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8A" w:rsidRPr="00A603E8" w:rsidRDefault="00FD228A" w:rsidP="00256950">
      <w:pPr>
        <w:suppressAutoHyphens/>
        <w:spacing w:after="0" w:line="240" w:lineRule="auto"/>
        <w:rPr>
          <w:rFonts w:ascii="Times New Roman" w:eastAsia="Calibri" w:hAnsi="Times New Roman" w:cs="Times New Roman"/>
          <w:kern w:val="2"/>
          <w:sz w:val="20"/>
          <w:szCs w:val="20"/>
          <w:lang w:val="en-US" w:eastAsia="ru-RU"/>
        </w:rPr>
      </w:pPr>
    </w:p>
    <w:p w:rsidR="009473A8" w:rsidRPr="007A1DDA" w:rsidRDefault="009473A8" w:rsidP="009473A8">
      <w:pPr>
        <w:spacing w:after="0" w:line="240" w:lineRule="auto"/>
        <w:jc w:val="center"/>
        <w:rPr>
          <w:rFonts w:ascii="Times New Roman" w:hAnsi="Times New Roman"/>
          <w:sz w:val="24"/>
          <w:szCs w:val="24"/>
        </w:rPr>
      </w:pPr>
      <w:r w:rsidRPr="007A1DDA">
        <w:rPr>
          <w:rFonts w:ascii="Times New Roman" w:hAnsi="Times New Roman"/>
          <w:sz w:val="24"/>
          <w:szCs w:val="24"/>
        </w:rPr>
        <w:t xml:space="preserve">Муниципальное автономное дошкольное образовательное учреждение </w:t>
      </w:r>
    </w:p>
    <w:p w:rsidR="009473A8" w:rsidRPr="007A1DDA" w:rsidRDefault="009473A8" w:rsidP="009473A8">
      <w:pPr>
        <w:spacing w:after="0" w:line="240" w:lineRule="auto"/>
        <w:jc w:val="center"/>
        <w:rPr>
          <w:rFonts w:ascii="Times New Roman" w:hAnsi="Times New Roman"/>
          <w:sz w:val="24"/>
          <w:szCs w:val="24"/>
        </w:rPr>
      </w:pPr>
      <w:r w:rsidRPr="007A1DDA">
        <w:rPr>
          <w:rFonts w:ascii="Times New Roman" w:hAnsi="Times New Roman"/>
          <w:sz w:val="24"/>
          <w:szCs w:val="24"/>
        </w:rPr>
        <w:t>детский сад № 25 «Малыш»</w:t>
      </w:r>
    </w:p>
    <w:p w:rsidR="009473A8" w:rsidRPr="00E678B5" w:rsidRDefault="009473A8" w:rsidP="009473A8">
      <w:pPr>
        <w:spacing w:line="240" w:lineRule="auto"/>
        <w:ind w:left="5400"/>
        <w:jc w:val="center"/>
        <w:rPr>
          <w:rFonts w:ascii="Times New Roman" w:hAnsi="Times New Roman"/>
          <w:sz w:val="28"/>
          <w:szCs w:val="28"/>
        </w:rPr>
      </w:pPr>
    </w:p>
    <w:p w:rsidR="009473A8" w:rsidRDefault="009473A8" w:rsidP="009473A8">
      <w:pPr>
        <w:spacing w:line="240" w:lineRule="auto"/>
        <w:rPr>
          <w:rFonts w:ascii="Times New Roman" w:hAnsi="Times New Roman"/>
          <w:sz w:val="28"/>
          <w:szCs w:val="28"/>
        </w:rPr>
      </w:pPr>
    </w:p>
    <w:p w:rsidR="009473A8" w:rsidRPr="00E678B5" w:rsidRDefault="009473A8" w:rsidP="009473A8">
      <w:pPr>
        <w:spacing w:line="240" w:lineRule="auto"/>
        <w:ind w:left="5400"/>
        <w:jc w:val="center"/>
        <w:rPr>
          <w:rFonts w:ascii="Times New Roman" w:hAnsi="Times New Roman"/>
          <w:sz w:val="28"/>
          <w:szCs w:val="28"/>
        </w:rPr>
      </w:pPr>
    </w:p>
    <w:p w:rsidR="009473A8" w:rsidRPr="00E678B5" w:rsidRDefault="009473A8" w:rsidP="009473A8">
      <w:pPr>
        <w:tabs>
          <w:tab w:val="left" w:pos="1123"/>
        </w:tabs>
        <w:spacing w:line="240" w:lineRule="auto"/>
        <w:rPr>
          <w:rFonts w:ascii="Times New Roman" w:hAnsi="Times New Roman"/>
        </w:rPr>
      </w:pPr>
      <w:r w:rsidRPr="00E678B5">
        <w:rPr>
          <w:rFonts w:ascii="Times New Roman" w:hAnsi="Times New Roman"/>
        </w:rPr>
        <w:tab/>
      </w:r>
    </w:p>
    <w:tbl>
      <w:tblPr>
        <w:tblStyle w:val="afb"/>
        <w:tblW w:w="1445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6237"/>
      </w:tblGrid>
      <w:tr w:rsidR="009473A8" w:rsidRPr="00E678B5" w:rsidTr="009473A8">
        <w:tc>
          <w:tcPr>
            <w:tcW w:w="8222" w:type="dxa"/>
          </w:tcPr>
          <w:p w:rsidR="009473A8" w:rsidRPr="007A1DDA" w:rsidRDefault="009473A8" w:rsidP="009473A8">
            <w:pPr>
              <w:tabs>
                <w:tab w:val="left" w:pos="1123"/>
              </w:tabs>
              <w:rPr>
                <w:rFonts w:ascii="Times New Roman" w:hAnsi="Times New Roman"/>
                <w:sz w:val="24"/>
                <w:szCs w:val="24"/>
              </w:rPr>
            </w:pPr>
            <w:r w:rsidRPr="007A1DDA">
              <w:rPr>
                <w:rFonts w:ascii="Times New Roman" w:hAnsi="Times New Roman"/>
                <w:sz w:val="24"/>
                <w:szCs w:val="24"/>
              </w:rPr>
              <w:t>Согласовано</w:t>
            </w:r>
          </w:p>
          <w:p w:rsidR="009473A8" w:rsidRPr="007A1DDA" w:rsidRDefault="009473A8" w:rsidP="009473A8">
            <w:pPr>
              <w:tabs>
                <w:tab w:val="left" w:pos="1123"/>
              </w:tabs>
              <w:rPr>
                <w:rFonts w:ascii="Times New Roman" w:hAnsi="Times New Roman"/>
                <w:sz w:val="24"/>
                <w:szCs w:val="24"/>
              </w:rPr>
            </w:pPr>
            <w:r w:rsidRPr="007A1DDA">
              <w:rPr>
                <w:rFonts w:ascii="Times New Roman" w:hAnsi="Times New Roman"/>
                <w:sz w:val="24"/>
                <w:szCs w:val="24"/>
              </w:rPr>
              <w:t xml:space="preserve">на Педагогическом совете </w:t>
            </w:r>
          </w:p>
          <w:p w:rsidR="009473A8" w:rsidRPr="007A1DDA" w:rsidRDefault="009473A8" w:rsidP="009473A8">
            <w:pPr>
              <w:rPr>
                <w:rFonts w:ascii="Times New Roman" w:hAnsi="Times New Roman"/>
                <w:sz w:val="24"/>
                <w:szCs w:val="24"/>
              </w:rPr>
            </w:pPr>
            <w:r w:rsidRPr="007A1DDA">
              <w:rPr>
                <w:rFonts w:ascii="Times New Roman" w:hAnsi="Times New Roman"/>
                <w:sz w:val="24"/>
                <w:szCs w:val="24"/>
              </w:rPr>
              <w:t xml:space="preserve">МАДОУ№ 25 «Малыш» </w:t>
            </w:r>
          </w:p>
          <w:p w:rsidR="009473A8" w:rsidRPr="007A1DDA" w:rsidRDefault="009473A8" w:rsidP="009473A8">
            <w:pPr>
              <w:tabs>
                <w:tab w:val="left" w:pos="1123"/>
              </w:tabs>
              <w:rPr>
                <w:rFonts w:ascii="Times New Roman" w:hAnsi="Times New Roman"/>
                <w:sz w:val="24"/>
                <w:szCs w:val="24"/>
              </w:rPr>
            </w:pPr>
            <w:r>
              <w:rPr>
                <w:rFonts w:ascii="Times New Roman" w:hAnsi="Times New Roman"/>
                <w:sz w:val="24"/>
                <w:szCs w:val="24"/>
              </w:rPr>
              <w:t>протокол № 1 от «29 » августа 2024</w:t>
            </w:r>
            <w:r w:rsidRPr="007A1DDA">
              <w:rPr>
                <w:rFonts w:ascii="Times New Roman" w:hAnsi="Times New Roman"/>
                <w:sz w:val="24"/>
                <w:szCs w:val="24"/>
              </w:rPr>
              <w:t xml:space="preserve"> г.</w:t>
            </w:r>
          </w:p>
          <w:p w:rsidR="009473A8" w:rsidRPr="007A1DDA" w:rsidRDefault="009473A8" w:rsidP="009473A8">
            <w:pPr>
              <w:tabs>
                <w:tab w:val="left" w:pos="1123"/>
              </w:tabs>
              <w:rPr>
                <w:rFonts w:ascii="Times New Roman" w:hAnsi="Times New Roman"/>
                <w:sz w:val="24"/>
                <w:szCs w:val="24"/>
              </w:rPr>
            </w:pPr>
          </w:p>
        </w:tc>
        <w:tc>
          <w:tcPr>
            <w:tcW w:w="6237" w:type="dxa"/>
          </w:tcPr>
          <w:p w:rsidR="009473A8" w:rsidRPr="007A1DDA" w:rsidRDefault="009473A8" w:rsidP="009473A8">
            <w:pPr>
              <w:tabs>
                <w:tab w:val="left" w:pos="1123"/>
              </w:tabs>
              <w:rPr>
                <w:rFonts w:ascii="Times New Roman" w:hAnsi="Times New Roman"/>
                <w:sz w:val="24"/>
                <w:szCs w:val="24"/>
              </w:rPr>
            </w:pPr>
            <w:r w:rsidRPr="007A1DDA">
              <w:rPr>
                <w:rFonts w:ascii="Times New Roman" w:hAnsi="Times New Roman"/>
                <w:sz w:val="24"/>
                <w:szCs w:val="24"/>
              </w:rPr>
              <w:t>Утверждаю</w:t>
            </w:r>
          </w:p>
          <w:p w:rsidR="009473A8" w:rsidRPr="007A1DDA" w:rsidRDefault="009473A8" w:rsidP="009473A8">
            <w:pPr>
              <w:rPr>
                <w:rFonts w:ascii="Times New Roman" w:hAnsi="Times New Roman"/>
                <w:sz w:val="24"/>
                <w:szCs w:val="24"/>
              </w:rPr>
            </w:pPr>
            <w:r w:rsidRPr="007A1DDA">
              <w:rPr>
                <w:rFonts w:ascii="Times New Roman" w:hAnsi="Times New Roman"/>
                <w:sz w:val="24"/>
                <w:szCs w:val="24"/>
              </w:rPr>
              <w:t>Заведующий МАДОУ № 25 «Малыш» _____________________Ж.Ю.Крымова</w:t>
            </w:r>
          </w:p>
          <w:p w:rsidR="009473A8" w:rsidRPr="007A1DDA" w:rsidRDefault="009473A8" w:rsidP="009473A8">
            <w:pPr>
              <w:tabs>
                <w:tab w:val="left" w:pos="1123"/>
              </w:tabs>
              <w:rPr>
                <w:rFonts w:ascii="Times New Roman" w:hAnsi="Times New Roman"/>
                <w:sz w:val="24"/>
                <w:szCs w:val="24"/>
              </w:rPr>
            </w:pPr>
            <w:r>
              <w:rPr>
                <w:rFonts w:ascii="Times New Roman" w:hAnsi="Times New Roman"/>
                <w:sz w:val="24"/>
                <w:szCs w:val="24"/>
              </w:rPr>
              <w:t>приказ №   -д от «  »августа 2024</w:t>
            </w:r>
            <w:r w:rsidRPr="007A1DDA">
              <w:rPr>
                <w:rFonts w:ascii="Times New Roman" w:hAnsi="Times New Roman"/>
                <w:sz w:val="24"/>
                <w:szCs w:val="24"/>
              </w:rPr>
              <w:t xml:space="preserve"> г.</w:t>
            </w:r>
          </w:p>
          <w:p w:rsidR="009473A8" w:rsidRPr="007A1DDA" w:rsidRDefault="009473A8" w:rsidP="009473A8">
            <w:pPr>
              <w:tabs>
                <w:tab w:val="left" w:pos="1123"/>
              </w:tabs>
              <w:rPr>
                <w:rFonts w:ascii="Times New Roman" w:hAnsi="Times New Roman"/>
                <w:sz w:val="24"/>
                <w:szCs w:val="24"/>
              </w:rPr>
            </w:pPr>
          </w:p>
        </w:tc>
      </w:tr>
    </w:tbl>
    <w:p w:rsidR="009473A8" w:rsidRPr="00E678B5" w:rsidRDefault="009473A8" w:rsidP="009473A8">
      <w:pPr>
        <w:tabs>
          <w:tab w:val="left" w:pos="1123"/>
        </w:tabs>
        <w:spacing w:line="240" w:lineRule="auto"/>
        <w:rPr>
          <w:rFonts w:ascii="Times New Roman" w:hAnsi="Times New Roman"/>
        </w:rPr>
      </w:pPr>
    </w:p>
    <w:p w:rsidR="009473A8" w:rsidRPr="00E678B5" w:rsidRDefault="009473A8" w:rsidP="009473A8">
      <w:pPr>
        <w:spacing w:line="240" w:lineRule="auto"/>
        <w:rPr>
          <w:rFonts w:ascii="Times New Roman" w:hAnsi="Times New Roman"/>
          <w:sz w:val="28"/>
          <w:szCs w:val="28"/>
        </w:rPr>
      </w:pPr>
    </w:p>
    <w:p w:rsidR="009473A8" w:rsidRPr="00E678B5" w:rsidRDefault="009473A8" w:rsidP="009473A8">
      <w:pPr>
        <w:spacing w:line="240" w:lineRule="auto"/>
        <w:jc w:val="center"/>
        <w:rPr>
          <w:rFonts w:ascii="Times New Roman" w:hAnsi="Times New Roman"/>
          <w:sz w:val="28"/>
          <w:szCs w:val="28"/>
        </w:rPr>
      </w:pPr>
    </w:p>
    <w:p w:rsidR="009473A8" w:rsidRPr="00736084" w:rsidRDefault="009473A8" w:rsidP="009473A8">
      <w:pPr>
        <w:jc w:val="center"/>
        <w:rPr>
          <w:rFonts w:ascii="Times New Roman" w:hAnsi="Times New Roman" w:cs="Times New Roman"/>
          <w:sz w:val="24"/>
          <w:szCs w:val="24"/>
        </w:rPr>
      </w:pPr>
      <w:r w:rsidRPr="00736084">
        <w:rPr>
          <w:rFonts w:ascii="Times New Roman" w:hAnsi="Times New Roman" w:cs="Times New Roman"/>
          <w:sz w:val="24"/>
          <w:szCs w:val="24"/>
        </w:rPr>
        <w:t>РАБОЧАЯ ПРОГРАММА</w:t>
      </w:r>
    </w:p>
    <w:p w:rsidR="009473A8" w:rsidRPr="00736084" w:rsidRDefault="009473A8" w:rsidP="009473A8">
      <w:pPr>
        <w:jc w:val="center"/>
        <w:rPr>
          <w:rFonts w:ascii="Times New Roman" w:hAnsi="Times New Roman" w:cs="Times New Roman"/>
          <w:sz w:val="24"/>
          <w:szCs w:val="24"/>
        </w:rPr>
      </w:pPr>
      <w:r w:rsidRPr="00736084">
        <w:rPr>
          <w:rFonts w:ascii="Times New Roman" w:hAnsi="Times New Roman" w:cs="Times New Roman"/>
          <w:sz w:val="24"/>
          <w:szCs w:val="24"/>
        </w:rPr>
        <w:t>РЕАЛИЗАЦИИ ОБРАЗОВАТЕЛЬНОЙ ПРОГРАММЫ ДОШКОЛЬНОГО ОБРАЗОВАНИЯ</w:t>
      </w:r>
    </w:p>
    <w:p w:rsidR="009473A8" w:rsidRPr="00736084" w:rsidRDefault="009473A8" w:rsidP="009473A8">
      <w:pPr>
        <w:jc w:val="center"/>
        <w:rPr>
          <w:rFonts w:ascii="Times New Roman" w:hAnsi="Times New Roman" w:cs="Times New Roman"/>
          <w:sz w:val="24"/>
          <w:szCs w:val="24"/>
        </w:rPr>
      </w:pPr>
      <w:r w:rsidRPr="00736084">
        <w:rPr>
          <w:rFonts w:ascii="Times New Roman" w:hAnsi="Times New Roman" w:cs="Times New Roman"/>
          <w:sz w:val="24"/>
          <w:szCs w:val="24"/>
        </w:rPr>
        <w:t xml:space="preserve">детей </w:t>
      </w:r>
      <w:r>
        <w:rPr>
          <w:rFonts w:ascii="Times New Roman" w:hAnsi="Times New Roman" w:cs="Times New Roman"/>
          <w:sz w:val="24"/>
          <w:szCs w:val="24"/>
        </w:rPr>
        <w:t xml:space="preserve"> 2</w:t>
      </w:r>
      <w:r w:rsidRPr="00736084">
        <w:rPr>
          <w:rFonts w:ascii="Times New Roman" w:hAnsi="Times New Roman" w:cs="Times New Roman"/>
          <w:sz w:val="24"/>
          <w:szCs w:val="24"/>
        </w:rPr>
        <w:t>-го жизни</w:t>
      </w:r>
    </w:p>
    <w:p w:rsidR="009473A8" w:rsidRPr="00467E0E" w:rsidRDefault="009473A8" w:rsidP="009473A8">
      <w:pPr>
        <w:jc w:val="center"/>
        <w:rPr>
          <w:rFonts w:ascii="Times New Roman" w:hAnsi="Times New Roman" w:cs="Times New Roman"/>
          <w:sz w:val="24"/>
          <w:szCs w:val="24"/>
        </w:rPr>
      </w:pPr>
      <w:r w:rsidRPr="00736084">
        <w:rPr>
          <w:rFonts w:ascii="Times New Roman" w:hAnsi="Times New Roman" w:cs="Times New Roman"/>
          <w:sz w:val="24"/>
          <w:szCs w:val="24"/>
        </w:rPr>
        <w:t>срок реализации: 1 год</w:t>
      </w:r>
    </w:p>
    <w:p w:rsidR="009473A8" w:rsidRPr="007F45D1" w:rsidRDefault="009473A8" w:rsidP="009473A8">
      <w:pPr>
        <w:jc w:val="right"/>
        <w:rPr>
          <w:rFonts w:ascii="Times New Roman" w:hAnsi="Times New Roman"/>
          <w:sz w:val="24"/>
          <w:szCs w:val="24"/>
        </w:rPr>
      </w:pPr>
      <w:r w:rsidRPr="007F45D1">
        <w:rPr>
          <w:rFonts w:ascii="Times New Roman" w:hAnsi="Times New Roman"/>
          <w:sz w:val="24"/>
          <w:szCs w:val="24"/>
        </w:rPr>
        <w:t xml:space="preserve">Разработчик: воспитатель первой </w:t>
      </w:r>
      <w:r>
        <w:rPr>
          <w:rFonts w:ascii="Times New Roman" w:hAnsi="Times New Roman"/>
          <w:sz w:val="24"/>
          <w:szCs w:val="24"/>
        </w:rPr>
        <w:t xml:space="preserve">                                            </w:t>
      </w:r>
      <w:r w:rsidRPr="007F45D1">
        <w:rPr>
          <w:rFonts w:ascii="Times New Roman" w:hAnsi="Times New Roman"/>
          <w:sz w:val="24"/>
          <w:szCs w:val="24"/>
        </w:rPr>
        <w:t xml:space="preserve">                                                                                                                                 квалификационной категории </w:t>
      </w:r>
    </w:p>
    <w:p w:rsidR="009473A8" w:rsidRPr="007F45D1" w:rsidRDefault="009473A8" w:rsidP="009473A8">
      <w:pPr>
        <w:jc w:val="right"/>
        <w:rPr>
          <w:rFonts w:ascii="Times New Roman" w:hAnsi="Times New Roman"/>
          <w:sz w:val="24"/>
          <w:szCs w:val="24"/>
        </w:rPr>
      </w:pPr>
      <w:r w:rsidRPr="007F45D1">
        <w:rPr>
          <w:rFonts w:ascii="Times New Roman" w:hAnsi="Times New Roman"/>
          <w:sz w:val="24"/>
          <w:szCs w:val="24"/>
        </w:rPr>
        <w:t xml:space="preserve">Евдокимова Елена Владимировна                                                                                                                                             </w:t>
      </w:r>
    </w:p>
    <w:p w:rsidR="009473A8" w:rsidRPr="007A1DDA" w:rsidRDefault="009473A8" w:rsidP="009473A8">
      <w:pPr>
        <w:tabs>
          <w:tab w:val="left" w:pos="7220"/>
        </w:tabs>
        <w:spacing w:line="240" w:lineRule="auto"/>
        <w:jc w:val="center"/>
        <w:rPr>
          <w:rFonts w:ascii="Times New Roman" w:hAnsi="Times New Roman"/>
          <w:sz w:val="24"/>
          <w:szCs w:val="24"/>
        </w:rPr>
      </w:pPr>
      <w:r>
        <w:rPr>
          <w:rFonts w:ascii="Times New Roman" w:hAnsi="Times New Roman"/>
          <w:sz w:val="24"/>
          <w:szCs w:val="24"/>
        </w:rPr>
        <w:t>г. Карпинск, 2024</w:t>
      </w:r>
    </w:p>
    <w:p w:rsidR="00FD228A" w:rsidRDefault="00FD228A" w:rsidP="00FD228A">
      <w:pPr>
        <w:suppressAutoHyphens/>
        <w:spacing w:after="0" w:line="240" w:lineRule="auto"/>
        <w:jc w:val="center"/>
        <w:outlineLvl w:val="0"/>
        <w:rPr>
          <w:rFonts w:ascii="Times New Roman" w:hAnsi="Times New Roman"/>
          <w:kern w:val="2"/>
          <w:sz w:val="28"/>
          <w:szCs w:val="28"/>
        </w:rPr>
        <w:sectPr w:rsidR="00FD228A" w:rsidSect="00467E0E">
          <w:headerReference w:type="default" r:id="rId8"/>
          <w:footerReference w:type="default" r:id="rId9"/>
          <w:headerReference w:type="first" r:id="rId10"/>
          <w:footerReference w:type="first" r:id="rId11"/>
          <w:pgSz w:w="16838" w:h="11906" w:orient="landscape"/>
          <w:pgMar w:top="567" w:right="851" w:bottom="1134" w:left="1134" w:header="709" w:footer="709" w:gutter="0"/>
          <w:cols w:space="708"/>
          <w:titlePg/>
          <w:docGrid w:linePitch="360"/>
        </w:sectPr>
      </w:pPr>
    </w:p>
    <w:p w:rsidR="00256950" w:rsidRPr="00E678B5" w:rsidRDefault="00256950" w:rsidP="00256950">
      <w:pPr>
        <w:spacing w:after="0" w:line="240" w:lineRule="auto"/>
        <w:rPr>
          <w:rFonts w:ascii="Times New Roman" w:hAnsi="Times New Roman"/>
          <w:b/>
          <w:sz w:val="24"/>
          <w:szCs w:val="24"/>
        </w:rPr>
      </w:pPr>
      <w:r w:rsidRPr="00E678B5">
        <w:rPr>
          <w:rFonts w:ascii="Times New Roman" w:hAnsi="Times New Roman"/>
          <w:b/>
          <w:sz w:val="24"/>
          <w:szCs w:val="24"/>
        </w:rPr>
        <w:lastRenderedPageBreak/>
        <w:t>Содержание:</w:t>
      </w:r>
    </w:p>
    <w:p w:rsidR="00C6454B" w:rsidRPr="00E678B5" w:rsidRDefault="00C6454B" w:rsidP="00CE07CF">
      <w:pPr>
        <w:pStyle w:val="a4"/>
        <w:numPr>
          <w:ilvl w:val="0"/>
          <w:numId w:val="5"/>
        </w:numPr>
        <w:spacing w:after="0" w:line="240" w:lineRule="auto"/>
        <w:ind w:left="426" w:hanging="284"/>
        <w:rPr>
          <w:rFonts w:ascii="Times New Roman" w:hAnsi="Times New Roman"/>
          <w:sz w:val="24"/>
          <w:szCs w:val="24"/>
        </w:rPr>
      </w:pPr>
      <w:r w:rsidRPr="00E678B5">
        <w:rPr>
          <w:rFonts w:ascii="Times New Roman" w:hAnsi="Times New Roman"/>
          <w:sz w:val="24"/>
          <w:szCs w:val="24"/>
        </w:rPr>
        <w:t xml:space="preserve">Раздел </w:t>
      </w:r>
      <w:r w:rsidRPr="00E678B5">
        <w:rPr>
          <w:rFonts w:ascii="Times New Roman" w:hAnsi="Times New Roman"/>
          <w:sz w:val="24"/>
          <w:szCs w:val="24"/>
          <w:lang w:val="en-US"/>
        </w:rPr>
        <w:t>I</w:t>
      </w:r>
      <w:r w:rsidRPr="00E678B5">
        <w:rPr>
          <w:rFonts w:ascii="Times New Roman" w:hAnsi="Times New Roman"/>
          <w:sz w:val="24"/>
          <w:szCs w:val="24"/>
        </w:rPr>
        <w:t xml:space="preserve"> целевой</w:t>
      </w:r>
      <w:r>
        <w:rPr>
          <w:rFonts w:ascii="Times New Roman" w:hAnsi="Times New Roman"/>
          <w:sz w:val="24"/>
          <w:szCs w:val="24"/>
        </w:rPr>
        <w:t>……………………………………………………………………………………………………………………………</w:t>
      </w:r>
      <w:r w:rsidR="005D33FB">
        <w:rPr>
          <w:rFonts w:ascii="Times New Roman" w:hAnsi="Times New Roman"/>
          <w:sz w:val="24"/>
          <w:szCs w:val="24"/>
        </w:rPr>
        <w:t>..</w:t>
      </w:r>
      <w:r w:rsidRPr="005D33FB">
        <w:rPr>
          <w:rFonts w:ascii="Times New Roman" w:hAnsi="Times New Roman"/>
          <w:sz w:val="24"/>
          <w:szCs w:val="24"/>
        </w:rPr>
        <w:t>3</w:t>
      </w:r>
    </w:p>
    <w:p w:rsidR="00C6454B" w:rsidRPr="005D33FB" w:rsidRDefault="00C6454B" w:rsidP="00C6454B">
      <w:pPr>
        <w:pStyle w:val="a4"/>
        <w:spacing w:after="0" w:line="240" w:lineRule="auto"/>
        <w:ind w:left="426"/>
        <w:rPr>
          <w:rFonts w:ascii="Times New Roman" w:hAnsi="Times New Roman"/>
          <w:sz w:val="24"/>
          <w:szCs w:val="24"/>
        </w:rPr>
      </w:pPr>
      <w:r>
        <w:rPr>
          <w:rFonts w:ascii="Times New Roman" w:hAnsi="Times New Roman"/>
          <w:sz w:val="24"/>
          <w:szCs w:val="24"/>
        </w:rPr>
        <w:t>1.1.</w:t>
      </w:r>
      <w:r w:rsidRPr="00E678B5">
        <w:rPr>
          <w:rFonts w:ascii="Times New Roman" w:hAnsi="Times New Roman"/>
          <w:sz w:val="24"/>
          <w:szCs w:val="24"/>
        </w:rPr>
        <w:t xml:space="preserve"> Пояснительная записка</w:t>
      </w:r>
      <w:r>
        <w:rPr>
          <w:rFonts w:ascii="Times New Roman" w:hAnsi="Times New Roman"/>
          <w:sz w:val="24"/>
          <w:szCs w:val="24"/>
        </w:rPr>
        <w:t>………………………………………………………………………………………………………………</w:t>
      </w:r>
      <w:r w:rsidR="005D33FB">
        <w:rPr>
          <w:rFonts w:ascii="Times New Roman" w:hAnsi="Times New Roman"/>
          <w:sz w:val="24"/>
          <w:szCs w:val="24"/>
        </w:rPr>
        <w:t>…</w:t>
      </w:r>
      <w:r w:rsidRPr="005D33FB">
        <w:rPr>
          <w:rFonts w:ascii="Times New Roman" w:hAnsi="Times New Roman"/>
          <w:sz w:val="24"/>
          <w:szCs w:val="24"/>
        </w:rPr>
        <w:t>3</w:t>
      </w:r>
    </w:p>
    <w:p w:rsidR="00C6454B" w:rsidRPr="00E678B5" w:rsidRDefault="00C6454B" w:rsidP="00CE07CF">
      <w:pPr>
        <w:pStyle w:val="a4"/>
        <w:numPr>
          <w:ilvl w:val="2"/>
          <w:numId w:val="5"/>
        </w:numPr>
        <w:spacing w:after="0" w:line="240" w:lineRule="auto"/>
        <w:ind w:left="709" w:firstLine="0"/>
        <w:rPr>
          <w:rFonts w:ascii="Times New Roman" w:hAnsi="Times New Roman"/>
          <w:sz w:val="24"/>
          <w:szCs w:val="24"/>
        </w:rPr>
      </w:pPr>
      <w:r w:rsidRPr="00E678B5">
        <w:rPr>
          <w:rFonts w:ascii="Times New Roman" w:hAnsi="Times New Roman"/>
          <w:sz w:val="24"/>
          <w:szCs w:val="24"/>
        </w:rPr>
        <w:t>Цели, задачи</w:t>
      </w:r>
      <w:r w:rsidR="00F7516B">
        <w:rPr>
          <w:rFonts w:ascii="Times New Roman" w:hAnsi="Times New Roman"/>
          <w:sz w:val="24"/>
          <w:szCs w:val="24"/>
        </w:rPr>
        <w:t xml:space="preserve"> реализации …….</w:t>
      </w:r>
      <w:r>
        <w:rPr>
          <w:rFonts w:ascii="Times New Roman" w:hAnsi="Times New Roman"/>
          <w:sz w:val="24"/>
          <w:szCs w:val="24"/>
        </w:rPr>
        <w:t>……………………………………………………………………………………...</w:t>
      </w:r>
      <w:r w:rsidR="00F7516B">
        <w:rPr>
          <w:rFonts w:ascii="Times New Roman" w:hAnsi="Times New Roman"/>
          <w:sz w:val="24"/>
          <w:szCs w:val="24"/>
        </w:rPr>
        <w:t>.................</w:t>
      </w:r>
      <w:r w:rsidR="005D33FB">
        <w:rPr>
          <w:rFonts w:ascii="Times New Roman" w:hAnsi="Times New Roman"/>
          <w:sz w:val="24"/>
          <w:szCs w:val="24"/>
        </w:rPr>
        <w:t>..</w:t>
      </w:r>
      <w:r w:rsidRPr="00F7516B">
        <w:rPr>
          <w:rFonts w:ascii="Times New Roman" w:hAnsi="Times New Roman"/>
          <w:sz w:val="24"/>
          <w:szCs w:val="24"/>
        </w:rPr>
        <w:t>5</w:t>
      </w:r>
    </w:p>
    <w:p w:rsidR="00C6454B" w:rsidRPr="00E678B5" w:rsidRDefault="00C6454B" w:rsidP="00CE07CF">
      <w:pPr>
        <w:pStyle w:val="a4"/>
        <w:numPr>
          <w:ilvl w:val="2"/>
          <w:numId w:val="5"/>
        </w:numPr>
        <w:spacing w:after="0" w:line="240" w:lineRule="auto"/>
        <w:ind w:left="426" w:firstLine="283"/>
        <w:rPr>
          <w:rFonts w:ascii="Times New Roman" w:hAnsi="Times New Roman"/>
          <w:sz w:val="24"/>
          <w:szCs w:val="24"/>
        </w:rPr>
      </w:pPr>
      <w:r w:rsidRPr="00E678B5">
        <w:rPr>
          <w:rFonts w:ascii="Times New Roman" w:hAnsi="Times New Roman"/>
          <w:sz w:val="24"/>
          <w:szCs w:val="24"/>
        </w:rPr>
        <w:t>Принципы, подходы к формированию</w:t>
      </w:r>
      <w:r>
        <w:rPr>
          <w:rFonts w:ascii="Times New Roman" w:hAnsi="Times New Roman"/>
          <w:sz w:val="24"/>
          <w:szCs w:val="24"/>
        </w:rPr>
        <w:t>……</w:t>
      </w:r>
      <w:r w:rsidR="005D33FB">
        <w:rPr>
          <w:rFonts w:ascii="Times New Roman" w:hAnsi="Times New Roman"/>
          <w:sz w:val="24"/>
          <w:szCs w:val="24"/>
        </w:rPr>
        <w:t>…………………………………………………………………………………….</w:t>
      </w:r>
      <w:r w:rsidR="0079764D">
        <w:rPr>
          <w:rFonts w:ascii="Times New Roman" w:hAnsi="Times New Roman"/>
          <w:sz w:val="24"/>
          <w:szCs w:val="24"/>
        </w:rPr>
        <w:t>.</w:t>
      </w:r>
      <w:r w:rsidR="005D33FB">
        <w:rPr>
          <w:rFonts w:ascii="Times New Roman" w:hAnsi="Times New Roman"/>
          <w:sz w:val="24"/>
          <w:szCs w:val="24"/>
        </w:rPr>
        <w:t>7</w:t>
      </w:r>
    </w:p>
    <w:p w:rsidR="00C6454B" w:rsidRPr="00E678B5" w:rsidRDefault="00C6454B" w:rsidP="00CE07CF">
      <w:pPr>
        <w:pStyle w:val="a4"/>
        <w:numPr>
          <w:ilvl w:val="2"/>
          <w:numId w:val="5"/>
        </w:numPr>
        <w:tabs>
          <w:tab w:val="left" w:pos="1418"/>
        </w:tabs>
        <w:spacing w:after="0" w:line="240" w:lineRule="auto"/>
        <w:ind w:hanging="295"/>
        <w:rPr>
          <w:rFonts w:ascii="Times New Roman" w:hAnsi="Times New Roman"/>
          <w:sz w:val="24"/>
          <w:szCs w:val="24"/>
        </w:rPr>
      </w:pPr>
      <w:r w:rsidRPr="00E678B5">
        <w:rPr>
          <w:rFonts w:ascii="Times New Roman" w:hAnsi="Times New Roman"/>
          <w:sz w:val="24"/>
          <w:szCs w:val="24"/>
        </w:rPr>
        <w:t>Часть   программы, формируемая    уча</w:t>
      </w:r>
      <w:r>
        <w:rPr>
          <w:rFonts w:ascii="Times New Roman" w:hAnsi="Times New Roman"/>
          <w:sz w:val="24"/>
          <w:szCs w:val="24"/>
        </w:rPr>
        <w:t>стниками   образовательных отношений…………………………………………</w:t>
      </w:r>
      <w:r w:rsidR="005D33FB">
        <w:rPr>
          <w:rFonts w:ascii="Times New Roman" w:hAnsi="Times New Roman"/>
          <w:sz w:val="24"/>
          <w:szCs w:val="24"/>
        </w:rPr>
        <w:t>…8</w:t>
      </w:r>
    </w:p>
    <w:p w:rsidR="00C6454B" w:rsidRPr="00E678B5" w:rsidRDefault="00C6454B" w:rsidP="00CE07CF">
      <w:pPr>
        <w:pStyle w:val="a4"/>
        <w:numPr>
          <w:ilvl w:val="2"/>
          <w:numId w:val="5"/>
        </w:numPr>
        <w:tabs>
          <w:tab w:val="left" w:pos="1418"/>
        </w:tabs>
        <w:spacing w:after="0" w:line="240" w:lineRule="auto"/>
        <w:ind w:left="426" w:firstLine="283"/>
        <w:rPr>
          <w:rFonts w:ascii="Times New Roman" w:hAnsi="Times New Roman"/>
          <w:sz w:val="24"/>
          <w:szCs w:val="24"/>
        </w:rPr>
      </w:pPr>
      <w:r w:rsidRPr="00E678B5">
        <w:rPr>
          <w:rFonts w:ascii="Times New Roman" w:hAnsi="Times New Roman"/>
          <w:sz w:val="24"/>
          <w:szCs w:val="24"/>
        </w:rPr>
        <w:t>Характеристики особенностей разви</w:t>
      </w:r>
      <w:r>
        <w:rPr>
          <w:rFonts w:ascii="Times New Roman" w:hAnsi="Times New Roman"/>
          <w:sz w:val="24"/>
          <w:szCs w:val="24"/>
        </w:rPr>
        <w:t>тия детей раннего  возраста……………………………………………………………</w:t>
      </w:r>
      <w:r w:rsidR="0079764D">
        <w:rPr>
          <w:rFonts w:ascii="Times New Roman" w:hAnsi="Times New Roman"/>
          <w:sz w:val="24"/>
          <w:szCs w:val="24"/>
        </w:rPr>
        <w:t>.</w:t>
      </w:r>
      <w:r w:rsidR="005D33FB">
        <w:rPr>
          <w:rFonts w:ascii="Times New Roman" w:hAnsi="Times New Roman"/>
          <w:sz w:val="24"/>
          <w:szCs w:val="24"/>
        </w:rPr>
        <w:t>10</w:t>
      </w:r>
    </w:p>
    <w:p w:rsidR="00C6454B" w:rsidRPr="00B05D12" w:rsidRDefault="00C6454B" w:rsidP="00CE07CF">
      <w:pPr>
        <w:pStyle w:val="a4"/>
        <w:numPr>
          <w:ilvl w:val="1"/>
          <w:numId w:val="5"/>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 Планируемый результат (целевые ориентиры) </w:t>
      </w:r>
      <w:r>
        <w:rPr>
          <w:rFonts w:ascii="Times New Roman" w:hAnsi="Times New Roman"/>
          <w:sz w:val="24"/>
          <w:szCs w:val="24"/>
        </w:rPr>
        <w:t>……………………………………………………………………………………</w:t>
      </w:r>
      <w:r w:rsidR="0079764D">
        <w:rPr>
          <w:rFonts w:ascii="Times New Roman" w:hAnsi="Times New Roman"/>
          <w:sz w:val="24"/>
          <w:szCs w:val="24"/>
        </w:rPr>
        <w:t>…</w:t>
      </w:r>
      <w:r w:rsidR="005D33FB">
        <w:rPr>
          <w:rFonts w:ascii="Times New Roman" w:hAnsi="Times New Roman"/>
          <w:sz w:val="24"/>
          <w:szCs w:val="24"/>
          <w:lang w:val="en-US"/>
        </w:rPr>
        <w:t>1</w:t>
      </w:r>
      <w:r w:rsidR="005D33FB">
        <w:rPr>
          <w:rFonts w:ascii="Times New Roman" w:hAnsi="Times New Roman"/>
          <w:sz w:val="24"/>
          <w:szCs w:val="24"/>
        </w:rPr>
        <w:t>3</w:t>
      </w:r>
    </w:p>
    <w:p w:rsidR="00C6454B" w:rsidRPr="00736084" w:rsidRDefault="00C6454B" w:rsidP="00CE07CF">
      <w:pPr>
        <w:pStyle w:val="a4"/>
        <w:numPr>
          <w:ilvl w:val="2"/>
          <w:numId w:val="5"/>
        </w:numPr>
        <w:spacing w:after="0" w:line="240" w:lineRule="auto"/>
        <w:ind w:left="851" w:hanging="142"/>
        <w:rPr>
          <w:rFonts w:ascii="Times New Roman" w:hAnsi="Times New Roman" w:cs="Times New Roman"/>
          <w:sz w:val="24"/>
          <w:szCs w:val="24"/>
        </w:rPr>
      </w:pPr>
      <w:r w:rsidRPr="00267945">
        <w:rPr>
          <w:rFonts w:ascii="Times New Roman" w:hAnsi="Times New Roman" w:cs="Times New Roman"/>
          <w:sz w:val="24"/>
          <w:szCs w:val="24"/>
        </w:rPr>
        <w:t>Планируемые резу</w:t>
      </w:r>
      <w:r w:rsidR="00E33514">
        <w:rPr>
          <w:rFonts w:ascii="Times New Roman" w:hAnsi="Times New Roman" w:cs="Times New Roman"/>
          <w:sz w:val="24"/>
          <w:szCs w:val="24"/>
        </w:rPr>
        <w:t>льтаты в раннем возрасте (к двум</w:t>
      </w:r>
      <w:r w:rsidRPr="00267945">
        <w:rPr>
          <w:rFonts w:ascii="Times New Roman" w:hAnsi="Times New Roman" w:cs="Times New Roman"/>
          <w:sz w:val="24"/>
          <w:szCs w:val="24"/>
        </w:rPr>
        <w:t xml:space="preserve"> годам)</w:t>
      </w:r>
      <w:r>
        <w:rPr>
          <w:rFonts w:ascii="Times New Roman" w:hAnsi="Times New Roman" w:cs="Times New Roman"/>
          <w:sz w:val="24"/>
          <w:szCs w:val="24"/>
        </w:rPr>
        <w:t>…………………………………………………………………</w:t>
      </w:r>
      <w:r w:rsidR="0079764D">
        <w:rPr>
          <w:rFonts w:ascii="Times New Roman" w:hAnsi="Times New Roman" w:cs="Times New Roman"/>
          <w:sz w:val="24"/>
          <w:szCs w:val="24"/>
        </w:rPr>
        <w:t>..</w:t>
      </w:r>
      <w:r w:rsidR="005D33FB">
        <w:rPr>
          <w:rFonts w:ascii="Times New Roman" w:hAnsi="Times New Roman" w:cs="Times New Roman"/>
          <w:sz w:val="24"/>
          <w:szCs w:val="24"/>
        </w:rPr>
        <w:t>13</w:t>
      </w:r>
    </w:p>
    <w:p w:rsidR="00C6454B" w:rsidRDefault="00C6454B" w:rsidP="00CE07CF">
      <w:pPr>
        <w:pStyle w:val="a4"/>
        <w:numPr>
          <w:ilvl w:val="1"/>
          <w:numId w:val="5"/>
        </w:numPr>
        <w:tabs>
          <w:tab w:val="left" w:pos="851"/>
        </w:tabs>
        <w:spacing w:after="0" w:line="240" w:lineRule="auto"/>
        <w:ind w:left="426" w:right="-31" w:firstLine="0"/>
        <w:rPr>
          <w:rFonts w:ascii="Times New Roman" w:hAnsi="Times New Roman"/>
          <w:sz w:val="24"/>
          <w:szCs w:val="24"/>
        </w:rPr>
      </w:pPr>
      <w:r w:rsidRPr="00267945">
        <w:rPr>
          <w:rFonts w:ascii="Times New Roman" w:hAnsi="Times New Roman"/>
          <w:sz w:val="24"/>
          <w:szCs w:val="24"/>
        </w:rPr>
        <w:t>Педагогическая</w:t>
      </w:r>
      <w:r>
        <w:rPr>
          <w:rFonts w:ascii="Times New Roman" w:hAnsi="Times New Roman"/>
          <w:sz w:val="24"/>
          <w:szCs w:val="24"/>
        </w:rPr>
        <w:t xml:space="preserve"> </w:t>
      </w:r>
      <w:r w:rsidRPr="00267945">
        <w:rPr>
          <w:rFonts w:ascii="Times New Roman" w:hAnsi="Times New Roman"/>
          <w:sz w:val="24"/>
          <w:szCs w:val="24"/>
        </w:rPr>
        <w:t>диагностика достижения планируемых образовательных результатов</w:t>
      </w:r>
      <w:r>
        <w:rPr>
          <w:rFonts w:ascii="Times New Roman" w:hAnsi="Times New Roman"/>
          <w:sz w:val="24"/>
          <w:szCs w:val="24"/>
        </w:rPr>
        <w:t>……………………………….................</w:t>
      </w:r>
      <w:r w:rsidR="0079764D">
        <w:rPr>
          <w:rFonts w:ascii="Times New Roman" w:hAnsi="Times New Roman"/>
          <w:sz w:val="24"/>
          <w:szCs w:val="24"/>
        </w:rPr>
        <w:t>..</w:t>
      </w:r>
      <w:r w:rsidR="005D33FB">
        <w:rPr>
          <w:rFonts w:ascii="Times New Roman" w:hAnsi="Times New Roman"/>
          <w:sz w:val="24"/>
          <w:szCs w:val="24"/>
        </w:rPr>
        <w:t>14</w:t>
      </w:r>
    </w:p>
    <w:p w:rsidR="00D84E19" w:rsidRPr="00D84E19" w:rsidRDefault="00D84E19" w:rsidP="00D84E19">
      <w:pPr>
        <w:pStyle w:val="a4"/>
        <w:numPr>
          <w:ilvl w:val="1"/>
          <w:numId w:val="5"/>
        </w:numPr>
        <w:tabs>
          <w:tab w:val="left" w:pos="851"/>
        </w:tabs>
        <w:spacing w:after="0" w:line="240" w:lineRule="auto"/>
        <w:ind w:left="426" w:right="-31" w:firstLine="0"/>
        <w:rPr>
          <w:rFonts w:ascii="Times New Roman" w:hAnsi="Times New Roman"/>
          <w:sz w:val="24"/>
          <w:szCs w:val="24"/>
        </w:rPr>
      </w:pPr>
      <w:r w:rsidRPr="00D84E19">
        <w:rPr>
          <w:rFonts w:ascii="Times New Roman" w:eastAsia="Times New Roman" w:hAnsi="Times New Roman" w:cs="Times New Roman"/>
          <w:sz w:val="24"/>
          <w:szCs w:val="24"/>
        </w:rPr>
        <w:t>Особенности освоения Программы детьми с различными недостатками в физическом и/или психическом развитии, а также одаренными детьми и обучающимися с выдающимися способностями</w:t>
      </w:r>
      <w:r w:rsidR="005D33FB">
        <w:rPr>
          <w:rFonts w:ascii="Times New Roman" w:eastAsia="Times New Roman" w:hAnsi="Times New Roman" w:cs="Times New Roman"/>
          <w:sz w:val="24"/>
          <w:szCs w:val="24"/>
        </w:rPr>
        <w:t>………………………………………………………………</w:t>
      </w:r>
      <w:r w:rsidR="0079764D">
        <w:rPr>
          <w:rFonts w:ascii="Times New Roman" w:eastAsia="Times New Roman" w:hAnsi="Times New Roman" w:cs="Times New Roman"/>
          <w:sz w:val="24"/>
          <w:szCs w:val="24"/>
        </w:rPr>
        <w:t>…</w:t>
      </w:r>
      <w:r w:rsidR="005D33FB">
        <w:rPr>
          <w:rFonts w:ascii="Times New Roman" w:eastAsia="Times New Roman" w:hAnsi="Times New Roman" w:cs="Times New Roman"/>
          <w:sz w:val="24"/>
          <w:szCs w:val="24"/>
        </w:rPr>
        <w:t>16</w:t>
      </w:r>
    </w:p>
    <w:p w:rsidR="00D84E19" w:rsidRPr="00F03EA2" w:rsidRDefault="00D84E19" w:rsidP="00F03EA2">
      <w:pPr>
        <w:tabs>
          <w:tab w:val="left" w:pos="851"/>
        </w:tabs>
        <w:spacing w:after="0" w:line="240" w:lineRule="auto"/>
        <w:ind w:left="426" w:right="-31"/>
        <w:rPr>
          <w:rFonts w:ascii="Times New Roman" w:hAnsi="Times New Roman"/>
          <w:sz w:val="24"/>
          <w:szCs w:val="24"/>
        </w:rPr>
      </w:pPr>
    </w:p>
    <w:p w:rsidR="00C6454B" w:rsidRPr="00267945" w:rsidRDefault="00C6454B" w:rsidP="00CE07CF">
      <w:pPr>
        <w:pStyle w:val="a4"/>
        <w:numPr>
          <w:ilvl w:val="0"/>
          <w:numId w:val="5"/>
        </w:numPr>
        <w:spacing w:after="0" w:line="240" w:lineRule="auto"/>
        <w:ind w:left="284" w:hanging="284"/>
        <w:rPr>
          <w:rFonts w:ascii="Times New Roman" w:hAnsi="Times New Roman"/>
          <w:sz w:val="24"/>
          <w:szCs w:val="24"/>
        </w:rPr>
      </w:pPr>
      <w:r w:rsidRPr="00267945">
        <w:rPr>
          <w:rFonts w:ascii="Times New Roman" w:hAnsi="Times New Roman"/>
          <w:sz w:val="24"/>
          <w:szCs w:val="24"/>
        </w:rPr>
        <w:t>Раздел II содержательный</w:t>
      </w:r>
      <w:r>
        <w:rPr>
          <w:rFonts w:ascii="Times New Roman" w:hAnsi="Times New Roman"/>
          <w:sz w:val="24"/>
          <w:szCs w:val="24"/>
        </w:rPr>
        <w:t>…………………………………………………………………………………………………………………....</w:t>
      </w:r>
      <w:r w:rsidR="0079764D">
        <w:rPr>
          <w:rFonts w:ascii="Times New Roman" w:hAnsi="Times New Roman"/>
          <w:sz w:val="24"/>
          <w:szCs w:val="24"/>
        </w:rPr>
        <w:t>..</w:t>
      </w:r>
      <w:r w:rsidR="005D33FB" w:rsidRPr="0079764D">
        <w:rPr>
          <w:rFonts w:ascii="Times New Roman" w:hAnsi="Times New Roman"/>
          <w:sz w:val="24"/>
          <w:szCs w:val="24"/>
        </w:rPr>
        <w:t>1</w:t>
      </w:r>
      <w:r w:rsidR="005D33FB">
        <w:rPr>
          <w:rFonts w:ascii="Times New Roman" w:hAnsi="Times New Roman"/>
          <w:sz w:val="24"/>
          <w:szCs w:val="24"/>
        </w:rPr>
        <w:t>9</w:t>
      </w:r>
    </w:p>
    <w:p w:rsidR="00C6454B" w:rsidRPr="00EB514E" w:rsidRDefault="002517F7" w:rsidP="00EB514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2.1.</w:t>
      </w:r>
      <w:r w:rsidR="00C6454B" w:rsidRPr="00267945">
        <w:rPr>
          <w:rFonts w:ascii="Times New Roman" w:hAnsi="Times New Roman" w:cs="Times New Roman"/>
          <w:sz w:val="24"/>
          <w:szCs w:val="24"/>
        </w:rPr>
        <w:t xml:space="preserve"> </w:t>
      </w:r>
      <w:r w:rsidR="00EB514E" w:rsidRPr="00EB514E">
        <w:rPr>
          <w:rFonts w:ascii="Times New Roman" w:hAnsi="Times New Roman" w:cs="Times New Roman"/>
          <w:sz w:val="24"/>
          <w:szCs w:val="24"/>
        </w:rPr>
        <w:t>Задачи и содержание образования по образовательным областям</w:t>
      </w:r>
      <w:r w:rsidR="00EB514E" w:rsidRPr="000552A9">
        <w:rPr>
          <w:rFonts w:ascii="Times New Roman" w:hAnsi="Times New Roman" w:cs="Times New Roman"/>
          <w:b/>
          <w:sz w:val="24"/>
          <w:szCs w:val="24"/>
        </w:rPr>
        <w:t xml:space="preserve"> </w:t>
      </w:r>
      <w:r w:rsidR="00EB514E" w:rsidRPr="00EB514E">
        <w:rPr>
          <w:rFonts w:ascii="Times New Roman" w:hAnsi="Times New Roman" w:cs="Times New Roman"/>
          <w:sz w:val="24"/>
          <w:szCs w:val="24"/>
        </w:rPr>
        <w:t>…………………………</w:t>
      </w:r>
      <w:r w:rsidR="00F11B84">
        <w:rPr>
          <w:rFonts w:ascii="Times New Roman" w:hAnsi="Times New Roman" w:cs="Times New Roman"/>
          <w:sz w:val="24"/>
          <w:szCs w:val="24"/>
        </w:rPr>
        <w:t>............................................................</w:t>
      </w:r>
      <w:r w:rsidR="0079764D">
        <w:rPr>
          <w:rFonts w:ascii="Times New Roman" w:hAnsi="Times New Roman" w:cs="Times New Roman"/>
          <w:sz w:val="24"/>
          <w:szCs w:val="24"/>
        </w:rPr>
        <w:t>..</w:t>
      </w:r>
      <w:r w:rsidR="00F11B84">
        <w:rPr>
          <w:rFonts w:ascii="Times New Roman" w:hAnsi="Times New Roman" w:cs="Times New Roman"/>
          <w:sz w:val="24"/>
          <w:szCs w:val="24"/>
        </w:rPr>
        <w:t>19</w:t>
      </w:r>
    </w:p>
    <w:p w:rsidR="002517F7" w:rsidRPr="00F11B84" w:rsidRDefault="00C6454B" w:rsidP="002517F7">
      <w:pPr>
        <w:pStyle w:val="a4"/>
        <w:numPr>
          <w:ilvl w:val="2"/>
          <w:numId w:val="5"/>
        </w:numPr>
        <w:spacing w:after="0" w:line="240" w:lineRule="auto"/>
        <w:jc w:val="both"/>
        <w:rPr>
          <w:rFonts w:ascii="Times New Roman" w:hAnsi="Times New Roman" w:cs="Times New Roman"/>
          <w:sz w:val="24"/>
          <w:szCs w:val="24"/>
        </w:rPr>
      </w:pPr>
      <w:r w:rsidRPr="002517F7">
        <w:rPr>
          <w:rFonts w:ascii="Times New Roman" w:hAnsi="Times New Roman" w:cs="Times New Roman"/>
          <w:sz w:val="24"/>
          <w:szCs w:val="24"/>
        </w:rPr>
        <w:t>Социально-коммуникативное развитие……………………………………………………………………………</w:t>
      </w:r>
      <w:r w:rsidR="002517F7" w:rsidRPr="002517F7">
        <w:rPr>
          <w:rFonts w:ascii="Times New Roman" w:hAnsi="Times New Roman" w:cs="Times New Roman"/>
          <w:sz w:val="24"/>
          <w:szCs w:val="24"/>
        </w:rPr>
        <w:t>…</w:t>
      </w:r>
      <w:r w:rsidR="005D33FB">
        <w:rPr>
          <w:rFonts w:ascii="Times New Roman" w:hAnsi="Times New Roman" w:cs="Times New Roman"/>
          <w:sz w:val="24"/>
          <w:szCs w:val="24"/>
        </w:rPr>
        <w:t>……………</w:t>
      </w:r>
      <w:r w:rsidR="0079764D">
        <w:rPr>
          <w:rFonts w:ascii="Times New Roman" w:hAnsi="Times New Roman" w:cs="Times New Roman"/>
          <w:sz w:val="24"/>
          <w:szCs w:val="24"/>
        </w:rPr>
        <w:t>….</w:t>
      </w:r>
      <w:r w:rsidR="005D33FB">
        <w:rPr>
          <w:rFonts w:ascii="Times New Roman" w:hAnsi="Times New Roman" w:cs="Times New Roman"/>
          <w:sz w:val="24"/>
          <w:szCs w:val="24"/>
        </w:rPr>
        <w:t>23</w:t>
      </w:r>
    </w:p>
    <w:p w:rsidR="00C6454B" w:rsidRPr="00C6454B" w:rsidRDefault="00C6454B" w:rsidP="00C6454B">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w:t>
      </w:r>
      <w:r w:rsidR="00E22802">
        <w:rPr>
          <w:rFonts w:ascii="Times New Roman" w:hAnsi="Times New Roman" w:cs="Times New Roman"/>
          <w:sz w:val="24"/>
          <w:szCs w:val="24"/>
        </w:rPr>
        <w:t xml:space="preserve">   2.1.2.</w:t>
      </w:r>
      <w:r w:rsidRPr="00267945">
        <w:rPr>
          <w:rFonts w:ascii="Times New Roman" w:hAnsi="Times New Roman" w:cs="Times New Roman"/>
          <w:sz w:val="24"/>
          <w:szCs w:val="24"/>
        </w:rPr>
        <w:t xml:space="preserve"> Познавательное развитие</w:t>
      </w:r>
      <w:r>
        <w:rPr>
          <w:rFonts w:ascii="Times New Roman" w:hAnsi="Times New Roman" w:cs="Times New Roman"/>
          <w:sz w:val="24"/>
          <w:szCs w:val="24"/>
        </w:rPr>
        <w:t>…………………………………………………………………………………................</w:t>
      </w:r>
      <w:r w:rsidR="005D33FB">
        <w:rPr>
          <w:rFonts w:ascii="Times New Roman" w:hAnsi="Times New Roman" w:cs="Times New Roman"/>
          <w:sz w:val="24"/>
          <w:szCs w:val="24"/>
        </w:rPr>
        <w:t>............................</w:t>
      </w:r>
      <w:r w:rsidR="0079764D">
        <w:rPr>
          <w:rFonts w:ascii="Times New Roman" w:hAnsi="Times New Roman" w:cs="Times New Roman"/>
          <w:sz w:val="24"/>
          <w:szCs w:val="24"/>
        </w:rPr>
        <w:t>..</w:t>
      </w:r>
      <w:r w:rsidR="005D33FB">
        <w:rPr>
          <w:rFonts w:ascii="Times New Roman" w:hAnsi="Times New Roman" w:cs="Times New Roman"/>
          <w:sz w:val="24"/>
          <w:szCs w:val="24"/>
        </w:rPr>
        <w:t>24</w:t>
      </w:r>
    </w:p>
    <w:p w:rsidR="00C6454B" w:rsidRPr="00C6454B" w:rsidRDefault="00F7516B" w:rsidP="00F7516B">
      <w:pPr>
        <w:spacing w:after="0" w:line="240" w:lineRule="auto"/>
        <w:jc w:val="both"/>
        <w:rPr>
          <w:rFonts w:ascii="Times New Roman" w:hAnsi="Times New Roman"/>
          <w:sz w:val="24"/>
          <w:szCs w:val="24"/>
        </w:rPr>
      </w:pPr>
      <w:r>
        <w:rPr>
          <w:rFonts w:ascii="Times New Roman" w:hAnsi="Times New Roman" w:cs="Times New Roman"/>
          <w:sz w:val="24"/>
          <w:szCs w:val="24"/>
        </w:rPr>
        <w:t xml:space="preserve">     2.1.3.</w:t>
      </w:r>
      <w:r w:rsidR="00C6454B" w:rsidRPr="00267945">
        <w:rPr>
          <w:rFonts w:ascii="Times New Roman" w:hAnsi="Times New Roman" w:cs="Times New Roman"/>
          <w:sz w:val="24"/>
          <w:szCs w:val="24"/>
        </w:rPr>
        <w:t xml:space="preserve"> Речевое развитие</w:t>
      </w:r>
      <w:r w:rsidR="00C6454B">
        <w:rPr>
          <w:rFonts w:ascii="Times New Roman" w:hAnsi="Times New Roman" w:cs="Times New Roman"/>
          <w:sz w:val="24"/>
          <w:szCs w:val="24"/>
        </w:rPr>
        <w:t>……………………………………………………………………………………………………</w:t>
      </w:r>
      <w:r w:rsidR="005D33FB">
        <w:rPr>
          <w:rFonts w:ascii="Times New Roman" w:hAnsi="Times New Roman" w:cs="Times New Roman"/>
          <w:sz w:val="24"/>
          <w:szCs w:val="24"/>
        </w:rPr>
        <w:t>…………………</w:t>
      </w:r>
      <w:r w:rsidR="0079764D">
        <w:rPr>
          <w:rFonts w:ascii="Times New Roman" w:hAnsi="Times New Roman" w:cs="Times New Roman"/>
          <w:sz w:val="24"/>
          <w:szCs w:val="24"/>
        </w:rPr>
        <w:t>…</w:t>
      </w:r>
      <w:r w:rsidR="005D33FB">
        <w:rPr>
          <w:rFonts w:ascii="Times New Roman" w:hAnsi="Times New Roman" w:cs="Times New Roman"/>
          <w:sz w:val="24"/>
          <w:szCs w:val="24"/>
        </w:rPr>
        <w:t>26</w:t>
      </w:r>
    </w:p>
    <w:p w:rsidR="00C6454B" w:rsidRPr="00C6454B" w:rsidRDefault="00F7516B" w:rsidP="00C645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w:t>
      </w:r>
      <w:r w:rsidR="00C6454B" w:rsidRPr="00267945">
        <w:rPr>
          <w:rFonts w:ascii="Times New Roman" w:hAnsi="Times New Roman" w:cs="Times New Roman"/>
          <w:sz w:val="24"/>
          <w:szCs w:val="24"/>
        </w:rPr>
        <w:t>4. Художественно-эстетическое развитие</w:t>
      </w:r>
      <w:r w:rsidR="00C6454B">
        <w:rPr>
          <w:rFonts w:ascii="Times New Roman" w:hAnsi="Times New Roman" w:cs="Times New Roman"/>
          <w:sz w:val="24"/>
          <w:szCs w:val="24"/>
        </w:rPr>
        <w:t>………………………………………………………………………….....</w:t>
      </w:r>
      <w:r w:rsidR="005D33FB">
        <w:rPr>
          <w:rFonts w:ascii="Times New Roman" w:hAnsi="Times New Roman" w:cs="Times New Roman"/>
          <w:sz w:val="24"/>
          <w:szCs w:val="24"/>
        </w:rPr>
        <w:t>............................</w:t>
      </w:r>
      <w:r w:rsidR="0079764D">
        <w:rPr>
          <w:rFonts w:ascii="Times New Roman" w:hAnsi="Times New Roman" w:cs="Times New Roman"/>
          <w:sz w:val="24"/>
          <w:szCs w:val="24"/>
        </w:rPr>
        <w:t>..</w:t>
      </w:r>
      <w:r w:rsidR="005D33FB">
        <w:rPr>
          <w:rFonts w:ascii="Times New Roman" w:hAnsi="Times New Roman" w:cs="Times New Roman"/>
          <w:sz w:val="24"/>
          <w:szCs w:val="24"/>
        </w:rPr>
        <w:t>28</w:t>
      </w:r>
    </w:p>
    <w:p w:rsidR="00667BF9" w:rsidRDefault="00F7516B" w:rsidP="00667B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w:t>
      </w:r>
      <w:r w:rsidR="00C6454B" w:rsidRPr="00267945">
        <w:rPr>
          <w:rFonts w:ascii="Times New Roman" w:hAnsi="Times New Roman" w:cs="Times New Roman"/>
          <w:sz w:val="24"/>
          <w:szCs w:val="24"/>
        </w:rPr>
        <w:t>5. Физическое развитие</w:t>
      </w:r>
      <w:r w:rsidR="00C6454B">
        <w:rPr>
          <w:rFonts w:ascii="Times New Roman" w:hAnsi="Times New Roman" w:cs="Times New Roman"/>
          <w:sz w:val="24"/>
          <w:szCs w:val="24"/>
        </w:rPr>
        <w:t>………………………………………………………………………………………………...</w:t>
      </w:r>
      <w:r w:rsidR="005D33FB">
        <w:rPr>
          <w:rFonts w:ascii="Times New Roman" w:hAnsi="Times New Roman" w:cs="Times New Roman"/>
          <w:sz w:val="24"/>
          <w:szCs w:val="24"/>
        </w:rPr>
        <w:t>.............................</w:t>
      </w:r>
      <w:r w:rsidR="0079764D">
        <w:rPr>
          <w:rFonts w:ascii="Times New Roman" w:hAnsi="Times New Roman" w:cs="Times New Roman"/>
          <w:sz w:val="24"/>
          <w:szCs w:val="24"/>
        </w:rPr>
        <w:t>..</w:t>
      </w:r>
      <w:r w:rsidR="005D33FB">
        <w:rPr>
          <w:rFonts w:ascii="Times New Roman" w:hAnsi="Times New Roman" w:cs="Times New Roman"/>
          <w:sz w:val="24"/>
          <w:szCs w:val="24"/>
        </w:rPr>
        <w:t>30</w:t>
      </w:r>
    </w:p>
    <w:p w:rsidR="00667BF9" w:rsidRPr="00667BF9" w:rsidRDefault="00667BF9" w:rsidP="00667BF9">
      <w:pPr>
        <w:spacing w:after="0" w:line="240" w:lineRule="auto"/>
        <w:jc w:val="both"/>
        <w:rPr>
          <w:rFonts w:ascii="Times New Roman" w:hAnsi="Times New Roman" w:cs="Times New Roman"/>
          <w:sz w:val="24"/>
          <w:szCs w:val="24"/>
        </w:rPr>
      </w:pPr>
      <w:r w:rsidRPr="00667BF9">
        <w:rPr>
          <w:rFonts w:ascii="Times New Roman" w:hAnsi="Times New Roman" w:cs="Times New Roman"/>
          <w:sz w:val="24"/>
          <w:szCs w:val="24"/>
        </w:rPr>
        <w:t xml:space="preserve">     2.2. Вариативные формы, способы, методы и средства реализации </w:t>
      </w:r>
      <w:r w:rsidRPr="00667BF9">
        <w:rPr>
          <w:rFonts w:ascii="Times New Roman" w:hAnsi="Times New Roman" w:cs="Times New Roman"/>
          <w:spacing w:val="-1"/>
          <w:sz w:val="24"/>
          <w:szCs w:val="24"/>
        </w:rPr>
        <w:t xml:space="preserve">Программы </w:t>
      </w:r>
      <w:r w:rsidR="005D33FB">
        <w:rPr>
          <w:rFonts w:ascii="Times New Roman" w:hAnsi="Times New Roman" w:cs="Times New Roman"/>
          <w:spacing w:val="-1"/>
          <w:sz w:val="24"/>
          <w:szCs w:val="24"/>
        </w:rPr>
        <w:t>…………………………………………………………</w:t>
      </w:r>
      <w:r w:rsidR="0079764D">
        <w:rPr>
          <w:rFonts w:ascii="Times New Roman" w:hAnsi="Times New Roman" w:cs="Times New Roman"/>
          <w:spacing w:val="-1"/>
          <w:sz w:val="24"/>
          <w:szCs w:val="24"/>
        </w:rPr>
        <w:t>..</w:t>
      </w:r>
      <w:r w:rsidR="005D33FB">
        <w:rPr>
          <w:rFonts w:ascii="Times New Roman" w:hAnsi="Times New Roman" w:cs="Times New Roman"/>
          <w:spacing w:val="-1"/>
          <w:sz w:val="24"/>
          <w:szCs w:val="24"/>
        </w:rPr>
        <w:t>31</w:t>
      </w:r>
    </w:p>
    <w:p w:rsidR="00C6454B" w:rsidRPr="006D4C53" w:rsidRDefault="00667BF9" w:rsidP="006D4C53">
      <w:pPr>
        <w:spacing w:after="0" w:line="240" w:lineRule="auto"/>
        <w:rPr>
          <w:rFonts w:ascii="Times New Roman" w:hAnsi="Times New Roman"/>
          <w:sz w:val="24"/>
          <w:szCs w:val="24"/>
        </w:rPr>
      </w:pPr>
      <w:r w:rsidRPr="00667BF9">
        <w:rPr>
          <w:rFonts w:ascii="Times New Roman" w:hAnsi="Times New Roman"/>
          <w:sz w:val="24"/>
          <w:szCs w:val="24"/>
        </w:rPr>
        <w:t xml:space="preserve">    2.2.1</w:t>
      </w:r>
      <w:r w:rsidRPr="00667BF9">
        <w:rPr>
          <w:b/>
        </w:rPr>
        <w:t xml:space="preserve"> </w:t>
      </w:r>
      <w:r w:rsidRPr="00667BF9">
        <w:rPr>
          <w:rFonts w:ascii="Times New Roman" w:hAnsi="Times New Roman" w:cs="Times New Roman"/>
          <w:sz w:val="24"/>
          <w:szCs w:val="24"/>
        </w:rPr>
        <w:t>Описание используемых</w:t>
      </w:r>
      <w:r w:rsidRPr="00667BF9">
        <w:rPr>
          <w:rFonts w:ascii="Times New Roman" w:hAnsi="Times New Roman" w:cs="Times New Roman"/>
          <w:spacing w:val="1"/>
          <w:sz w:val="24"/>
          <w:szCs w:val="24"/>
        </w:rPr>
        <w:t xml:space="preserve"> </w:t>
      </w:r>
      <w:r w:rsidRPr="00667BF9">
        <w:rPr>
          <w:rFonts w:ascii="Times New Roman" w:hAnsi="Times New Roman" w:cs="Times New Roman"/>
          <w:sz w:val="24"/>
          <w:szCs w:val="24"/>
        </w:rPr>
        <w:t>форм</w:t>
      </w:r>
      <w:r w:rsidRPr="00667BF9">
        <w:rPr>
          <w:rFonts w:ascii="Times New Roman" w:hAnsi="Times New Roman" w:cs="Times New Roman"/>
          <w:spacing w:val="1"/>
          <w:sz w:val="24"/>
          <w:szCs w:val="24"/>
        </w:rPr>
        <w:t xml:space="preserve"> </w:t>
      </w:r>
      <w:r w:rsidRPr="00667BF9">
        <w:rPr>
          <w:rFonts w:ascii="Times New Roman" w:hAnsi="Times New Roman" w:cs="Times New Roman"/>
          <w:sz w:val="24"/>
          <w:szCs w:val="24"/>
        </w:rPr>
        <w:t>реализации</w:t>
      </w:r>
      <w:r w:rsidRPr="00667BF9">
        <w:rPr>
          <w:rFonts w:ascii="Times New Roman" w:hAnsi="Times New Roman" w:cs="Times New Roman"/>
          <w:spacing w:val="1"/>
          <w:sz w:val="24"/>
          <w:szCs w:val="24"/>
        </w:rPr>
        <w:t xml:space="preserve"> </w:t>
      </w:r>
      <w:r w:rsidR="00F11B84">
        <w:rPr>
          <w:rFonts w:ascii="Times New Roman" w:hAnsi="Times New Roman" w:cs="Times New Roman"/>
          <w:sz w:val="24"/>
          <w:szCs w:val="24"/>
        </w:rPr>
        <w:t>программы</w:t>
      </w:r>
      <w:r w:rsidRPr="00667BF9">
        <w:rPr>
          <w:rFonts w:ascii="Times New Roman" w:hAnsi="Times New Roman" w:cs="Times New Roman"/>
          <w:spacing w:val="1"/>
          <w:sz w:val="24"/>
          <w:szCs w:val="24"/>
        </w:rPr>
        <w:t xml:space="preserve"> </w:t>
      </w:r>
      <w:r w:rsidRPr="00667BF9">
        <w:rPr>
          <w:rFonts w:ascii="Times New Roman" w:hAnsi="Times New Roman" w:cs="Times New Roman"/>
          <w:sz w:val="24"/>
          <w:szCs w:val="24"/>
        </w:rPr>
        <w:t>в</w:t>
      </w:r>
      <w:r w:rsidRPr="00667BF9">
        <w:rPr>
          <w:rFonts w:ascii="Times New Roman" w:hAnsi="Times New Roman" w:cs="Times New Roman"/>
          <w:spacing w:val="1"/>
          <w:sz w:val="24"/>
          <w:szCs w:val="24"/>
        </w:rPr>
        <w:t xml:space="preserve"> </w:t>
      </w:r>
      <w:r w:rsidRPr="00667BF9">
        <w:rPr>
          <w:rFonts w:ascii="Times New Roman" w:hAnsi="Times New Roman" w:cs="Times New Roman"/>
          <w:sz w:val="24"/>
          <w:szCs w:val="24"/>
        </w:rPr>
        <w:t>соответствии</w:t>
      </w:r>
      <w:r w:rsidRPr="00667BF9">
        <w:rPr>
          <w:rFonts w:ascii="Times New Roman" w:hAnsi="Times New Roman" w:cs="Times New Roman"/>
          <w:spacing w:val="-1"/>
          <w:sz w:val="24"/>
          <w:szCs w:val="24"/>
        </w:rPr>
        <w:t xml:space="preserve"> </w:t>
      </w:r>
      <w:r w:rsidRPr="00667BF9">
        <w:rPr>
          <w:rFonts w:ascii="Times New Roman" w:hAnsi="Times New Roman" w:cs="Times New Roman"/>
          <w:sz w:val="24"/>
          <w:szCs w:val="24"/>
        </w:rPr>
        <w:t>с</w:t>
      </w:r>
      <w:r w:rsidRPr="00667BF9">
        <w:rPr>
          <w:rFonts w:ascii="Times New Roman" w:hAnsi="Times New Roman" w:cs="Times New Roman"/>
          <w:spacing w:val="-1"/>
          <w:sz w:val="24"/>
          <w:szCs w:val="24"/>
        </w:rPr>
        <w:t xml:space="preserve"> </w:t>
      </w:r>
      <w:r w:rsidRPr="00667BF9">
        <w:rPr>
          <w:rFonts w:ascii="Times New Roman" w:hAnsi="Times New Roman" w:cs="Times New Roman"/>
          <w:sz w:val="24"/>
          <w:szCs w:val="24"/>
        </w:rPr>
        <w:t>видом</w:t>
      </w:r>
      <w:r w:rsidRPr="00667BF9">
        <w:rPr>
          <w:rFonts w:ascii="Times New Roman" w:hAnsi="Times New Roman" w:cs="Times New Roman"/>
          <w:spacing w:val="-1"/>
          <w:sz w:val="24"/>
          <w:szCs w:val="24"/>
        </w:rPr>
        <w:t xml:space="preserve"> </w:t>
      </w:r>
      <w:r w:rsidRPr="00667BF9">
        <w:rPr>
          <w:rFonts w:ascii="Times New Roman" w:hAnsi="Times New Roman" w:cs="Times New Roman"/>
          <w:sz w:val="24"/>
          <w:szCs w:val="24"/>
        </w:rPr>
        <w:t>детской</w:t>
      </w:r>
      <w:r w:rsidRPr="00667BF9">
        <w:rPr>
          <w:rFonts w:ascii="Times New Roman" w:hAnsi="Times New Roman" w:cs="Times New Roman"/>
          <w:spacing w:val="1"/>
          <w:sz w:val="24"/>
          <w:szCs w:val="24"/>
        </w:rPr>
        <w:t xml:space="preserve"> </w:t>
      </w:r>
      <w:r w:rsidRPr="00667BF9">
        <w:rPr>
          <w:rFonts w:ascii="Times New Roman" w:hAnsi="Times New Roman" w:cs="Times New Roman"/>
          <w:sz w:val="24"/>
          <w:szCs w:val="24"/>
        </w:rPr>
        <w:t>деятельности</w:t>
      </w:r>
      <w:r w:rsidRPr="00667BF9">
        <w:rPr>
          <w:rFonts w:ascii="Times New Roman" w:hAnsi="Times New Roman" w:cs="Times New Roman"/>
          <w:spacing w:val="-2"/>
          <w:sz w:val="24"/>
          <w:szCs w:val="24"/>
        </w:rPr>
        <w:t xml:space="preserve"> </w:t>
      </w:r>
      <w:r w:rsidRPr="00667BF9">
        <w:rPr>
          <w:rFonts w:ascii="Times New Roman" w:hAnsi="Times New Roman" w:cs="Times New Roman"/>
          <w:sz w:val="24"/>
          <w:szCs w:val="24"/>
        </w:rPr>
        <w:t>и</w:t>
      </w:r>
      <w:r w:rsidRPr="00667BF9">
        <w:rPr>
          <w:rFonts w:ascii="Times New Roman" w:hAnsi="Times New Roman" w:cs="Times New Roman"/>
          <w:spacing w:val="-2"/>
          <w:sz w:val="24"/>
          <w:szCs w:val="24"/>
        </w:rPr>
        <w:t xml:space="preserve"> </w:t>
      </w:r>
      <w:r w:rsidRPr="00667BF9">
        <w:rPr>
          <w:rFonts w:ascii="Times New Roman" w:hAnsi="Times New Roman" w:cs="Times New Roman"/>
          <w:sz w:val="24"/>
          <w:szCs w:val="24"/>
        </w:rPr>
        <w:t>возрастными особенностями</w:t>
      </w:r>
      <w:r w:rsidRPr="00667BF9">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Pr="00667BF9">
        <w:rPr>
          <w:rFonts w:ascii="Times New Roman" w:hAnsi="Times New Roman" w:cs="Times New Roman"/>
          <w:sz w:val="24"/>
          <w:szCs w:val="24"/>
        </w:rPr>
        <w:t>детей:……………………………………………………………….........…………………………………………</w:t>
      </w:r>
      <w:r>
        <w:rPr>
          <w:rFonts w:ascii="Times New Roman" w:hAnsi="Times New Roman" w:cs="Times New Roman"/>
          <w:sz w:val="24"/>
          <w:szCs w:val="24"/>
        </w:rPr>
        <w:t>………………………</w:t>
      </w:r>
      <w:r w:rsidR="005D33FB">
        <w:rPr>
          <w:rFonts w:ascii="Times New Roman" w:hAnsi="Times New Roman" w:cs="Times New Roman"/>
          <w:sz w:val="24"/>
          <w:szCs w:val="24"/>
        </w:rPr>
        <w:t>………</w:t>
      </w:r>
      <w:r w:rsidR="0079764D">
        <w:rPr>
          <w:rFonts w:ascii="Times New Roman" w:hAnsi="Times New Roman" w:cs="Times New Roman"/>
          <w:sz w:val="24"/>
          <w:szCs w:val="24"/>
        </w:rPr>
        <w:t>..</w:t>
      </w:r>
      <w:r w:rsidR="005D33FB">
        <w:rPr>
          <w:rFonts w:ascii="Times New Roman" w:hAnsi="Times New Roman" w:cs="Times New Roman"/>
          <w:sz w:val="24"/>
          <w:szCs w:val="24"/>
        </w:rPr>
        <w:t>32</w:t>
      </w:r>
    </w:p>
    <w:p w:rsidR="00C6454B" w:rsidRPr="00030CEE" w:rsidRDefault="00030CEE" w:rsidP="00030CEE">
      <w:pPr>
        <w:spacing w:after="0" w:line="240" w:lineRule="auto"/>
        <w:ind w:left="142"/>
        <w:rPr>
          <w:rFonts w:ascii="Times New Roman" w:hAnsi="Times New Roman"/>
          <w:sz w:val="24"/>
          <w:szCs w:val="24"/>
        </w:rPr>
      </w:pPr>
      <w:r>
        <w:rPr>
          <w:rFonts w:ascii="Times New Roman" w:hAnsi="Times New Roman"/>
          <w:sz w:val="24"/>
          <w:szCs w:val="24"/>
        </w:rPr>
        <w:t>2.3.</w:t>
      </w:r>
      <w:r w:rsidR="00C6454B" w:rsidRPr="00030CEE">
        <w:rPr>
          <w:rFonts w:ascii="Times New Roman" w:hAnsi="Times New Roman"/>
          <w:sz w:val="24"/>
          <w:szCs w:val="24"/>
        </w:rPr>
        <w:t>Содержание образовательной деятельности в части программы, формируемой участникам</w:t>
      </w:r>
      <w:r w:rsidR="005D33FB">
        <w:rPr>
          <w:rFonts w:ascii="Times New Roman" w:hAnsi="Times New Roman"/>
          <w:sz w:val="24"/>
          <w:szCs w:val="24"/>
        </w:rPr>
        <w:t>и образовательных отношений……</w:t>
      </w:r>
      <w:r w:rsidR="005200D5">
        <w:rPr>
          <w:rFonts w:ascii="Times New Roman" w:hAnsi="Times New Roman"/>
          <w:sz w:val="24"/>
          <w:szCs w:val="24"/>
        </w:rPr>
        <w:t>…</w:t>
      </w:r>
      <w:r w:rsidR="0079764D">
        <w:rPr>
          <w:rFonts w:ascii="Times New Roman" w:hAnsi="Times New Roman"/>
          <w:sz w:val="24"/>
          <w:szCs w:val="24"/>
        </w:rPr>
        <w:t>..</w:t>
      </w:r>
      <w:r w:rsidR="005D33FB">
        <w:rPr>
          <w:rFonts w:ascii="Times New Roman" w:hAnsi="Times New Roman"/>
          <w:sz w:val="24"/>
          <w:szCs w:val="24"/>
        </w:rPr>
        <w:t>3</w:t>
      </w:r>
      <w:r w:rsidR="00160E88">
        <w:rPr>
          <w:rFonts w:ascii="Times New Roman" w:hAnsi="Times New Roman"/>
          <w:sz w:val="24"/>
          <w:szCs w:val="24"/>
        </w:rPr>
        <w:t>3</w:t>
      </w:r>
    </w:p>
    <w:p w:rsidR="00C6454B" w:rsidRPr="00267945" w:rsidRDefault="00C6454B" w:rsidP="00C971BB">
      <w:pPr>
        <w:pStyle w:val="a4"/>
        <w:numPr>
          <w:ilvl w:val="2"/>
          <w:numId w:val="9"/>
        </w:numPr>
        <w:spacing w:after="0" w:line="240" w:lineRule="auto"/>
        <w:rPr>
          <w:rFonts w:ascii="Times New Roman" w:hAnsi="Times New Roman"/>
          <w:sz w:val="24"/>
          <w:szCs w:val="24"/>
        </w:rPr>
      </w:pPr>
      <w:r w:rsidRPr="00267945">
        <w:rPr>
          <w:rFonts w:ascii="Times New Roman" w:hAnsi="Times New Roman"/>
          <w:sz w:val="24"/>
          <w:szCs w:val="24"/>
        </w:rPr>
        <w:t xml:space="preserve"> </w:t>
      </w:r>
      <w:r w:rsidR="006D4C53">
        <w:rPr>
          <w:rFonts w:ascii="Times New Roman" w:hAnsi="Times New Roman"/>
          <w:sz w:val="24"/>
          <w:szCs w:val="24"/>
        </w:rPr>
        <w:t>Перспективное планирование деятельности</w:t>
      </w:r>
      <w:r w:rsidR="006D4C53" w:rsidRPr="00267945">
        <w:rPr>
          <w:rFonts w:ascii="Times New Roman" w:hAnsi="Times New Roman"/>
          <w:sz w:val="24"/>
          <w:szCs w:val="24"/>
        </w:rPr>
        <w:t xml:space="preserve"> </w:t>
      </w:r>
      <w:r w:rsidR="006D4C53">
        <w:rPr>
          <w:rFonts w:ascii="Times New Roman" w:hAnsi="Times New Roman"/>
          <w:sz w:val="24"/>
          <w:szCs w:val="24"/>
        </w:rPr>
        <w:t>………………...</w:t>
      </w:r>
      <w:r w:rsidRPr="00267945">
        <w:rPr>
          <w:rFonts w:ascii="Times New Roman" w:hAnsi="Times New Roman"/>
          <w:sz w:val="24"/>
          <w:szCs w:val="24"/>
        </w:rPr>
        <w:t>…</w:t>
      </w:r>
      <w:r w:rsidR="00160E88">
        <w:rPr>
          <w:rFonts w:ascii="Times New Roman" w:hAnsi="Times New Roman"/>
          <w:sz w:val="24"/>
          <w:szCs w:val="24"/>
        </w:rPr>
        <w:t>………………………………………………………</w:t>
      </w:r>
      <w:r w:rsidR="0079764D">
        <w:rPr>
          <w:rFonts w:ascii="Times New Roman" w:hAnsi="Times New Roman"/>
          <w:sz w:val="24"/>
          <w:szCs w:val="24"/>
        </w:rPr>
        <w:t>…</w:t>
      </w:r>
      <w:r w:rsidR="00160E88">
        <w:rPr>
          <w:rFonts w:ascii="Times New Roman" w:hAnsi="Times New Roman"/>
          <w:sz w:val="24"/>
          <w:szCs w:val="24"/>
        </w:rPr>
        <w:t>33</w:t>
      </w:r>
    </w:p>
    <w:p w:rsidR="00C6454B" w:rsidRPr="006D4C53" w:rsidRDefault="006D4C53" w:rsidP="00C971BB">
      <w:pPr>
        <w:pStyle w:val="a4"/>
        <w:numPr>
          <w:ilvl w:val="2"/>
          <w:numId w:val="9"/>
        </w:numPr>
        <w:spacing w:after="0" w:line="240" w:lineRule="auto"/>
        <w:rPr>
          <w:rFonts w:ascii="Times New Roman" w:hAnsi="Times New Roman"/>
          <w:i/>
          <w:sz w:val="24"/>
          <w:szCs w:val="24"/>
        </w:rPr>
      </w:pPr>
      <w:r w:rsidRPr="00267945">
        <w:rPr>
          <w:rFonts w:ascii="Times New Roman" w:hAnsi="Times New Roman"/>
          <w:sz w:val="24"/>
          <w:szCs w:val="24"/>
        </w:rPr>
        <w:t>Описание вариативных форм, способов, методов и средств реализации программы</w:t>
      </w:r>
      <w:r>
        <w:rPr>
          <w:rFonts w:ascii="Times New Roman" w:hAnsi="Times New Roman"/>
          <w:sz w:val="24"/>
          <w:szCs w:val="24"/>
        </w:rPr>
        <w:t>…………………………………..</w:t>
      </w:r>
      <w:r w:rsidR="00160E88">
        <w:rPr>
          <w:rFonts w:ascii="Times New Roman" w:hAnsi="Times New Roman"/>
          <w:sz w:val="24"/>
          <w:szCs w:val="24"/>
        </w:rPr>
        <w:t>35</w:t>
      </w:r>
    </w:p>
    <w:p w:rsidR="006D4C53" w:rsidRPr="00267945" w:rsidRDefault="006D4C53" w:rsidP="00C971BB">
      <w:pPr>
        <w:pStyle w:val="a4"/>
        <w:numPr>
          <w:ilvl w:val="2"/>
          <w:numId w:val="9"/>
        </w:numPr>
        <w:spacing w:after="0" w:line="240" w:lineRule="auto"/>
        <w:rPr>
          <w:rFonts w:ascii="Times New Roman" w:hAnsi="Times New Roman"/>
          <w:i/>
          <w:sz w:val="24"/>
          <w:szCs w:val="24"/>
        </w:rPr>
      </w:pPr>
      <w:r w:rsidRPr="00267945">
        <w:rPr>
          <w:rFonts w:ascii="Times New Roman" w:hAnsi="Times New Roman"/>
          <w:sz w:val="24"/>
          <w:szCs w:val="24"/>
        </w:rPr>
        <w:t>Особенности работы ДОО: методики и формы</w:t>
      </w:r>
      <w:r w:rsidR="0079764D">
        <w:rPr>
          <w:rFonts w:ascii="Times New Roman" w:hAnsi="Times New Roman"/>
          <w:sz w:val="24"/>
          <w:szCs w:val="24"/>
        </w:rPr>
        <w:t>……………………………………………………………………………</w:t>
      </w:r>
      <w:r w:rsidR="00160E88">
        <w:rPr>
          <w:rFonts w:ascii="Times New Roman" w:hAnsi="Times New Roman"/>
          <w:sz w:val="24"/>
          <w:szCs w:val="24"/>
        </w:rPr>
        <w:t>37</w:t>
      </w:r>
    </w:p>
    <w:p w:rsidR="00C6454B" w:rsidRPr="00267945" w:rsidRDefault="00C6454B" w:rsidP="00C971BB">
      <w:pPr>
        <w:pStyle w:val="a4"/>
        <w:numPr>
          <w:ilvl w:val="1"/>
          <w:numId w:val="9"/>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Особенности образовательной   деятельности   разных   видов   и   культурных практик </w:t>
      </w:r>
      <w:r>
        <w:rPr>
          <w:rFonts w:ascii="Times New Roman" w:hAnsi="Times New Roman" w:cs="Times New Roman"/>
          <w:sz w:val="24"/>
          <w:szCs w:val="24"/>
        </w:rPr>
        <w:t>………………………………………</w:t>
      </w:r>
      <w:r w:rsidR="00160E88">
        <w:rPr>
          <w:rFonts w:ascii="Times New Roman" w:hAnsi="Times New Roman" w:cs="Times New Roman"/>
          <w:sz w:val="24"/>
          <w:szCs w:val="24"/>
        </w:rPr>
        <w:t>…</w:t>
      </w:r>
      <w:r w:rsidR="0079764D">
        <w:rPr>
          <w:rFonts w:ascii="Times New Roman" w:hAnsi="Times New Roman" w:cs="Times New Roman"/>
          <w:sz w:val="24"/>
          <w:szCs w:val="24"/>
        </w:rPr>
        <w:t>.</w:t>
      </w:r>
      <w:r w:rsidR="00160E88">
        <w:rPr>
          <w:rFonts w:ascii="Times New Roman" w:hAnsi="Times New Roman" w:cs="Times New Roman"/>
          <w:sz w:val="24"/>
          <w:szCs w:val="24"/>
        </w:rPr>
        <w:t>.40</w:t>
      </w:r>
    </w:p>
    <w:p w:rsidR="00C6454B" w:rsidRPr="00267945" w:rsidRDefault="00C6454B" w:rsidP="00C971BB">
      <w:pPr>
        <w:pStyle w:val="a4"/>
        <w:numPr>
          <w:ilvl w:val="1"/>
          <w:numId w:val="9"/>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 Способы и направления поддержки детской инициативы…………………….....</w:t>
      </w:r>
      <w:r>
        <w:rPr>
          <w:rFonts w:ascii="Times New Roman" w:hAnsi="Times New Roman" w:cs="Times New Roman"/>
          <w:sz w:val="24"/>
          <w:szCs w:val="24"/>
        </w:rPr>
        <w:t>………………………………………………...</w:t>
      </w:r>
      <w:r w:rsidR="00160E88">
        <w:rPr>
          <w:rFonts w:ascii="Times New Roman" w:hAnsi="Times New Roman" w:cs="Times New Roman"/>
          <w:sz w:val="24"/>
          <w:szCs w:val="24"/>
        </w:rPr>
        <w:t>.....</w:t>
      </w:r>
      <w:r w:rsidR="0079764D">
        <w:rPr>
          <w:rFonts w:ascii="Times New Roman" w:hAnsi="Times New Roman" w:cs="Times New Roman"/>
          <w:sz w:val="24"/>
          <w:szCs w:val="24"/>
        </w:rPr>
        <w:t>.</w:t>
      </w:r>
      <w:r w:rsidR="00160E88">
        <w:rPr>
          <w:rFonts w:ascii="Times New Roman" w:hAnsi="Times New Roman" w:cs="Times New Roman"/>
          <w:sz w:val="24"/>
          <w:szCs w:val="24"/>
        </w:rPr>
        <w:t>43</w:t>
      </w:r>
    </w:p>
    <w:p w:rsidR="00C6454B" w:rsidRPr="00267945" w:rsidRDefault="00C6454B" w:rsidP="00C971BB">
      <w:pPr>
        <w:pStyle w:val="a4"/>
        <w:numPr>
          <w:ilvl w:val="1"/>
          <w:numId w:val="9"/>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 Особенности взаимодействия педагогического коллектива с семьями воспитанников…</w:t>
      </w:r>
      <w:r>
        <w:rPr>
          <w:rFonts w:ascii="Times New Roman" w:hAnsi="Times New Roman" w:cs="Times New Roman"/>
          <w:sz w:val="24"/>
          <w:szCs w:val="24"/>
        </w:rPr>
        <w:t>………………………………………</w:t>
      </w:r>
      <w:r w:rsidR="00160E88">
        <w:rPr>
          <w:rFonts w:ascii="Times New Roman" w:hAnsi="Times New Roman" w:cs="Times New Roman"/>
          <w:sz w:val="24"/>
          <w:szCs w:val="24"/>
        </w:rPr>
        <w:t>….</w:t>
      </w:r>
      <w:r w:rsidR="0079764D">
        <w:rPr>
          <w:rFonts w:ascii="Times New Roman" w:hAnsi="Times New Roman" w:cs="Times New Roman"/>
          <w:sz w:val="24"/>
          <w:szCs w:val="24"/>
        </w:rPr>
        <w:t>.</w:t>
      </w:r>
      <w:r w:rsidR="00160E88">
        <w:rPr>
          <w:rFonts w:ascii="Times New Roman" w:hAnsi="Times New Roman" w:cs="Times New Roman"/>
          <w:sz w:val="24"/>
          <w:szCs w:val="24"/>
        </w:rPr>
        <w:t>45</w:t>
      </w:r>
    </w:p>
    <w:p w:rsidR="00C6454B" w:rsidRPr="00C47AAC" w:rsidRDefault="00C6454B" w:rsidP="00C971BB">
      <w:pPr>
        <w:pStyle w:val="a4"/>
        <w:numPr>
          <w:ilvl w:val="1"/>
          <w:numId w:val="9"/>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Направления и задачи коррекционно-развивающей работы с детьми (КРР)</w:t>
      </w:r>
      <w:r w:rsidRPr="006D5F17">
        <w:rPr>
          <w:rFonts w:ascii="Times New Roman" w:hAnsi="Times New Roman" w:cs="Times New Roman"/>
          <w:sz w:val="24"/>
          <w:szCs w:val="24"/>
        </w:rPr>
        <w:t xml:space="preserve"> </w:t>
      </w:r>
      <w:r>
        <w:rPr>
          <w:rFonts w:ascii="Times New Roman" w:hAnsi="Times New Roman" w:cs="Times New Roman"/>
          <w:sz w:val="24"/>
          <w:szCs w:val="24"/>
        </w:rPr>
        <w:t>……………………………………………………</w:t>
      </w:r>
      <w:r w:rsidR="0079764D">
        <w:rPr>
          <w:rFonts w:ascii="Times New Roman" w:hAnsi="Times New Roman" w:cs="Times New Roman"/>
          <w:sz w:val="24"/>
          <w:szCs w:val="24"/>
        </w:rPr>
        <w:t>…....</w:t>
      </w:r>
      <w:r w:rsidR="00C47AAC">
        <w:rPr>
          <w:rFonts w:ascii="Times New Roman" w:hAnsi="Times New Roman" w:cs="Times New Roman"/>
          <w:sz w:val="24"/>
          <w:szCs w:val="24"/>
        </w:rPr>
        <w:t>4</w:t>
      </w:r>
      <w:r w:rsidR="00160E88">
        <w:rPr>
          <w:rFonts w:ascii="Times New Roman" w:hAnsi="Times New Roman" w:cs="Times New Roman"/>
          <w:sz w:val="24"/>
          <w:szCs w:val="24"/>
        </w:rPr>
        <w:t>9</w:t>
      </w:r>
    </w:p>
    <w:p w:rsidR="00C47AAC" w:rsidRPr="00160E88" w:rsidRDefault="00160E88" w:rsidP="00C47AAC">
      <w:pPr>
        <w:pStyle w:val="a4"/>
        <w:numPr>
          <w:ilvl w:val="2"/>
          <w:numId w:val="9"/>
        </w:numPr>
        <w:tabs>
          <w:tab w:val="left" w:pos="851"/>
        </w:tabs>
        <w:spacing w:after="0" w:line="240" w:lineRule="auto"/>
        <w:rPr>
          <w:rFonts w:ascii="Times New Roman" w:hAnsi="Times New Roman"/>
          <w:sz w:val="24"/>
          <w:szCs w:val="24"/>
        </w:rPr>
      </w:pPr>
      <w:r w:rsidRPr="00160E88">
        <w:rPr>
          <w:rFonts w:ascii="Times New Roman" w:hAnsi="Times New Roman" w:cs="Times New Roman"/>
          <w:sz w:val="24"/>
          <w:szCs w:val="24"/>
        </w:rPr>
        <w:t>Организация и содержание образовательной деятельности с одаренными детьми</w:t>
      </w:r>
      <w:r w:rsidR="0079764D">
        <w:rPr>
          <w:rFonts w:ascii="Times New Roman" w:hAnsi="Times New Roman" w:cs="Times New Roman"/>
          <w:sz w:val="24"/>
          <w:szCs w:val="24"/>
        </w:rPr>
        <w:t>……………………………………..</w:t>
      </w:r>
      <w:r>
        <w:rPr>
          <w:rFonts w:ascii="Times New Roman" w:hAnsi="Times New Roman" w:cs="Times New Roman"/>
          <w:sz w:val="24"/>
          <w:szCs w:val="24"/>
        </w:rPr>
        <w:t>53</w:t>
      </w:r>
    </w:p>
    <w:p w:rsidR="00160E88" w:rsidRPr="00160E88" w:rsidRDefault="00160E88" w:rsidP="00C47AAC">
      <w:pPr>
        <w:pStyle w:val="a4"/>
        <w:numPr>
          <w:ilvl w:val="2"/>
          <w:numId w:val="9"/>
        </w:numPr>
        <w:tabs>
          <w:tab w:val="left" w:pos="851"/>
        </w:tabs>
        <w:spacing w:after="0" w:line="240" w:lineRule="auto"/>
        <w:rPr>
          <w:rFonts w:ascii="Times New Roman" w:hAnsi="Times New Roman"/>
          <w:sz w:val="24"/>
          <w:szCs w:val="24"/>
        </w:rPr>
      </w:pPr>
      <w:r w:rsidRPr="00160E88">
        <w:rPr>
          <w:rFonts w:ascii="Times New Roman" w:hAnsi="Times New Roman" w:cs="Times New Roman"/>
          <w:sz w:val="24"/>
          <w:szCs w:val="24"/>
        </w:rPr>
        <w:t>Организация обучения с использованием электронных образовательных ресурсов (ЭОР)</w:t>
      </w:r>
      <w:r w:rsidR="0079764D">
        <w:rPr>
          <w:rFonts w:ascii="Times New Roman" w:hAnsi="Times New Roman" w:cs="Times New Roman"/>
          <w:sz w:val="24"/>
          <w:szCs w:val="24"/>
        </w:rPr>
        <w:t>…………………………….</w:t>
      </w:r>
      <w:r>
        <w:rPr>
          <w:rFonts w:ascii="Times New Roman" w:hAnsi="Times New Roman" w:cs="Times New Roman"/>
          <w:sz w:val="24"/>
          <w:szCs w:val="24"/>
        </w:rPr>
        <w:t>59</w:t>
      </w:r>
    </w:p>
    <w:p w:rsidR="00C6454B" w:rsidRPr="008B76A0" w:rsidRDefault="00160E88" w:rsidP="00C971BB">
      <w:pPr>
        <w:pStyle w:val="a4"/>
        <w:numPr>
          <w:ilvl w:val="1"/>
          <w:numId w:val="9"/>
        </w:numPr>
        <w:tabs>
          <w:tab w:val="left" w:pos="851"/>
        </w:tabs>
        <w:spacing w:after="0" w:line="240" w:lineRule="auto"/>
        <w:ind w:left="426" w:firstLine="0"/>
        <w:rPr>
          <w:rFonts w:ascii="Times New Roman" w:hAnsi="Times New Roman"/>
          <w:sz w:val="24"/>
          <w:szCs w:val="24"/>
        </w:rPr>
      </w:pPr>
      <w:r>
        <w:rPr>
          <w:rFonts w:ascii="Times New Roman" w:hAnsi="Times New Roman"/>
          <w:sz w:val="24"/>
          <w:szCs w:val="24"/>
        </w:rPr>
        <w:t>Р</w:t>
      </w:r>
      <w:r w:rsidR="00C6454B" w:rsidRPr="008B76A0">
        <w:rPr>
          <w:rFonts w:ascii="Times New Roman" w:hAnsi="Times New Roman"/>
          <w:sz w:val="24"/>
          <w:szCs w:val="24"/>
        </w:rPr>
        <w:t>абочая программа воспитания</w:t>
      </w:r>
      <w:r w:rsidR="00C6454B">
        <w:rPr>
          <w:rFonts w:ascii="Times New Roman" w:hAnsi="Times New Roman" w:cs="Times New Roman"/>
          <w:sz w:val="24"/>
          <w:szCs w:val="24"/>
        </w:rPr>
        <w:t>………………………………………………………………………………………</w:t>
      </w:r>
      <w:r w:rsidR="00580DD8">
        <w:rPr>
          <w:rFonts w:ascii="Times New Roman" w:hAnsi="Times New Roman" w:cs="Times New Roman"/>
          <w:sz w:val="24"/>
          <w:szCs w:val="24"/>
        </w:rPr>
        <w:t>……</w:t>
      </w:r>
      <w:r w:rsidR="0079764D">
        <w:rPr>
          <w:rFonts w:ascii="Times New Roman" w:hAnsi="Times New Roman" w:cs="Times New Roman"/>
          <w:sz w:val="24"/>
          <w:szCs w:val="24"/>
        </w:rPr>
        <w:t>………………</w:t>
      </w:r>
      <w:r w:rsidR="00C47AAC">
        <w:rPr>
          <w:rFonts w:ascii="Times New Roman" w:hAnsi="Times New Roman" w:cs="Times New Roman"/>
          <w:sz w:val="24"/>
          <w:szCs w:val="24"/>
        </w:rPr>
        <w:t>65</w:t>
      </w:r>
    </w:p>
    <w:p w:rsidR="00C6454B" w:rsidRPr="00267945" w:rsidRDefault="00C6454B" w:rsidP="00C971BB">
      <w:pPr>
        <w:pStyle w:val="a4"/>
        <w:numPr>
          <w:ilvl w:val="0"/>
          <w:numId w:val="9"/>
        </w:numPr>
        <w:spacing w:after="0" w:line="240" w:lineRule="auto"/>
        <w:rPr>
          <w:rFonts w:ascii="Times New Roman" w:hAnsi="Times New Roman"/>
          <w:sz w:val="24"/>
          <w:szCs w:val="24"/>
        </w:rPr>
      </w:pPr>
      <w:r w:rsidRPr="00267945">
        <w:rPr>
          <w:rFonts w:ascii="Times New Roman" w:hAnsi="Times New Roman"/>
          <w:sz w:val="24"/>
          <w:szCs w:val="24"/>
        </w:rPr>
        <w:lastRenderedPageBreak/>
        <w:t>Раздел III организационный.</w:t>
      </w:r>
      <w:r w:rsidRPr="006D5F17">
        <w:rPr>
          <w:rFonts w:ascii="Times New Roman" w:hAnsi="Times New Roman" w:cs="Times New Roman"/>
          <w:sz w:val="24"/>
          <w:szCs w:val="24"/>
        </w:rPr>
        <w:t xml:space="preserve"> </w:t>
      </w:r>
      <w:r>
        <w:rPr>
          <w:rFonts w:ascii="Times New Roman" w:hAnsi="Times New Roman" w:cs="Times New Roman"/>
          <w:sz w:val="24"/>
          <w:szCs w:val="24"/>
        </w:rPr>
        <w:t>…………………………………………………………………………………………………………….....</w:t>
      </w:r>
      <w:r w:rsidR="00580DD8">
        <w:rPr>
          <w:rFonts w:ascii="Times New Roman" w:hAnsi="Times New Roman" w:cs="Times New Roman"/>
          <w:sz w:val="24"/>
          <w:szCs w:val="24"/>
        </w:rPr>
        <w:t>......</w:t>
      </w:r>
      <w:r w:rsidR="00C47AAC">
        <w:rPr>
          <w:rFonts w:ascii="Times New Roman" w:hAnsi="Times New Roman" w:cs="Times New Roman"/>
          <w:sz w:val="24"/>
          <w:szCs w:val="24"/>
        </w:rPr>
        <w:t>97</w:t>
      </w:r>
    </w:p>
    <w:p w:rsidR="00C6454B" w:rsidRPr="00267945" w:rsidRDefault="00C6454B" w:rsidP="00C971BB">
      <w:pPr>
        <w:pStyle w:val="a4"/>
        <w:numPr>
          <w:ilvl w:val="1"/>
          <w:numId w:val="10"/>
        </w:numPr>
        <w:spacing w:after="0" w:line="240" w:lineRule="auto"/>
        <w:ind w:left="851" w:hanging="425"/>
        <w:rPr>
          <w:rFonts w:ascii="Times New Roman" w:hAnsi="Times New Roman"/>
          <w:sz w:val="24"/>
          <w:szCs w:val="24"/>
        </w:rPr>
      </w:pPr>
      <w:r w:rsidRPr="00267945">
        <w:rPr>
          <w:rFonts w:ascii="Times New Roman" w:hAnsi="Times New Roman"/>
          <w:sz w:val="24"/>
          <w:szCs w:val="24"/>
        </w:rPr>
        <w:t>Психолого-педагогические условия реализации программы</w:t>
      </w:r>
      <w:r>
        <w:rPr>
          <w:rFonts w:ascii="Times New Roman" w:hAnsi="Times New Roman" w:cs="Times New Roman"/>
          <w:sz w:val="24"/>
          <w:szCs w:val="24"/>
        </w:rPr>
        <w:t>…………………………………………………………………….....</w:t>
      </w:r>
      <w:r w:rsidR="00C47AAC">
        <w:rPr>
          <w:rFonts w:ascii="Times New Roman" w:hAnsi="Times New Roman" w:cs="Times New Roman"/>
          <w:sz w:val="24"/>
          <w:szCs w:val="24"/>
        </w:rPr>
        <w:t>......97</w:t>
      </w:r>
    </w:p>
    <w:p w:rsidR="00C6454B" w:rsidRPr="00267945" w:rsidRDefault="00C6454B" w:rsidP="00C971BB">
      <w:pPr>
        <w:pStyle w:val="a4"/>
        <w:numPr>
          <w:ilvl w:val="1"/>
          <w:numId w:val="10"/>
        </w:numPr>
        <w:spacing w:after="0" w:line="240" w:lineRule="auto"/>
        <w:ind w:left="851" w:hanging="425"/>
        <w:rPr>
          <w:rFonts w:ascii="Times New Roman" w:hAnsi="Times New Roman"/>
          <w:sz w:val="24"/>
          <w:szCs w:val="24"/>
        </w:rPr>
      </w:pPr>
      <w:r w:rsidRPr="00267945">
        <w:rPr>
          <w:rFonts w:ascii="Times New Roman" w:hAnsi="Times New Roman"/>
          <w:sz w:val="24"/>
          <w:szCs w:val="24"/>
        </w:rPr>
        <w:t xml:space="preserve"> Особенности организации РППС</w:t>
      </w:r>
      <w:r>
        <w:rPr>
          <w:rFonts w:ascii="Times New Roman" w:hAnsi="Times New Roman" w:cs="Times New Roman"/>
          <w:sz w:val="24"/>
          <w:szCs w:val="24"/>
        </w:rPr>
        <w:t>……………………………………………………………………………………………………</w:t>
      </w:r>
      <w:r w:rsidR="0079764D">
        <w:rPr>
          <w:rFonts w:ascii="Times New Roman" w:hAnsi="Times New Roman" w:cs="Times New Roman"/>
          <w:sz w:val="24"/>
          <w:szCs w:val="24"/>
        </w:rPr>
        <w:t>……</w:t>
      </w:r>
      <w:r w:rsidR="00C47AAC">
        <w:rPr>
          <w:rFonts w:ascii="Times New Roman" w:hAnsi="Times New Roman" w:cs="Times New Roman"/>
          <w:sz w:val="24"/>
          <w:szCs w:val="24"/>
        </w:rPr>
        <w:t>98</w:t>
      </w:r>
    </w:p>
    <w:p w:rsidR="00C6454B" w:rsidRDefault="00C6454B" w:rsidP="00C971BB">
      <w:pPr>
        <w:pStyle w:val="a4"/>
        <w:numPr>
          <w:ilvl w:val="1"/>
          <w:numId w:val="10"/>
        </w:numPr>
        <w:spacing w:after="0" w:line="240" w:lineRule="auto"/>
        <w:ind w:left="851" w:hanging="425"/>
        <w:rPr>
          <w:rFonts w:ascii="Times New Roman" w:hAnsi="Times New Roman"/>
          <w:sz w:val="24"/>
          <w:szCs w:val="24"/>
        </w:rPr>
      </w:pPr>
      <w:r w:rsidRPr="00267945">
        <w:rPr>
          <w:rFonts w:ascii="Times New Roman" w:hAnsi="Times New Roman"/>
          <w:sz w:val="24"/>
          <w:szCs w:val="24"/>
        </w:rPr>
        <w:t>Материально-техническое обеспечение Программы, методические материалы и средства обучения и воспитания …………</w:t>
      </w:r>
      <w:r w:rsidR="0079764D">
        <w:rPr>
          <w:rFonts w:ascii="Times New Roman" w:hAnsi="Times New Roman"/>
          <w:sz w:val="24"/>
          <w:szCs w:val="24"/>
        </w:rPr>
        <w:t>…...</w:t>
      </w:r>
      <w:r w:rsidR="00C47AAC">
        <w:rPr>
          <w:rFonts w:ascii="Times New Roman" w:hAnsi="Times New Roman"/>
          <w:sz w:val="24"/>
          <w:szCs w:val="24"/>
        </w:rPr>
        <w:t>100</w:t>
      </w:r>
    </w:p>
    <w:p w:rsidR="009D647C" w:rsidRPr="00FD1A20" w:rsidRDefault="009D647C" w:rsidP="009D647C">
      <w:pPr>
        <w:pStyle w:val="a4"/>
        <w:numPr>
          <w:ilvl w:val="1"/>
          <w:numId w:val="10"/>
        </w:numPr>
        <w:spacing w:after="0" w:line="240" w:lineRule="auto"/>
        <w:ind w:left="851" w:hanging="425"/>
        <w:rPr>
          <w:rFonts w:ascii="Times New Roman" w:hAnsi="Times New Roman"/>
          <w:sz w:val="24"/>
          <w:szCs w:val="24"/>
        </w:rPr>
      </w:pPr>
      <w:r>
        <w:rPr>
          <w:rFonts w:ascii="Times New Roman" w:hAnsi="Times New Roman"/>
          <w:sz w:val="24"/>
          <w:szCs w:val="24"/>
        </w:rPr>
        <w:t xml:space="preserve">Примерный </w:t>
      </w:r>
      <w:r w:rsidRPr="00267945">
        <w:rPr>
          <w:rFonts w:ascii="Times New Roman" w:hAnsi="Times New Roman" w:cs="Times New Roman"/>
          <w:sz w:val="24"/>
          <w:szCs w:val="24"/>
        </w:rPr>
        <w:t>перечень литературных, музыкальных, художественных и</w:t>
      </w:r>
      <w:r>
        <w:rPr>
          <w:rFonts w:ascii="Times New Roman" w:hAnsi="Times New Roman" w:cs="Times New Roman"/>
          <w:sz w:val="24"/>
          <w:szCs w:val="24"/>
        </w:rPr>
        <w:t xml:space="preserve"> </w:t>
      </w:r>
      <w:r w:rsidRPr="00267945">
        <w:rPr>
          <w:rFonts w:ascii="Times New Roman" w:hAnsi="Times New Roman" w:cs="Times New Roman"/>
          <w:sz w:val="24"/>
          <w:szCs w:val="24"/>
        </w:rPr>
        <w:t>кинематографических произведений для реализации Программы</w:t>
      </w:r>
      <w:r>
        <w:rPr>
          <w:rFonts w:ascii="Times New Roman" w:hAnsi="Times New Roman" w:cs="Times New Roman"/>
          <w:sz w:val="24"/>
          <w:szCs w:val="24"/>
        </w:rPr>
        <w:t>……………………………………………………………………………………………………………………………</w:t>
      </w:r>
      <w:r w:rsidR="0079764D">
        <w:rPr>
          <w:rFonts w:ascii="Times New Roman" w:hAnsi="Times New Roman" w:cs="Times New Roman"/>
          <w:sz w:val="24"/>
          <w:szCs w:val="24"/>
        </w:rPr>
        <w:t>……..</w:t>
      </w:r>
      <w:r w:rsidR="00C47AAC">
        <w:rPr>
          <w:rFonts w:ascii="Times New Roman" w:hAnsi="Times New Roman" w:cs="Times New Roman"/>
          <w:sz w:val="24"/>
          <w:szCs w:val="24"/>
        </w:rPr>
        <w:t>103</w:t>
      </w:r>
    </w:p>
    <w:p w:rsidR="00C6454B" w:rsidRPr="00267945" w:rsidRDefault="00C6454B" w:rsidP="00C971BB">
      <w:pPr>
        <w:pStyle w:val="a4"/>
        <w:numPr>
          <w:ilvl w:val="1"/>
          <w:numId w:val="10"/>
        </w:numPr>
        <w:spacing w:after="0" w:line="240" w:lineRule="auto"/>
        <w:ind w:left="851" w:hanging="425"/>
        <w:rPr>
          <w:rFonts w:ascii="Times New Roman" w:hAnsi="Times New Roman"/>
          <w:sz w:val="24"/>
          <w:szCs w:val="24"/>
        </w:rPr>
      </w:pPr>
      <w:r w:rsidRPr="00267945">
        <w:rPr>
          <w:rFonts w:ascii="Times New Roman" w:hAnsi="Times New Roman"/>
          <w:sz w:val="24"/>
          <w:szCs w:val="24"/>
        </w:rPr>
        <w:t>Режим и распорядок дня</w:t>
      </w:r>
      <w:r>
        <w:rPr>
          <w:rFonts w:ascii="Times New Roman" w:hAnsi="Times New Roman" w:cs="Times New Roman"/>
          <w:sz w:val="24"/>
          <w:szCs w:val="24"/>
        </w:rPr>
        <w:t>………………………………………………………………………………………………………………</w:t>
      </w:r>
      <w:r w:rsidR="0079764D">
        <w:rPr>
          <w:rFonts w:ascii="Times New Roman" w:hAnsi="Times New Roman" w:cs="Times New Roman"/>
          <w:sz w:val="24"/>
          <w:szCs w:val="24"/>
        </w:rPr>
        <w:t>……</w:t>
      </w:r>
      <w:r w:rsidR="00C47AAC">
        <w:rPr>
          <w:rFonts w:ascii="Times New Roman" w:hAnsi="Times New Roman" w:cs="Times New Roman"/>
          <w:sz w:val="24"/>
          <w:szCs w:val="24"/>
        </w:rPr>
        <w:t>105</w:t>
      </w:r>
    </w:p>
    <w:p w:rsidR="00C6454B" w:rsidRPr="00FD1A20" w:rsidRDefault="00580DD8" w:rsidP="00C971BB">
      <w:pPr>
        <w:pStyle w:val="a4"/>
        <w:numPr>
          <w:ilvl w:val="1"/>
          <w:numId w:val="10"/>
        </w:numPr>
        <w:spacing w:after="0" w:line="240" w:lineRule="auto"/>
        <w:ind w:left="851" w:hanging="425"/>
        <w:rPr>
          <w:rFonts w:ascii="Times New Roman" w:hAnsi="Times New Roman"/>
          <w:sz w:val="24"/>
          <w:szCs w:val="24"/>
        </w:rPr>
      </w:pPr>
      <w:r>
        <w:rPr>
          <w:rFonts w:ascii="Times New Roman" w:hAnsi="Times New Roman"/>
          <w:sz w:val="24"/>
          <w:szCs w:val="24"/>
        </w:rPr>
        <w:t>К</w:t>
      </w:r>
      <w:r w:rsidR="00C6454B" w:rsidRPr="008B76A0">
        <w:rPr>
          <w:rFonts w:ascii="Times New Roman" w:hAnsi="Times New Roman"/>
          <w:sz w:val="24"/>
          <w:szCs w:val="24"/>
        </w:rPr>
        <w:t>алендарный план воспитательной работы</w:t>
      </w:r>
      <w:r w:rsidR="00C6454B" w:rsidRPr="00267945">
        <w:rPr>
          <w:rFonts w:ascii="Times New Roman" w:hAnsi="Times New Roman"/>
          <w:sz w:val="24"/>
          <w:szCs w:val="24"/>
        </w:rPr>
        <w:t>……</w:t>
      </w:r>
      <w:r w:rsidR="00C6454B">
        <w:rPr>
          <w:rFonts w:ascii="Times New Roman" w:hAnsi="Times New Roman"/>
          <w:sz w:val="24"/>
          <w:szCs w:val="24"/>
        </w:rPr>
        <w:t>…………………………</w:t>
      </w:r>
      <w:r w:rsidR="00C6454B">
        <w:rPr>
          <w:rFonts w:ascii="Times New Roman" w:hAnsi="Times New Roman" w:cs="Times New Roman"/>
          <w:sz w:val="24"/>
          <w:szCs w:val="24"/>
        </w:rPr>
        <w:t>…………………………………………</w:t>
      </w:r>
      <w:r w:rsidR="00C47AAC">
        <w:rPr>
          <w:rFonts w:ascii="Times New Roman" w:hAnsi="Times New Roman" w:cs="Times New Roman"/>
          <w:sz w:val="24"/>
          <w:szCs w:val="24"/>
        </w:rPr>
        <w:t>………………</w:t>
      </w:r>
      <w:r w:rsidR="0079764D">
        <w:rPr>
          <w:rFonts w:ascii="Times New Roman" w:hAnsi="Times New Roman" w:cs="Times New Roman"/>
          <w:sz w:val="24"/>
          <w:szCs w:val="24"/>
        </w:rPr>
        <w:t>…….</w:t>
      </w:r>
      <w:r w:rsidR="00C47AAC">
        <w:rPr>
          <w:rFonts w:ascii="Times New Roman" w:hAnsi="Times New Roman" w:cs="Times New Roman"/>
          <w:sz w:val="24"/>
          <w:szCs w:val="24"/>
        </w:rPr>
        <w:t>107</w:t>
      </w:r>
    </w:p>
    <w:p w:rsidR="001445BA" w:rsidRDefault="001445BA" w:rsidP="001445BA"/>
    <w:p w:rsidR="00256950" w:rsidRDefault="00256950" w:rsidP="004E21DA">
      <w:pPr>
        <w:suppressAutoHyphens/>
        <w:spacing w:after="0" w:line="240" w:lineRule="auto"/>
        <w:outlineLvl w:val="0"/>
        <w:rPr>
          <w:rFonts w:ascii="Times New Roman" w:hAnsi="Times New Roman" w:cs="Times New Roman"/>
          <w:b/>
          <w:bCs/>
          <w:kern w:val="2"/>
          <w:sz w:val="28"/>
          <w:szCs w:val="28"/>
        </w:rPr>
      </w:pPr>
    </w:p>
    <w:p w:rsidR="00A06FA0"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p>
    <w:p w:rsidR="00C26D45" w:rsidRDefault="00C26D45" w:rsidP="00A06FA0">
      <w:pPr>
        <w:suppressAutoHyphens/>
        <w:spacing w:after="0" w:line="240" w:lineRule="auto"/>
        <w:ind w:firstLine="709"/>
        <w:jc w:val="center"/>
        <w:outlineLvl w:val="0"/>
        <w:rPr>
          <w:rFonts w:ascii="Times New Roman" w:hAnsi="Times New Roman" w:cs="Times New Roman"/>
          <w:b/>
          <w:bCs/>
          <w:kern w:val="2"/>
          <w:sz w:val="28"/>
          <w:szCs w:val="28"/>
        </w:rPr>
      </w:pPr>
    </w:p>
    <w:p w:rsidR="00C26D45" w:rsidRDefault="00C26D45" w:rsidP="00A06FA0">
      <w:pPr>
        <w:suppressAutoHyphens/>
        <w:spacing w:after="0" w:line="240" w:lineRule="auto"/>
        <w:ind w:firstLine="709"/>
        <w:jc w:val="center"/>
        <w:outlineLvl w:val="0"/>
        <w:rPr>
          <w:rFonts w:ascii="Times New Roman" w:hAnsi="Times New Roman" w:cs="Times New Roman"/>
          <w:b/>
          <w:bCs/>
          <w:kern w:val="2"/>
          <w:sz w:val="28"/>
          <w:szCs w:val="28"/>
        </w:rPr>
      </w:pPr>
    </w:p>
    <w:p w:rsidR="00FD1A20" w:rsidRDefault="00FD1A20" w:rsidP="00A06FA0">
      <w:pPr>
        <w:suppressAutoHyphens/>
        <w:spacing w:after="0" w:line="240" w:lineRule="auto"/>
        <w:ind w:firstLine="709"/>
        <w:jc w:val="center"/>
        <w:outlineLvl w:val="0"/>
        <w:rPr>
          <w:rFonts w:ascii="Times New Roman" w:hAnsi="Times New Roman" w:cs="Times New Roman"/>
          <w:b/>
          <w:bCs/>
          <w:kern w:val="2"/>
          <w:sz w:val="28"/>
          <w:szCs w:val="28"/>
        </w:rPr>
      </w:pPr>
    </w:p>
    <w:p w:rsidR="00FD1A20" w:rsidRDefault="00FD1A20"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rsidR="00913DDE" w:rsidRDefault="00913DDE" w:rsidP="00030CEE">
      <w:pPr>
        <w:spacing w:after="0" w:line="240" w:lineRule="auto"/>
        <w:rPr>
          <w:rFonts w:ascii="Times New Roman" w:hAnsi="Times New Roman" w:cs="Times New Roman"/>
          <w:b/>
          <w:sz w:val="24"/>
          <w:szCs w:val="24"/>
        </w:rPr>
      </w:pPr>
    </w:p>
    <w:p w:rsidR="002517F7" w:rsidRPr="000552A9" w:rsidRDefault="002517F7" w:rsidP="00C26D45">
      <w:pPr>
        <w:spacing w:after="0" w:line="240" w:lineRule="auto"/>
        <w:ind w:firstLine="709"/>
        <w:rPr>
          <w:rFonts w:ascii="Times New Roman" w:hAnsi="Times New Roman" w:cs="Times New Roman"/>
          <w:b/>
          <w:sz w:val="24"/>
          <w:szCs w:val="24"/>
        </w:rPr>
      </w:pPr>
    </w:p>
    <w:p w:rsidR="00A06FA0" w:rsidRPr="000552A9" w:rsidRDefault="00A06FA0" w:rsidP="00C26D45">
      <w:pPr>
        <w:numPr>
          <w:ilvl w:val="0"/>
          <w:numId w:val="1"/>
        </w:numPr>
        <w:spacing w:after="0" w:line="240" w:lineRule="auto"/>
        <w:ind w:firstLine="0"/>
        <w:rPr>
          <w:rFonts w:ascii="Times New Roman" w:hAnsi="Times New Roman" w:cs="Times New Roman"/>
          <w:b/>
          <w:sz w:val="24"/>
          <w:szCs w:val="24"/>
        </w:rPr>
      </w:pPr>
      <w:r w:rsidRPr="000552A9">
        <w:rPr>
          <w:rFonts w:ascii="Times New Roman" w:hAnsi="Times New Roman" w:cs="Times New Roman"/>
          <w:b/>
          <w:sz w:val="24"/>
          <w:szCs w:val="24"/>
        </w:rPr>
        <w:t>ЦЕЛЕВОЙ РАЗДЕЛ</w:t>
      </w:r>
    </w:p>
    <w:p w:rsidR="00A06FA0" w:rsidRPr="000552A9" w:rsidRDefault="00A06FA0" w:rsidP="00C26D45">
      <w:pPr>
        <w:spacing w:after="0" w:line="240" w:lineRule="auto"/>
        <w:rPr>
          <w:rFonts w:ascii="Times New Roman" w:hAnsi="Times New Roman" w:cs="Times New Roman"/>
          <w:b/>
          <w:sz w:val="24"/>
          <w:szCs w:val="24"/>
        </w:rPr>
      </w:pPr>
    </w:p>
    <w:p w:rsidR="00A06FA0" w:rsidRDefault="00A06FA0" w:rsidP="00C26D45">
      <w:pPr>
        <w:numPr>
          <w:ilvl w:val="1"/>
          <w:numId w:val="1"/>
        </w:numPr>
        <w:spacing w:after="0" w:line="240" w:lineRule="auto"/>
        <w:rPr>
          <w:rFonts w:ascii="Times New Roman" w:hAnsi="Times New Roman" w:cs="Times New Roman"/>
          <w:b/>
          <w:sz w:val="24"/>
          <w:szCs w:val="24"/>
        </w:rPr>
      </w:pPr>
      <w:r w:rsidRPr="000552A9">
        <w:rPr>
          <w:rFonts w:ascii="Times New Roman" w:hAnsi="Times New Roman" w:cs="Times New Roman"/>
          <w:b/>
          <w:sz w:val="24"/>
          <w:szCs w:val="24"/>
        </w:rPr>
        <w:t>Пояснительная записка</w:t>
      </w:r>
    </w:p>
    <w:p w:rsidR="00467E0E" w:rsidRDefault="00467E0E" w:rsidP="00467E0E">
      <w:pPr>
        <w:spacing w:after="0" w:line="240" w:lineRule="auto"/>
        <w:ind w:left="360"/>
        <w:rPr>
          <w:rFonts w:ascii="Times New Roman" w:hAnsi="Times New Roman" w:cs="Times New Roman"/>
          <w:b/>
          <w:sz w:val="24"/>
          <w:szCs w:val="24"/>
        </w:rPr>
      </w:pPr>
    </w:p>
    <w:p w:rsidR="002A6CDB" w:rsidRPr="001B64E3" w:rsidRDefault="00610B99" w:rsidP="00BA535C">
      <w:pPr>
        <w:widowControl w:val="0"/>
        <w:tabs>
          <w:tab w:val="left" w:pos="8789"/>
        </w:tabs>
        <w:autoSpaceDE w:val="0"/>
        <w:autoSpaceDN w:val="0"/>
        <w:spacing w:after="0" w:line="240" w:lineRule="auto"/>
        <w:ind w:firstLine="709"/>
        <w:jc w:val="both"/>
        <w:rPr>
          <w:rFonts w:ascii="Times New Roman" w:eastAsia="Times New Roman" w:hAnsi="Times New Roman" w:cs="Times New Roman"/>
          <w:color w:val="000009"/>
          <w:sz w:val="24"/>
          <w:szCs w:val="24"/>
        </w:rPr>
      </w:pPr>
      <w:r w:rsidRPr="00467E0E">
        <w:rPr>
          <w:rFonts w:ascii="Times New Roman" w:hAnsi="Times New Roman"/>
          <w:sz w:val="24"/>
          <w:szCs w:val="24"/>
        </w:rPr>
        <w:t xml:space="preserve">Рабочая программа для детей группы раннего возраста разработана на основе образовательной программы </w:t>
      </w:r>
      <w:r w:rsidRPr="001B64E3">
        <w:rPr>
          <w:rFonts w:ascii="Times New Roman" w:eastAsia="Times New Roman" w:hAnsi="Times New Roman" w:cs="Times New Roman"/>
          <w:color w:val="000009"/>
          <w:sz w:val="24"/>
          <w:szCs w:val="24"/>
        </w:rPr>
        <w:t>дошкольного</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образования</w:t>
      </w:r>
      <w:r w:rsidRPr="001B64E3">
        <w:rPr>
          <w:rFonts w:ascii="Times New Roman" w:eastAsia="Times New Roman" w:hAnsi="Times New Roman" w:cs="Times New Roman"/>
          <w:color w:val="000009"/>
          <w:spacing w:val="-67"/>
          <w:sz w:val="24"/>
          <w:szCs w:val="24"/>
        </w:rPr>
        <w:t xml:space="preserve"> </w:t>
      </w:r>
      <w:r w:rsidRPr="001B64E3">
        <w:rPr>
          <w:rFonts w:ascii="Times New Roman" w:eastAsia="Times New Roman" w:hAnsi="Times New Roman" w:cs="Times New Roman"/>
          <w:color w:val="000009"/>
          <w:sz w:val="24"/>
          <w:szCs w:val="24"/>
        </w:rPr>
        <w:t>Муниципального автономного дошкольного образовательн</w:t>
      </w:r>
      <w:r>
        <w:rPr>
          <w:rFonts w:ascii="Times New Roman" w:eastAsia="Times New Roman" w:hAnsi="Times New Roman" w:cs="Times New Roman"/>
          <w:color w:val="000009"/>
          <w:sz w:val="24"/>
          <w:szCs w:val="24"/>
        </w:rPr>
        <w:t>ого учреждения детского сада № 25 «Малыш</w:t>
      </w:r>
      <w:r w:rsidRPr="001B64E3">
        <w:rPr>
          <w:rFonts w:ascii="Times New Roman" w:eastAsia="Times New Roman" w:hAnsi="Times New Roman" w:cs="Times New Roman"/>
          <w:color w:val="000009"/>
          <w:sz w:val="24"/>
          <w:szCs w:val="24"/>
        </w:rPr>
        <w:t xml:space="preserve">» </w:t>
      </w:r>
      <w:r w:rsidR="002A6CDB" w:rsidRPr="001B64E3">
        <w:rPr>
          <w:rFonts w:ascii="Times New Roman" w:eastAsia="Times New Roman" w:hAnsi="Times New Roman" w:cs="Times New Roman"/>
          <w:color w:val="000009"/>
          <w:sz w:val="24"/>
          <w:szCs w:val="24"/>
        </w:rPr>
        <w:t xml:space="preserve"> (далее</w:t>
      </w:r>
      <w:r w:rsidR="002A6CDB" w:rsidRPr="001B64E3">
        <w:rPr>
          <w:rFonts w:ascii="Times New Roman" w:eastAsia="Times New Roman" w:hAnsi="Times New Roman" w:cs="Times New Roman"/>
          <w:color w:val="000009"/>
          <w:spacing w:val="1"/>
          <w:sz w:val="24"/>
          <w:szCs w:val="24"/>
        </w:rPr>
        <w:t xml:space="preserve"> </w:t>
      </w:r>
      <w:r w:rsidR="002A6CDB" w:rsidRPr="001B64E3">
        <w:rPr>
          <w:rFonts w:ascii="Times New Roman" w:eastAsia="Times New Roman" w:hAnsi="Times New Roman" w:cs="Times New Roman"/>
          <w:sz w:val="24"/>
          <w:szCs w:val="24"/>
        </w:rPr>
        <w:t xml:space="preserve">– </w:t>
      </w:r>
      <w:r w:rsidR="002A6CDB" w:rsidRPr="001B64E3">
        <w:rPr>
          <w:rFonts w:ascii="Times New Roman" w:eastAsia="Times New Roman" w:hAnsi="Times New Roman" w:cs="Times New Roman"/>
          <w:color w:val="000009"/>
          <w:sz w:val="24"/>
          <w:szCs w:val="24"/>
        </w:rPr>
        <w:t>Программа)</w:t>
      </w:r>
      <w:r w:rsidR="002A6CDB" w:rsidRPr="001B64E3">
        <w:rPr>
          <w:rFonts w:ascii="Times New Roman" w:eastAsia="Times New Roman" w:hAnsi="Times New Roman" w:cs="Times New Roman"/>
          <w:color w:val="000009"/>
          <w:spacing w:val="1"/>
          <w:sz w:val="24"/>
          <w:szCs w:val="24"/>
        </w:rPr>
        <w:t xml:space="preserve"> </w:t>
      </w:r>
      <w:r w:rsidR="002A6CDB" w:rsidRPr="001B64E3">
        <w:rPr>
          <w:rFonts w:ascii="Times New Roman" w:eastAsia="Times New Roman" w:hAnsi="Times New Roman" w:cs="Times New Roman"/>
          <w:color w:val="000009"/>
          <w:sz w:val="24"/>
          <w:szCs w:val="24"/>
        </w:rPr>
        <w:t>разработана</w:t>
      </w:r>
      <w:r w:rsidR="002A6CDB" w:rsidRPr="001B64E3">
        <w:rPr>
          <w:rFonts w:ascii="Times New Roman" w:eastAsia="Times New Roman" w:hAnsi="Times New Roman" w:cs="Times New Roman"/>
          <w:color w:val="000009"/>
          <w:spacing w:val="1"/>
          <w:sz w:val="24"/>
          <w:szCs w:val="24"/>
        </w:rPr>
        <w:t xml:space="preserve"> </w:t>
      </w:r>
      <w:r w:rsidR="002A6CDB" w:rsidRPr="001B64E3">
        <w:rPr>
          <w:rFonts w:ascii="Times New Roman" w:eastAsia="Times New Roman" w:hAnsi="Times New Roman" w:cs="Times New Roman"/>
          <w:color w:val="000009"/>
          <w:sz w:val="24"/>
          <w:szCs w:val="24"/>
        </w:rPr>
        <w:t>в</w:t>
      </w:r>
      <w:r w:rsidR="002A6CDB" w:rsidRPr="001B64E3">
        <w:rPr>
          <w:rFonts w:ascii="Times New Roman" w:eastAsia="Times New Roman" w:hAnsi="Times New Roman" w:cs="Times New Roman"/>
          <w:color w:val="000009"/>
          <w:spacing w:val="1"/>
          <w:sz w:val="24"/>
          <w:szCs w:val="24"/>
        </w:rPr>
        <w:t xml:space="preserve"> </w:t>
      </w:r>
      <w:r w:rsidR="002A6CDB" w:rsidRPr="001B64E3">
        <w:rPr>
          <w:rFonts w:ascii="Times New Roman" w:eastAsia="Times New Roman" w:hAnsi="Times New Roman" w:cs="Times New Roman"/>
          <w:color w:val="000009"/>
          <w:sz w:val="24"/>
          <w:szCs w:val="24"/>
        </w:rPr>
        <w:t>соответствии</w:t>
      </w:r>
      <w:r w:rsidR="002A6CDB" w:rsidRPr="001B64E3">
        <w:rPr>
          <w:rFonts w:ascii="Times New Roman" w:eastAsia="Times New Roman" w:hAnsi="Times New Roman" w:cs="Times New Roman"/>
          <w:color w:val="000009"/>
          <w:spacing w:val="1"/>
          <w:sz w:val="24"/>
          <w:szCs w:val="24"/>
        </w:rPr>
        <w:t xml:space="preserve"> </w:t>
      </w:r>
      <w:r w:rsidR="002A6CDB" w:rsidRPr="006A20D5">
        <w:rPr>
          <w:rFonts w:ascii="Times New Roman" w:eastAsia="Times New Roman" w:hAnsi="Times New Roman" w:cs="Times New Roman"/>
          <w:b/>
          <w:color w:val="000009"/>
          <w:sz w:val="24"/>
          <w:szCs w:val="24"/>
        </w:rPr>
        <w:t>с</w:t>
      </w:r>
      <w:r w:rsidR="002A6CDB" w:rsidRPr="006A20D5">
        <w:rPr>
          <w:rFonts w:ascii="Times New Roman" w:eastAsia="Times New Roman" w:hAnsi="Times New Roman" w:cs="Times New Roman"/>
          <w:b/>
          <w:color w:val="000009"/>
          <w:spacing w:val="1"/>
          <w:sz w:val="24"/>
          <w:szCs w:val="24"/>
        </w:rPr>
        <w:t xml:space="preserve"> </w:t>
      </w:r>
      <w:r w:rsidR="002A6CDB" w:rsidRPr="006A20D5">
        <w:rPr>
          <w:rFonts w:ascii="Times New Roman" w:eastAsia="Times New Roman" w:hAnsi="Times New Roman" w:cs="Times New Roman"/>
          <w:b/>
          <w:color w:val="000009"/>
          <w:sz w:val="24"/>
          <w:szCs w:val="24"/>
        </w:rPr>
        <w:t>федеральным</w:t>
      </w:r>
      <w:r w:rsidR="002A6CDB" w:rsidRPr="006A20D5">
        <w:rPr>
          <w:rFonts w:ascii="Times New Roman" w:eastAsia="Times New Roman" w:hAnsi="Times New Roman" w:cs="Times New Roman"/>
          <w:b/>
          <w:color w:val="000009"/>
          <w:spacing w:val="1"/>
          <w:sz w:val="24"/>
          <w:szCs w:val="24"/>
        </w:rPr>
        <w:t xml:space="preserve"> </w:t>
      </w:r>
      <w:r w:rsidR="002A6CDB" w:rsidRPr="006A20D5">
        <w:rPr>
          <w:rFonts w:ascii="Times New Roman" w:eastAsia="Times New Roman" w:hAnsi="Times New Roman" w:cs="Times New Roman"/>
          <w:b/>
          <w:color w:val="000009"/>
          <w:sz w:val="24"/>
          <w:szCs w:val="24"/>
        </w:rPr>
        <w:t>государственным</w:t>
      </w:r>
      <w:r w:rsidR="002A6CDB" w:rsidRPr="006A20D5">
        <w:rPr>
          <w:rFonts w:ascii="Times New Roman" w:eastAsia="Times New Roman" w:hAnsi="Times New Roman" w:cs="Times New Roman"/>
          <w:b/>
          <w:color w:val="000009"/>
          <w:spacing w:val="1"/>
          <w:sz w:val="24"/>
          <w:szCs w:val="24"/>
        </w:rPr>
        <w:t xml:space="preserve"> </w:t>
      </w:r>
      <w:r w:rsidR="002A6CDB" w:rsidRPr="006A20D5">
        <w:rPr>
          <w:rFonts w:ascii="Times New Roman" w:eastAsia="Times New Roman" w:hAnsi="Times New Roman" w:cs="Times New Roman"/>
          <w:b/>
          <w:color w:val="000009"/>
          <w:sz w:val="24"/>
          <w:szCs w:val="24"/>
        </w:rPr>
        <w:t>образовательным</w:t>
      </w:r>
      <w:r w:rsidR="002A6CDB" w:rsidRPr="006A20D5">
        <w:rPr>
          <w:rFonts w:ascii="Times New Roman" w:eastAsia="Times New Roman" w:hAnsi="Times New Roman" w:cs="Times New Roman"/>
          <w:b/>
          <w:color w:val="000009"/>
          <w:spacing w:val="1"/>
          <w:sz w:val="24"/>
          <w:szCs w:val="24"/>
        </w:rPr>
        <w:t xml:space="preserve"> </w:t>
      </w:r>
      <w:r w:rsidR="002A6CDB" w:rsidRPr="006A20D5">
        <w:rPr>
          <w:rFonts w:ascii="Times New Roman" w:eastAsia="Times New Roman" w:hAnsi="Times New Roman" w:cs="Times New Roman"/>
          <w:b/>
          <w:color w:val="000009"/>
          <w:sz w:val="24"/>
          <w:szCs w:val="24"/>
        </w:rPr>
        <w:t>стандартом</w:t>
      </w:r>
      <w:r w:rsidR="002A6CDB" w:rsidRPr="006A20D5">
        <w:rPr>
          <w:rFonts w:ascii="Times New Roman" w:eastAsia="Times New Roman" w:hAnsi="Times New Roman" w:cs="Times New Roman"/>
          <w:b/>
          <w:color w:val="000009"/>
          <w:spacing w:val="1"/>
          <w:sz w:val="24"/>
          <w:szCs w:val="24"/>
        </w:rPr>
        <w:t xml:space="preserve"> </w:t>
      </w:r>
      <w:r w:rsidR="002A6CDB" w:rsidRPr="006A20D5">
        <w:rPr>
          <w:rFonts w:ascii="Times New Roman" w:eastAsia="Times New Roman" w:hAnsi="Times New Roman" w:cs="Times New Roman"/>
          <w:b/>
          <w:color w:val="000009"/>
          <w:sz w:val="24"/>
          <w:szCs w:val="24"/>
        </w:rPr>
        <w:t>дошкольного</w:t>
      </w:r>
      <w:r w:rsidR="002A6CDB" w:rsidRPr="006A20D5">
        <w:rPr>
          <w:rFonts w:ascii="Times New Roman" w:eastAsia="Times New Roman" w:hAnsi="Times New Roman" w:cs="Times New Roman"/>
          <w:b/>
          <w:color w:val="000009"/>
          <w:spacing w:val="1"/>
          <w:sz w:val="24"/>
          <w:szCs w:val="24"/>
        </w:rPr>
        <w:t xml:space="preserve"> </w:t>
      </w:r>
      <w:r w:rsidR="002A6CDB" w:rsidRPr="006A20D5">
        <w:rPr>
          <w:rFonts w:ascii="Times New Roman" w:eastAsia="Times New Roman" w:hAnsi="Times New Roman" w:cs="Times New Roman"/>
          <w:b/>
          <w:color w:val="000009"/>
          <w:sz w:val="24"/>
          <w:szCs w:val="24"/>
        </w:rPr>
        <w:t>образования</w:t>
      </w:r>
      <w:r w:rsidR="002A6CDB" w:rsidRPr="001B64E3">
        <w:rPr>
          <w:rFonts w:ascii="Times New Roman" w:eastAsia="Times New Roman" w:hAnsi="Times New Roman" w:cs="Times New Roman"/>
          <w:color w:val="000009"/>
          <w:spacing w:val="1"/>
          <w:sz w:val="24"/>
          <w:szCs w:val="24"/>
        </w:rPr>
        <w:t xml:space="preserve"> </w:t>
      </w:r>
      <w:r w:rsidR="002A6CDB" w:rsidRPr="001B64E3">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2A6CDB" w:rsidRPr="001B64E3">
        <w:rPr>
          <w:rFonts w:ascii="Times New Roman" w:eastAsia="Times New Roman" w:hAnsi="Times New Roman" w:cs="Times New Roman"/>
          <w:color w:val="000009"/>
          <w:sz w:val="24"/>
          <w:szCs w:val="24"/>
        </w:rPr>
        <w:t xml:space="preserve"> (далее –</w:t>
      </w:r>
      <w:r w:rsidR="002A6CDB" w:rsidRPr="001B64E3">
        <w:rPr>
          <w:rFonts w:ascii="Times New Roman" w:eastAsia="Times New Roman" w:hAnsi="Times New Roman" w:cs="Times New Roman"/>
          <w:color w:val="000009"/>
          <w:spacing w:val="1"/>
          <w:sz w:val="24"/>
          <w:szCs w:val="24"/>
        </w:rPr>
        <w:t xml:space="preserve"> </w:t>
      </w:r>
      <w:r w:rsidR="002A6CDB" w:rsidRPr="001B64E3">
        <w:rPr>
          <w:rFonts w:ascii="Times New Roman" w:eastAsia="Times New Roman" w:hAnsi="Times New Roman" w:cs="Times New Roman"/>
          <w:color w:val="000009"/>
          <w:sz w:val="24"/>
          <w:szCs w:val="24"/>
        </w:rPr>
        <w:t>ФГОС</w:t>
      </w:r>
      <w:r w:rsidR="002A6CDB" w:rsidRPr="001B64E3">
        <w:rPr>
          <w:rFonts w:ascii="Times New Roman" w:eastAsia="Times New Roman" w:hAnsi="Times New Roman" w:cs="Times New Roman"/>
          <w:color w:val="000009"/>
          <w:spacing w:val="1"/>
          <w:sz w:val="24"/>
          <w:szCs w:val="24"/>
        </w:rPr>
        <w:t xml:space="preserve"> </w:t>
      </w:r>
      <w:r w:rsidR="002A6CDB" w:rsidRPr="001B64E3">
        <w:rPr>
          <w:rFonts w:ascii="Times New Roman" w:eastAsia="Times New Roman" w:hAnsi="Times New Roman" w:cs="Times New Roman"/>
          <w:color w:val="000009"/>
          <w:sz w:val="24"/>
          <w:szCs w:val="24"/>
        </w:rPr>
        <w:t>ДО)</w:t>
      </w:r>
      <w:r w:rsidR="002A6CDB" w:rsidRPr="001B64E3">
        <w:rPr>
          <w:rFonts w:ascii="Times New Roman" w:eastAsia="Times New Roman" w:hAnsi="Times New Roman" w:cs="Times New Roman"/>
          <w:color w:val="000009"/>
          <w:spacing w:val="1"/>
          <w:sz w:val="24"/>
          <w:szCs w:val="24"/>
        </w:rPr>
        <w:t xml:space="preserve"> </w:t>
      </w:r>
      <w:r w:rsidR="002A6CDB" w:rsidRPr="001B64E3">
        <w:rPr>
          <w:rFonts w:ascii="Times New Roman" w:eastAsia="Times New Roman" w:hAnsi="Times New Roman" w:cs="Times New Roman"/>
          <w:color w:val="000009"/>
          <w:sz w:val="24"/>
          <w:szCs w:val="24"/>
        </w:rPr>
        <w:t>и</w:t>
      </w:r>
      <w:r w:rsidR="002A6CDB" w:rsidRPr="001B64E3">
        <w:rPr>
          <w:rFonts w:ascii="Times New Roman" w:eastAsia="Times New Roman" w:hAnsi="Times New Roman" w:cs="Times New Roman"/>
          <w:color w:val="000009"/>
          <w:spacing w:val="1"/>
          <w:sz w:val="24"/>
          <w:szCs w:val="24"/>
        </w:rPr>
        <w:t xml:space="preserve"> </w:t>
      </w:r>
      <w:r w:rsidR="002A6CDB" w:rsidRPr="006A20D5">
        <w:rPr>
          <w:rFonts w:ascii="Times New Roman" w:eastAsia="Times New Roman" w:hAnsi="Times New Roman" w:cs="Times New Roman"/>
          <w:b/>
          <w:color w:val="000009"/>
          <w:sz w:val="24"/>
          <w:szCs w:val="24"/>
        </w:rPr>
        <w:t xml:space="preserve">федеральной образовательной программой дошкольного образования </w:t>
      </w:r>
      <w:r w:rsidR="002A6CDB" w:rsidRPr="001B64E3">
        <w:rPr>
          <w:rFonts w:ascii="Times New Roman" w:eastAsia="Times New Roman" w:hAnsi="Times New Roman" w:cs="Times New Roman"/>
          <w:color w:val="000009"/>
          <w:sz w:val="24"/>
          <w:szCs w:val="24"/>
        </w:rPr>
        <w:t>(</w:t>
      </w:r>
      <w:r w:rsidR="002A6CDB" w:rsidRPr="001B64E3">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2A6CDB" w:rsidRPr="001B64E3">
        <w:rPr>
          <w:rFonts w:ascii="Times New Roman" w:eastAsia="Times New Roman" w:hAnsi="Times New Roman" w:cs="Times New Roman"/>
          <w:color w:val="000009"/>
          <w:sz w:val="24"/>
          <w:szCs w:val="24"/>
        </w:rPr>
        <w:t>) (далее – ФОП ДО).</w:t>
      </w:r>
    </w:p>
    <w:p w:rsidR="002A6CDB" w:rsidRPr="001B64E3" w:rsidRDefault="002A6CDB" w:rsidP="00BA535C">
      <w:pPr>
        <w:widowControl w:val="0"/>
        <w:tabs>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color w:val="000009"/>
          <w:sz w:val="24"/>
          <w:szCs w:val="24"/>
        </w:rPr>
        <w:t>Нормативно-правовой</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основой</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для</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разработки</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Программы</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являются</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следующие</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нормативно-правовые</w:t>
      </w:r>
      <w:r w:rsidRPr="001B64E3">
        <w:rPr>
          <w:rFonts w:ascii="Times New Roman" w:eastAsia="Times New Roman" w:hAnsi="Times New Roman" w:cs="Times New Roman"/>
          <w:color w:val="000009"/>
          <w:spacing w:val="2"/>
          <w:sz w:val="24"/>
          <w:szCs w:val="24"/>
        </w:rPr>
        <w:t xml:space="preserve"> </w:t>
      </w:r>
      <w:r w:rsidRPr="001B64E3">
        <w:rPr>
          <w:rFonts w:ascii="Times New Roman" w:eastAsia="Times New Roman" w:hAnsi="Times New Roman" w:cs="Times New Roman"/>
          <w:color w:val="000009"/>
          <w:sz w:val="24"/>
          <w:szCs w:val="24"/>
        </w:rPr>
        <w:t>документы:</w:t>
      </w:r>
    </w:p>
    <w:p w:rsidR="002A6CDB" w:rsidRPr="001B64E3" w:rsidRDefault="002A6CDB" w:rsidP="00BA535C">
      <w:pPr>
        <w:widowControl w:val="0"/>
        <w:numPr>
          <w:ilvl w:val="0"/>
          <w:numId w:val="41"/>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2A6CDB" w:rsidRPr="001B64E3" w:rsidRDefault="002A6CDB" w:rsidP="00BA535C">
      <w:pPr>
        <w:widowControl w:val="0"/>
        <w:numPr>
          <w:ilvl w:val="0"/>
          <w:numId w:val="41"/>
        </w:numPr>
        <w:tabs>
          <w:tab w:val="left" w:pos="404"/>
          <w:tab w:val="left" w:pos="99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2A6CDB" w:rsidRPr="001B64E3" w:rsidRDefault="002A6CDB" w:rsidP="00BA535C">
      <w:pPr>
        <w:widowControl w:val="0"/>
        <w:numPr>
          <w:ilvl w:val="0"/>
          <w:numId w:val="41"/>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A6CDB" w:rsidRPr="001B64E3" w:rsidRDefault="002A6CDB" w:rsidP="00BA535C">
      <w:pPr>
        <w:widowControl w:val="0"/>
        <w:numPr>
          <w:ilvl w:val="0"/>
          <w:numId w:val="41"/>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t>Федеральный закон от 29</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декабря</w:t>
      </w:r>
      <w:r w:rsidRPr="001B64E3">
        <w:rPr>
          <w:rFonts w:ascii="Times New Roman" w:eastAsia="Times New Roman" w:hAnsi="Times New Roman" w:cs="Times New Roman"/>
          <w:color w:val="000009"/>
          <w:spacing w:val="2"/>
          <w:sz w:val="24"/>
          <w:szCs w:val="24"/>
        </w:rPr>
        <w:t xml:space="preserve"> </w:t>
      </w:r>
      <w:r w:rsidRPr="001B64E3">
        <w:rPr>
          <w:rFonts w:ascii="Times New Roman" w:eastAsia="Times New Roman" w:hAnsi="Times New Roman" w:cs="Times New Roman"/>
          <w:color w:val="000009"/>
          <w:sz w:val="24"/>
          <w:szCs w:val="24"/>
        </w:rPr>
        <w:t>2012</w:t>
      </w:r>
      <w:r w:rsidRPr="001B64E3">
        <w:rPr>
          <w:rFonts w:ascii="Times New Roman" w:eastAsia="Times New Roman" w:hAnsi="Times New Roman" w:cs="Times New Roman"/>
          <w:color w:val="000009"/>
          <w:spacing w:val="4"/>
          <w:sz w:val="24"/>
          <w:szCs w:val="24"/>
        </w:rPr>
        <w:t xml:space="preserve"> </w:t>
      </w:r>
      <w:r w:rsidRPr="001B64E3">
        <w:rPr>
          <w:rFonts w:ascii="Times New Roman" w:eastAsia="Times New Roman" w:hAnsi="Times New Roman" w:cs="Times New Roman"/>
          <w:color w:val="000009"/>
          <w:sz w:val="24"/>
          <w:szCs w:val="24"/>
        </w:rPr>
        <w:t>г.</w:t>
      </w:r>
      <w:r w:rsidRPr="001B64E3">
        <w:rPr>
          <w:rFonts w:ascii="Times New Roman" w:eastAsia="Times New Roman" w:hAnsi="Times New Roman" w:cs="Times New Roman"/>
          <w:color w:val="000009"/>
          <w:spacing w:val="-15"/>
          <w:sz w:val="24"/>
          <w:szCs w:val="24"/>
        </w:rPr>
        <w:t xml:space="preserve"> </w:t>
      </w:r>
      <w:r w:rsidRPr="001B64E3">
        <w:rPr>
          <w:rFonts w:ascii="Times New Roman" w:eastAsia="Times New Roman" w:hAnsi="Times New Roman" w:cs="Times New Roman"/>
          <w:color w:val="000009"/>
          <w:sz w:val="24"/>
          <w:szCs w:val="24"/>
        </w:rPr>
        <w:t>№</w:t>
      </w:r>
      <w:r w:rsidRPr="001B64E3">
        <w:rPr>
          <w:rFonts w:ascii="Times New Roman" w:eastAsia="Times New Roman" w:hAnsi="Times New Roman" w:cs="Times New Roman"/>
          <w:color w:val="000009"/>
          <w:spacing w:val="-11"/>
          <w:sz w:val="24"/>
          <w:szCs w:val="24"/>
        </w:rPr>
        <w:t xml:space="preserve"> </w:t>
      </w:r>
      <w:r w:rsidRPr="001B64E3">
        <w:rPr>
          <w:rFonts w:ascii="Times New Roman" w:eastAsia="Times New Roman" w:hAnsi="Times New Roman" w:cs="Times New Roman"/>
          <w:color w:val="000009"/>
          <w:sz w:val="24"/>
          <w:szCs w:val="24"/>
        </w:rPr>
        <w:t>273-ФЗ «Об образовании в Российской Федерации»;</w:t>
      </w:r>
    </w:p>
    <w:p w:rsidR="002A6CDB" w:rsidRPr="001B64E3" w:rsidRDefault="002A6CDB" w:rsidP="00BA535C">
      <w:pPr>
        <w:widowControl w:val="0"/>
        <w:numPr>
          <w:ilvl w:val="0"/>
          <w:numId w:val="41"/>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2A6CDB" w:rsidRPr="001B64E3" w:rsidRDefault="002A6CDB" w:rsidP="00BA535C">
      <w:pPr>
        <w:widowControl w:val="0"/>
        <w:numPr>
          <w:ilvl w:val="0"/>
          <w:numId w:val="41"/>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A6CDB" w:rsidRPr="001B64E3" w:rsidRDefault="002A6CDB" w:rsidP="00BA535C">
      <w:pPr>
        <w:widowControl w:val="0"/>
        <w:numPr>
          <w:ilvl w:val="0"/>
          <w:numId w:val="41"/>
        </w:numPr>
        <w:tabs>
          <w:tab w:val="left" w:pos="993"/>
          <w:tab w:val="left" w:pos="1364"/>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Р</w:t>
      </w:r>
      <w:r w:rsidRPr="001B64E3">
        <w:rPr>
          <w:rFonts w:ascii="Times New Roman" w:eastAsia="Times New Roman" w:hAnsi="Times New Roman" w:cs="Times New Roman"/>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2A6CDB" w:rsidRPr="001B64E3" w:rsidRDefault="002A6CDB" w:rsidP="00BA535C">
      <w:pPr>
        <w:widowControl w:val="0"/>
        <w:numPr>
          <w:ilvl w:val="0"/>
          <w:numId w:val="41"/>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Ф</w:t>
      </w:r>
      <w:r w:rsidRPr="001B64E3">
        <w:rPr>
          <w:rFonts w:ascii="Times New Roman" w:eastAsia="Times New Roman" w:hAnsi="Times New Roman" w:cs="Times New Roman"/>
          <w:color w:val="000009"/>
          <w:sz w:val="24"/>
          <w:szCs w:val="24"/>
        </w:rPr>
        <w:t>едеральный государственный образовательный стандарт дошкольного</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образования</w:t>
      </w:r>
      <w:r w:rsidRPr="001B64E3">
        <w:rPr>
          <w:rFonts w:ascii="Times New Roman" w:eastAsia="Times New Roman" w:hAnsi="Times New Roman" w:cs="Times New Roman"/>
          <w:color w:val="000009"/>
          <w:spacing w:val="1"/>
          <w:sz w:val="24"/>
          <w:szCs w:val="24"/>
        </w:rPr>
        <w:t xml:space="preserve"> </w:t>
      </w:r>
      <w:r w:rsidRPr="001B64E3">
        <w:rPr>
          <w:rFonts w:ascii="Times New Roman" w:eastAsia="Times New Roman" w:hAnsi="Times New Roman" w:cs="Times New Roman"/>
          <w:color w:val="000009"/>
          <w:sz w:val="24"/>
          <w:szCs w:val="24"/>
        </w:rPr>
        <w:t>(</w:t>
      </w:r>
      <w:r w:rsidRPr="001B64E3">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B64E3">
        <w:rPr>
          <w:rFonts w:ascii="Times New Roman" w:eastAsia="Times New Roman" w:hAnsi="Times New Roman" w:cs="Times New Roman"/>
          <w:color w:val="000009"/>
          <w:w w:val="95"/>
          <w:sz w:val="24"/>
          <w:szCs w:val="24"/>
        </w:rPr>
        <w:t>);</w:t>
      </w:r>
    </w:p>
    <w:p w:rsidR="002A6CDB" w:rsidRPr="001B64E3" w:rsidRDefault="002A6CDB" w:rsidP="00BA535C">
      <w:pPr>
        <w:widowControl w:val="0"/>
        <w:numPr>
          <w:ilvl w:val="0"/>
          <w:numId w:val="41"/>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Ф</w:t>
      </w:r>
      <w:r w:rsidRPr="001B64E3">
        <w:rPr>
          <w:rFonts w:ascii="Times New Roman" w:eastAsia="Times New Roman" w:hAnsi="Times New Roman" w:cs="Times New Roman"/>
          <w:color w:val="000009"/>
          <w:sz w:val="24"/>
          <w:szCs w:val="24"/>
        </w:rPr>
        <w:t>едеральная образовательная программа дошкольного образования (</w:t>
      </w:r>
      <w:r w:rsidRPr="001B64E3">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1B64E3">
        <w:rPr>
          <w:rFonts w:ascii="Times New Roman" w:eastAsia="Times New Roman" w:hAnsi="Times New Roman" w:cs="Times New Roman"/>
          <w:color w:val="000009"/>
          <w:sz w:val="24"/>
          <w:szCs w:val="24"/>
        </w:rPr>
        <w:t>);</w:t>
      </w:r>
    </w:p>
    <w:p w:rsidR="002A6CDB" w:rsidRPr="001B64E3" w:rsidRDefault="002A6CDB" w:rsidP="00BA535C">
      <w:pPr>
        <w:widowControl w:val="0"/>
        <w:numPr>
          <w:ilvl w:val="0"/>
          <w:numId w:val="41"/>
        </w:numPr>
        <w:tabs>
          <w:tab w:val="left" w:pos="993"/>
          <w:tab w:val="left" w:pos="143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lastRenderedPageBreak/>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2A6CDB" w:rsidRPr="001B64E3" w:rsidRDefault="002A6CDB" w:rsidP="00BA535C">
      <w:pPr>
        <w:widowControl w:val="0"/>
        <w:numPr>
          <w:ilvl w:val="0"/>
          <w:numId w:val="41"/>
        </w:numPr>
        <w:tabs>
          <w:tab w:val="left" w:pos="404"/>
          <w:tab w:val="left" w:pos="99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2A6CDB" w:rsidRPr="001B64E3" w:rsidRDefault="002A6CDB" w:rsidP="00BA535C">
      <w:pPr>
        <w:widowControl w:val="0"/>
        <w:numPr>
          <w:ilvl w:val="0"/>
          <w:numId w:val="41"/>
        </w:numPr>
        <w:tabs>
          <w:tab w:val="left" w:pos="404"/>
          <w:tab w:val="left" w:pos="993"/>
          <w:tab w:val="left" w:pos="8789"/>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t>Закон Свердловской области от 15 июля 2013 г.</w:t>
      </w:r>
      <w:r>
        <w:rPr>
          <w:rFonts w:ascii="Times New Roman" w:eastAsia="Times New Roman" w:hAnsi="Times New Roman" w:cs="Times New Roman"/>
          <w:color w:val="000009"/>
          <w:sz w:val="24"/>
          <w:szCs w:val="24"/>
        </w:rPr>
        <w:t xml:space="preserve"> N 78-ОЗ «</w:t>
      </w:r>
      <w:r w:rsidRPr="001B64E3">
        <w:rPr>
          <w:rFonts w:ascii="Times New Roman" w:eastAsia="Times New Roman" w:hAnsi="Times New Roman" w:cs="Times New Roman"/>
          <w:color w:val="000009"/>
          <w:sz w:val="24"/>
          <w:szCs w:val="24"/>
        </w:rPr>
        <w:t>Об обр</w:t>
      </w:r>
      <w:r>
        <w:rPr>
          <w:rFonts w:ascii="Times New Roman" w:eastAsia="Times New Roman" w:hAnsi="Times New Roman" w:cs="Times New Roman"/>
          <w:color w:val="000009"/>
          <w:sz w:val="24"/>
          <w:szCs w:val="24"/>
        </w:rPr>
        <w:t>азовании в Свердловской области»</w:t>
      </w:r>
      <w:r w:rsidRPr="001B64E3">
        <w:rPr>
          <w:rFonts w:ascii="Times New Roman" w:eastAsia="Times New Roman" w:hAnsi="Times New Roman" w:cs="Times New Roman"/>
          <w:color w:val="000009"/>
          <w:sz w:val="24"/>
          <w:szCs w:val="24"/>
        </w:rPr>
        <w:t>;</w:t>
      </w:r>
    </w:p>
    <w:p w:rsidR="002A6CDB" w:rsidRPr="00ED6DEF" w:rsidRDefault="002A6CDB" w:rsidP="00BA535C">
      <w:pPr>
        <w:widowControl w:val="0"/>
        <w:numPr>
          <w:ilvl w:val="0"/>
          <w:numId w:val="41"/>
        </w:numPr>
        <w:tabs>
          <w:tab w:val="left" w:pos="404"/>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ED6DEF">
        <w:rPr>
          <w:rFonts w:ascii="Times New Roman" w:eastAsia="Times New Roman" w:hAnsi="Times New Roman" w:cs="Times New Roman"/>
          <w:sz w:val="24"/>
          <w:szCs w:val="24"/>
        </w:rPr>
        <w:t>Устав МАДОУ № 25 «Малыш»;</w:t>
      </w:r>
    </w:p>
    <w:p w:rsidR="002A6CDB" w:rsidRPr="00ED6DEF" w:rsidRDefault="002A6CDB" w:rsidP="00BA535C">
      <w:pPr>
        <w:widowControl w:val="0"/>
        <w:numPr>
          <w:ilvl w:val="0"/>
          <w:numId w:val="41"/>
        </w:numPr>
        <w:tabs>
          <w:tab w:val="left" w:pos="404"/>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ED6DEF">
        <w:rPr>
          <w:rFonts w:ascii="Times New Roman" w:eastAsia="Times New Roman" w:hAnsi="Times New Roman" w:cs="Times New Roman"/>
          <w:sz w:val="24"/>
          <w:szCs w:val="24"/>
        </w:rPr>
        <w:t>Программа</w:t>
      </w:r>
      <w:r w:rsidRPr="00ED6DEF">
        <w:rPr>
          <w:rFonts w:ascii="Times New Roman" w:eastAsia="Times New Roman" w:hAnsi="Times New Roman" w:cs="Times New Roman"/>
          <w:spacing w:val="-15"/>
          <w:sz w:val="24"/>
          <w:szCs w:val="24"/>
        </w:rPr>
        <w:t xml:space="preserve"> </w:t>
      </w:r>
      <w:r w:rsidRPr="00ED6DEF">
        <w:rPr>
          <w:rFonts w:ascii="Times New Roman" w:eastAsia="Times New Roman" w:hAnsi="Times New Roman" w:cs="Times New Roman"/>
          <w:sz w:val="24"/>
          <w:szCs w:val="24"/>
        </w:rPr>
        <w:t>развития</w:t>
      </w:r>
      <w:r w:rsidRPr="00ED6DEF">
        <w:rPr>
          <w:rFonts w:ascii="Times New Roman" w:eastAsia="Times New Roman" w:hAnsi="Times New Roman" w:cs="Times New Roman"/>
          <w:spacing w:val="-5"/>
          <w:sz w:val="24"/>
          <w:szCs w:val="24"/>
        </w:rPr>
        <w:t xml:space="preserve"> </w:t>
      </w:r>
      <w:r w:rsidRPr="00ED6DEF">
        <w:rPr>
          <w:rFonts w:ascii="Times New Roman" w:eastAsia="Times New Roman" w:hAnsi="Times New Roman" w:cs="Times New Roman"/>
          <w:sz w:val="24"/>
          <w:szCs w:val="24"/>
        </w:rPr>
        <w:t xml:space="preserve">МАДОУ № 25 «Малыш»   </w:t>
      </w:r>
    </w:p>
    <w:p w:rsidR="002A6CDB" w:rsidRPr="001B64E3" w:rsidRDefault="002A6CDB" w:rsidP="00BA535C">
      <w:pPr>
        <w:widowControl w:val="0"/>
        <w:tabs>
          <w:tab w:val="left" w:pos="8789"/>
        </w:tabs>
        <w:autoSpaceDE w:val="0"/>
        <w:autoSpaceDN w:val="0"/>
        <w:spacing w:after="0" w:line="240" w:lineRule="auto"/>
        <w:ind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A6CDB" w:rsidRPr="001B64E3" w:rsidRDefault="002A6CDB" w:rsidP="00BA535C">
      <w:pPr>
        <w:widowControl w:val="0"/>
        <w:tabs>
          <w:tab w:val="left" w:pos="8789"/>
        </w:tabs>
        <w:autoSpaceDE w:val="0"/>
        <w:autoSpaceDN w:val="0"/>
        <w:spacing w:after="0" w:line="240" w:lineRule="auto"/>
        <w:ind w:firstLine="709"/>
        <w:jc w:val="both"/>
        <w:rPr>
          <w:rFonts w:ascii="Times New Roman" w:eastAsia="Times New Roman" w:hAnsi="Times New Roman" w:cs="Times New Roman"/>
          <w:color w:val="000009"/>
          <w:sz w:val="24"/>
          <w:szCs w:val="24"/>
        </w:rPr>
      </w:pPr>
      <w:r w:rsidRPr="001B64E3">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2A6CDB" w:rsidRPr="001B64E3" w:rsidRDefault="002A6CDB" w:rsidP="00BA535C">
      <w:pPr>
        <w:widowControl w:val="0"/>
        <w:tabs>
          <w:tab w:val="left" w:pos="1630"/>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rsidR="002A6CDB" w:rsidRPr="001B64E3" w:rsidRDefault="002A6CDB" w:rsidP="00BA535C">
      <w:pPr>
        <w:widowControl w:val="0"/>
        <w:numPr>
          <w:ilvl w:val="0"/>
          <w:numId w:val="42"/>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возрасту</w:t>
      </w:r>
      <w:r w:rsidRPr="001B64E3">
        <w:rPr>
          <w:rFonts w:ascii="Times New Roman" w:eastAsia="Times New Roman" w:hAnsi="Times New Roman" w:cs="Times New Roman"/>
          <w:spacing w:val="-4"/>
          <w:sz w:val="24"/>
          <w:szCs w:val="24"/>
        </w:rPr>
        <w:t xml:space="preserve"> </w:t>
      </w:r>
      <w:r w:rsidRPr="001B64E3">
        <w:rPr>
          <w:rFonts w:ascii="Times New Roman" w:eastAsia="Times New Roman" w:hAnsi="Times New Roman" w:cs="Times New Roman"/>
          <w:sz w:val="24"/>
          <w:szCs w:val="24"/>
        </w:rPr>
        <w:t xml:space="preserve">содержании доступными средствами; </w:t>
      </w:r>
    </w:p>
    <w:p w:rsidR="002A6CDB" w:rsidRPr="001B64E3" w:rsidRDefault="002A6CDB" w:rsidP="00BA535C">
      <w:pPr>
        <w:widowControl w:val="0"/>
        <w:numPr>
          <w:ilvl w:val="0"/>
          <w:numId w:val="42"/>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создание</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единого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ядра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содержания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дошкольного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образования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(далее</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ДО),</w:t>
      </w:r>
      <w:r w:rsidRPr="001B64E3">
        <w:rPr>
          <w:rFonts w:ascii="Times New Roman" w:eastAsia="Times New Roman" w:hAnsi="Times New Roman" w:cs="Times New Roman"/>
          <w:spacing w:val="-57"/>
          <w:sz w:val="24"/>
          <w:szCs w:val="24"/>
        </w:rPr>
        <w:t xml:space="preserve"> </w:t>
      </w:r>
      <w:r w:rsidRPr="001B64E3">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культуру</w:t>
      </w:r>
      <w:r w:rsidRPr="001B64E3">
        <w:rPr>
          <w:rFonts w:ascii="Times New Roman" w:eastAsia="Times New Roman" w:hAnsi="Times New Roman" w:cs="Times New Roman"/>
          <w:spacing w:val="-3"/>
          <w:sz w:val="24"/>
          <w:szCs w:val="24"/>
        </w:rPr>
        <w:t xml:space="preserve"> </w:t>
      </w:r>
      <w:r w:rsidRPr="001B64E3">
        <w:rPr>
          <w:rFonts w:ascii="Times New Roman" w:eastAsia="Times New Roman" w:hAnsi="Times New Roman" w:cs="Times New Roman"/>
          <w:sz w:val="24"/>
          <w:szCs w:val="24"/>
        </w:rPr>
        <w:t>своей семьи, большой</w:t>
      </w:r>
      <w:r w:rsidRPr="001B64E3">
        <w:rPr>
          <w:rFonts w:ascii="Times New Roman" w:eastAsia="Times New Roman" w:hAnsi="Times New Roman" w:cs="Times New Roman"/>
          <w:spacing w:val="-2"/>
          <w:sz w:val="24"/>
          <w:szCs w:val="24"/>
        </w:rPr>
        <w:t xml:space="preserve"> </w:t>
      </w:r>
      <w:r w:rsidRPr="001B64E3">
        <w:rPr>
          <w:rFonts w:ascii="Times New Roman" w:eastAsia="Times New Roman" w:hAnsi="Times New Roman" w:cs="Times New Roman"/>
          <w:sz w:val="24"/>
          <w:szCs w:val="24"/>
        </w:rPr>
        <w:t>и малой Родины;</w:t>
      </w:r>
    </w:p>
    <w:p w:rsidR="002A6CDB" w:rsidRPr="001B64E3" w:rsidRDefault="002A6CDB" w:rsidP="00BA535C">
      <w:pPr>
        <w:widowControl w:val="0"/>
        <w:numPr>
          <w:ilvl w:val="0"/>
          <w:numId w:val="42"/>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создание</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единого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федерального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образовательного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пространства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воспитания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и</w:t>
      </w:r>
      <w:r w:rsidRPr="001B64E3">
        <w:rPr>
          <w:rFonts w:ascii="Times New Roman" w:eastAsia="Times New Roman" w:hAnsi="Times New Roman" w:cs="Times New Roman"/>
          <w:spacing w:val="-57"/>
          <w:sz w:val="24"/>
          <w:szCs w:val="24"/>
        </w:rPr>
        <w:t xml:space="preserve"> </w:t>
      </w:r>
      <w:r w:rsidRPr="001B64E3">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места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и региона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проживания.</w:t>
      </w:r>
    </w:p>
    <w:p w:rsidR="002A6CDB" w:rsidRPr="001B64E3" w:rsidRDefault="002A6CDB" w:rsidP="00BA535C">
      <w:pPr>
        <w:widowControl w:val="0"/>
        <w:tabs>
          <w:tab w:val="left" w:pos="8789"/>
          <w:tab w:val="left" w:pos="10065"/>
        </w:tabs>
        <w:autoSpaceDE w:val="0"/>
        <w:autoSpaceDN w:val="0"/>
        <w:spacing w:after="0" w:line="240" w:lineRule="auto"/>
        <w:ind w:firstLine="709"/>
        <w:jc w:val="both"/>
        <w:rPr>
          <w:rFonts w:ascii="Times New Roman" w:eastAsia="Times New Roman" w:hAnsi="Times New Roman" w:cs="Times New Roman"/>
          <w:color w:val="000009"/>
          <w:sz w:val="24"/>
          <w:szCs w:val="24"/>
        </w:rPr>
      </w:pPr>
      <w:r w:rsidRPr="00960B51">
        <w:rPr>
          <w:rFonts w:ascii="Times New Roman" w:eastAsia="Times New Roman" w:hAnsi="Times New Roman" w:cs="Times New Roman"/>
          <w:b/>
          <w:color w:val="000009"/>
          <w:sz w:val="24"/>
          <w:szCs w:val="24"/>
        </w:rPr>
        <w:t xml:space="preserve">В </w:t>
      </w:r>
      <w:r w:rsidRPr="004D2624">
        <w:rPr>
          <w:rFonts w:ascii="Times New Roman" w:eastAsia="Times New Roman" w:hAnsi="Times New Roman" w:cs="Times New Roman"/>
          <w:b/>
          <w:color w:val="000009"/>
          <w:sz w:val="24"/>
          <w:szCs w:val="24"/>
        </w:rPr>
        <w:t>части, формируемой участниками образовательных</w:t>
      </w:r>
      <w:r w:rsidRPr="00960B51">
        <w:rPr>
          <w:rFonts w:ascii="Times New Roman" w:eastAsia="Times New Roman" w:hAnsi="Times New Roman" w:cs="Times New Roman"/>
          <w:b/>
          <w:color w:val="000009"/>
          <w:sz w:val="24"/>
          <w:szCs w:val="24"/>
        </w:rPr>
        <w:t xml:space="preserve"> отношений</w:t>
      </w:r>
      <w:r w:rsidRPr="001B64E3">
        <w:rPr>
          <w:rFonts w:ascii="Times New Roman" w:eastAsia="Times New Roman" w:hAnsi="Times New Roman" w:cs="Times New Roman"/>
          <w:color w:val="000009"/>
          <w:sz w:val="24"/>
          <w:szCs w:val="24"/>
        </w:rPr>
        <w:t>,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w:t>
      </w:r>
      <w:r>
        <w:rPr>
          <w:rFonts w:ascii="Times New Roman" w:eastAsia="Times New Roman" w:hAnsi="Times New Roman" w:cs="Times New Roman"/>
          <w:color w:val="000009"/>
          <w:sz w:val="24"/>
          <w:szCs w:val="24"/>
        </w:rPr>
        <w:t>отребность детей и их родителей.</w:t>
      </w:r>
    </w:p>
    <w:p w:rsidR="00610B99" w:rsidRPr="001B64E3" w:rsidRDefault="00610B99" w:rsidP="00BA535C">
      <w:pPr>
        <w:widowControl w:val="0"/>
        <w:tabs>
          <w:tab w:val="left" w:pos="1630"/>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b/>
          <w:sz w:val="24"/>
          <w:szCs w:val="24"/>
        </w:rPr>
        <w:t>В целевом разделе Программы</w:t>
      </w:r>
      <w:r w:rsidRPr="001B64E3">
        <w:rPr>
          <w:rFonts w:ascii="Times New Roman" w:eastAsia="Times New Roman" w:hAnsi="Times New Roman" w:cs="Times New Roman"/>
          <w:sz w:val="24"/>
          <w:szCs w:val="24"/>
        </w:rPr>
        <w:t xml:space="preserve">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610B99" w:rsidRPr="001B64E3" w:rsidRDefault="00610B99" w:rsidP="00BA535C">
      <w:pPr>
        <w:widowControl w:val="0"/>
        <w:tabs>
          <w:tab w:val="left" w:pos="1630"/>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b/>
          <w:sz w:val="24"/>
          <w:szCs w:val="24"/>
        </w:rPr>
        <w:t xml:space="preserve">Содержательный раздел Программы </w:t>
      </w:r>
      <w:r w:rsidRPr="001B64E3">
        <w:rPr>
          <w:rFonts w:ascii="Times New Roman" w:eastAsia="Times New Roman" w:hAnsi="Times New Roman" w:cs="Times New Roman"/>
          <w:sz w:val="24"/>
          <w:szCs w:val="24"/>
        </w:rPr>
        <w:t>включает описание:</w:t>
      </w:r>
    </w:p>
    <w:p w:rsidR="00610B99" w:rsidRPr="001B64E3" w:rsidRDefault="00610B99" w:rsidP="00BA535C">
      <w:pPr>
        <w:widowControl w:val="0"/>
        <w:numPr>
          <w:ilvl w:val="0"/>
          <w:numId w:val="47"/>
        </w:numPr>
        <w:tabs>
          <w:tab w:val="left" w:pos="993"/>
          <w:tab w:val="left" w:pos="1630"/>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lastRenderedPageBreak/>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610B99" w:rsidRPr="001B64E3" w:rsidRDefault="00610B99" w:rsidP="00BA535C">
      <w:pPr>
        <w:widowControl w:val="0"/>
        <w:numPr>
          <w:ilvl w:val="0"/>
          <w:numId w:val="47"/>
        </w:numPr>
        <w:tabs>
          <w:tab w:val="left" w:pos="993"/>
          <w:tab w:val="left" w:pos="1630"/>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610B99" w:rsidRPr="001B64E3" w:rsidRDefault="00610B99" w:rsidP="00BA535C">
      <w:pPr>
        <w:widowControl w:val="0"/>
        <w:numPr>
          <w:ilvl w:val="0"/>
          <w:numId w:val="47"/>
        </w:numPr>
        <w:tabs>
          <w:tab w:val="left" w:pos="993"/>
          <w:tab w:val="left" w:pos="1630"/>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610B99" w:rsidRPr="001B64E3" w:rsidRDefault="00610B99" w:rsidP="00BA535C">
      <w:pPr>
        <w:widowControl w:val="0"/>
        <w:numPr>
          <w:ilvl w:val="0"/>
          <w:numId w:val="47"/>
        </w:numPr>
        <w:tabs>
          <w:tab w:val="left" w:pos="993"/>
          <w:tab w:val="left" w:pos="1630"/>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 xml:space="preserve">способов поддержки детской инициативы; </w:t>
      </w:r>
    </w:p>
    <w:p w:rsidR="00610B99" w:rsidRPr="001B64E3" w:rsidRDefault="00610B99" w:rsidP="00BA535C">
      <w:pPr>
        <w:widowControl w:val="0"/>
        <w:numPr>
          <w:ilvl w:val="0"/>
          <w:numId w:val="47"/>
        </w:numPr>
        <w:tabs>
          <w:tab w:val="left" w:pos="993"/>
          <w:tab w:val="left" w:pos="1630"/>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rsidR="00610B99" w:rsidRPr="001B64E3" w:rsidRDefault="00610B99" w:rsidP="00BA535C">
      <w:pPr>
        <w:widowControl w:val="0"/>
        <w:numPr>
          <w:ilvl w:val="0"/>
          <w:numId w:val="47"/>
        </w:numPr>
        <w:tabs>
          <w:tab w:val="left" w:pos="993"/>
          <w:tab w:val="left" w:pos="1630"/>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rsidR="00610B99" w:rsidRPr="001B64E3" w:rsidRDefault="00610B99" w:rsidP="00BA535C">
      <w:pPr>
        <w:widowControl w:val="0"/>
        <w:tabs>
          <w:tab w:val="left" w:pos="993"/>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10B99" w:rsidRPr="001B64E3" w:rsidRDefault="00610B99" w:rsidP="00BA535C">
      <w:pPr>
        <w:widowControl w:val="0"/>
        <w:tabs>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b/>
          <w:sz w:val="24"/>
          <w:szCs w:val="24"/>
        </w:rPr>
        <w:t>Организационный раздел Программы</w:t>
      </w:r>
      <w:r w:rsidRPr="001B64E3">
        <w:rPr>
          <w:rFonts w:ascii="Times New Roman" w:eastAsia="Times New Roman" w:hAnsi="Times New Roman" w:cs="Times New Roman"/>
          <w:sz w:val="24"/>
          <w:szCs w:val="24"/>
        </w:rPr>
        <w:t xml:space="preserve"> включает описание: </w:t>
      </w:r>
    </w:p>
    <w:p w:rsidR="00610B99" w:rsidRPr="001B64E3" w:rsidRDefault="00610B99" w:rsidP="00BA535C">
      <w:pPr>
        <w:widowControl w:val="0"/>
        <w:numPr>
          <w:ilvl w:val="0"/>
          <w:numId w:val="48"/>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rsidR="00610B99" w:rsidRPr="001B64E3" w:rsidRDefault="00610B99" w:rsidP="00BA535C">
      <w:pPr>
        <w:widowControl w:val="0"/>
        <w:numPr>
          <w:ilvl w:val="0"/>
          <w:numId w:val="48"/>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rsidR="00610B99" w:rsidRPr="001B64E3" w:rsidRDefault="00610B99" w:rsidP="00BA535C">
      <w:pPr>
        <w:widowControl w:val="0"/>
        <w:numPr>
          <w:ilvl w:val="0"/>
          <w:numId w:val="48"/>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материально-техническое обеспечение Программы;</w:t>
      </w:r>
    </w:p>
    <w:p w:rsidR="00610B99" w:rsidRPr="001B64E3" w:rsidRDefault="00610B99" w:rsidP="00BA535C">
      <w:pPr>
        <w:widowControl w:val="0"/>
        <w:numPr>
          <w:ilvl w:val="0"/>
          <w:numId w:val="48"/>
        </w:numPr>
        <w:tabs>
          <w:tab w:val="left" w:pos="993"/>
          <w:tab w:val="left" w:pos="8789"/>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rsidR="00103C74" w:rsidRPr="00352677" w:rsidRDefault="00610B99" w:rsidP="00BA535C">
      <w:pPr>
        <w:widowControl w:val="0"/>
        <w:tabs>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В разделе представлены режим и распорядок дня, календар</w:t>
      </w:r>
      <w:r w:rsidR="00352677">
        <w:rPr>
          <w:rFonts w:ascii="Times New Roman" w:eastAsia="Times New Roman" w:hAnsi="Times New Roman" w:cs="Times New Roman"/>
          <w:sz w:val="24"/>
          <w:szCs w:val="24"/>
        </w:rPr>
        <w:t>ный план воспитательной работы.</w:t>
      </w:r>
    </w:p>
    <w:p w:rsidR="00103C74" w:rsidRDefault="00103C74" w:rsidP="00BA535C">
      <w:pPr>
        <w:tabs>
          <w:tab w:val="left" w:pos="8789"/>
        </w:tabs>
        <w:spacing w:after="0" w:line="240" w:lineRule="auto"/>
        <w:ind w:firstLine="709"/>
        <w:rPr>
          <w:rFonts w:ascii="Times New Roman" w:hAnsi="Times New Roman" w:cs="Times New Roman"/>
          <w:b/>
          <w:sz w:val="24"/>
          <w:szCs w:val="24"/>
        </w:rPr>
      </w:pPr>
    </w:p>
    <w:p w:rsidR="00A06FA0" w:rsidRPr="00F546B7" w:rsidRDefault="00A06FA0" w:rsidP="00C26D4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1.1.1 </w:t>
      </w:r>
      <w:r w:rsidRPr="00F546B7">
        <w:rPr>
          <w:rFonts w:ascii="Times New Roman" w:hAnsi="Times New Roman" w:cs="Times New Roman"/>
          <w:b/>
          <w:sz w:val="24"/>
          <w:szCs w:val="24"/>
        </w:rPr>
        <w:t xml:space="preserve">Цель и задачи </w:t>
      </w:r>
      <w:r w:rsidR="002C14BE">
        <w:rPr>
          <w:rFonts w:ascii="Times New Roman" w:hAnsi="Times New Roman" w:cs="Times New Roman"/>
          <w:b/>
          <w:sz w:val="24"/>
          <w:szCs w:val="24"/>
        </w:rPr>
        <w:t>П</w:t>
      </w:r>
      <w:r w:rsidRPr="00F546B7">
        <w:rPr>
          <w:rFonts w:ascii="Times New Roman" w:hAnsi="Times New Roman" w:cs="Times New Roman"/>
          <w:b/>
          <w:sz w:val="24"/>
          <w:szCs w:val="24"/>
        </w:rPr>
        <w:t>рограммы</w:t>
      </w:r>
    </w:p>
    <w:p w:rsidR="00A06FA0" w:rsidRPr="000552A9" w:rsidRDefault="00A06FA0" w:rsidP="00C26D45">
      <w:pPr>
        <w:spacing w:after="0" w:line="240" w:lineRule="auto"/>
        <w:ind w:firstLine="709"/>
        <w:rPr>
          <w:rFonts w:ascii="Times New Roman" w:hAnsi="Times New Roman" w:cs="Times New Roman"/>
          <w:sz w:val="24"/>
          <w:szCs w:val="24"/>
        </w:rPr>
      </w:pPr>
    </w:p>
    <w:p w:rsidR="002C14BE" w:rsidRPr="001B64E3" w:rsidRDefault="002C14BE" w:rsidP="002C14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 xml:space="preserve">Учитывая содержание пункта 1 статьи 64 Федерального закона «Об образовании в Российской Федерации» и  пункта 1 раздела 1 ФОП ДО, </w:t>
      </w:r>
      <w:r w:rsidRPr="001B64E3">
        <w:rPr>
          <w:rFonts w:ascii="Times New Roman" w:eastAsia="Times New Roman" w:hAnsi="Times New Roman" w:cs="Times New Roman"/>
          <w:b/>
          <w:sz w:val="24"/>
          <w:szCs w:val="24"/>
        </w:rPr>
        <w:t>целями Программы</w:t>
      </w:r>
      <w:r w:rsidRPr="001B64E3">
        <w:rPr>
          <w:rFonts w:ascii="Times New Roman" w:eastAsia="Times New Roman" w:hAnsi="Times New Roman" w:cs="Times New Roman"/>
          <w:sz w:val="24"/>
          <w:szCs w:val="24"/>
        </w:rPr>
        <w:t xml:space="preserve">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2C14BE" w:rsidRPr="001B64E3" w:rsidRDefault="002C14BE" w:rsidP="002C14BE">
      <w:pPr>
        <w:widowControl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B64E3">
        <w:rPr>
          <w:rFonts w:ascii="Times New Roman" w:eastAsia="Times New Roman" w:hAnsi="Times New Roman" w:cs="Times New Roman"/>
          <w:sz w:val="24"/>
          <w:szCs w:val="24"/>
          <w:vertAlign w:val="superscript"/>
          <w:lang w:val="en-US"/>
        </w:rPr>
        <w:footnoteReference w:id="1"/>
      </w:r>
      <w:r w:rsidRPr="001B64E3">
        <w:rPr>
          <w:rFonts w:ascii="Times New Roman" w:eastAsia="Times New Roman" w:hAnsi="Times New Roman" w:cs="Times New Roman"/>
          <w:sz w:val="24"/>
          <w:szCs w:val="24"/>
        </w:rPr>
        <w:t>.</w:t>
      </w:r>
    </w:p>
    <w:p w:rsidR="002C14BE" w:rsidRPr="001B64E3" w:rsidRDefault="002C14BE" w:rsidP="002C14BE">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1B64E3">
        <w:rPr>
          <w:rFonts w:ascii="Times New Roman" w:eastAsia="Times New Roman" w:hAnsi="Times New Roman" w:cs="Times New Roman"/>
          <w:sz w:val="24"/>
          <w:szCs w:val="24"/>
        </w:rPr>
        <w:lastRenderedPageBreak/>
        <w:t xml:space="preserve">Программа, в соответствии с Федеральным законом «Об образовании в Российской Федерации», направлена </w:t>
      </w:r>
      <w:r w:rsidRPr="001B64E3">
        <w:rPr>
          <w:rFonts w:ascii="Times New Roman" w:eastAsia="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C14BE" w:rsidRPr="001B64E3" w:rsidRDefault="002C14BE" w:rsidP="002C14BE">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1B64E3">
        <w:rPr>
          <w:rFonts w:ascii="Times New Roman" w:eastAsia="Times New Roman" w:hAnsi="Times New Roman" w:cs="Times New Roman"/>
          <w:b/>
          <w:color w:val="000000"/>
          <w:sz w:val="24"/>
          <w:szCs w:val="24"/>
          <w:shd w:val="clear" w:color="auto" w:fill="FFFFFF"/>
        </w:rPr>
        <w:t xml:space="preserve">Целевой </w:t>
      </w:r>
      <w:r w:rsidRPr="00960B51">
        <w:rPr>
          <w:rFonts w:ascii="Times New Roman" w:eastAsia="Times New Roman" w:hAnsi="Times New Roman" w:cs="Times New Roman"/>
          <w:b/>
          <w:color w:val="000000"/>
          <w:sz w:val="24"/>
          <w:szCs w:val="24"/>
          <w:shd w:val="clear" w:color="auto" w:fill="FFFFFF"/>
        </w:rPr>
        <w:t>компонент части, формируемой участниками</w:t>
      </w:r>
      <w:r w:rsidRPr="001B64E3">
        <w:rPr>
          <w:rFonts w:ascii="Times New Roman" w:eastAsia="Times New Roman" w:hAnsi="Times New Roman" w:cs="Times New Roman"/>
          <w:b/>
          <w:color w:val="000000"/>
          <w:sz w:val="24"/>
          <w:szCs w:val="24"/>
          <w:shd w:val="clear" w:color="auto" w:fill="FFFFFF"/>
        </w:rPr>
        <w:t xml:space="preserve"> образовательных отношений</w:t>
      </w:r>
      <w:r w:rsidRPr="001B64E3">
        <w:rPr>
          <w:rFonts w:ascii="Times New Roman" w:eastAsia="Times New Roman" w:hAnsi="Times New Roman" w:cs="Times New Roman"/>
          <w:color w:val="000000"/>
          <w:sz w:val="24"/>
          <w:szCs w:val="24"/>
          <w:shd w:val="clear" w:color="auto" w:fill="FFFFFF"/>
        </w:rPr>
        <w:t xml:space="preserve">   нацелен на воспитание любви к малой Родине, осознание ее многонациональности, формирование общей культуры личности с учетом этнокультурной составляющей регионального образования. Организацию ценностно-смыслового пространства, в котором интегрируются мир истории, культуры, социума, информационно-коммуникативных технологий и мир ребенка, а та</w:t>
      </w:r>
      <w:r>
        <w:rPr>
          <w:rFonts w:ascii="Times New Roman" w:eastAsia="Times New Roman" w:hAnsi="Times New Roman" w:cs="Times New Roman"/>
          <w:color w:val="000000"/>
          <w:sz w:val="24"/>
          <w:szCs w:val="24"/>
          <w:shd w:val="clear" w:color="auto" w:fill="FFFFFF"/>
        </w:rPr>
        <w:t>к</w:t>
      </w:r>
      <w:r w:rsidRPr="001B64E3">
        <w:rPr>
          <w:rFonts w:ascii="Times New Roman" w:eastAsia="Times New Roman" w:hAnsi="Times New Roman" w:cs="Times New Roman"/>
          <w:color w:val="000000"/>
          <w:sz w:val="24"/>
          <w:szCs w:val="24"/>
          <w:shd w:val="clear" w:color="auto" w:fill="FFFFFF"/>
        </w:rPr>
        <w:t xml:space="preserve">же </w:t>
      </w:r>
      <w:r w:rsidRPr="001B64E3">
        <w:rPr>
          <w:rFonts w:ascii="Times New Roman" w:eastAsia="Times New Roman" w:hAnsi="Times New Roman" w:cs="Times New Roman"/>
          <w:bCs/>
          <w:color w:val="000000"/>
          <w:sz w:val="24"/>
          <w:szCs w:val="24"/>
          <w:shd w:val="clear" w:color="auto" w:fill="FFFFFF"/>
        </w:rPr>
        <w:t xml:space="preserve">организацию дружественного социума на территории детского сада для развития социальных навыков </w:t>
      </w:r>
      <w:r w:rsidRPr="001B64E3">
        <w:rPr>
          <w:rFonts w:ascii="Times New Roman" w:eastAsia="Times New Roman" w:hAnsi="Times New Roman" w:cs="Times New Roman"/>
          <w:color w:val="000000"/>
          <w:sz w:val="24"/>
          <w:szCs w:val="24"/>
          <w:shd w:val="clear" w:color="auto" w:fill="FFFFFF"/>
        </w:rPr>
        <w:t>у дошкольников.</w:t>
      </w:r>
    </w:p>
    <w:p w:rsidR="002C14BE" w:rsidRPr="001B64E3" w:rsidRDefault="002C14BE" w:rsidP="002C14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 xml:space="preserve">Цели Программы достигаются через решение следующих </w:t>
      </w:r>
      <w:r w:rsidRPr="001B64E3">
        <w:rPr>
          <w:rFonts w:ascii="Times New Roman" w:eastAsia="Times New Roman" w:hAnsi="Times New Roman" w:cs="Times New Roman"/>
          <w:b/>
          <w:sz w:val="24"/>
          <w:szCs w:val="24"/>
        </w:rPr>
        <w:t>задач</w:t>
      </w:r>
      <w:r w:rsidRPr="001B64E3">
        <w:rPr>
          <w:rFonts w:ascii="Times New Roman" w:eastAsia="Times New Roman" w:hAnsi="Times New Roman" w:cs="Times New Roman"/>
          <w:sz w:val="24"/>
          <w:szCs w:val="24"/>
        </w:rPr>
        <w:t xml:space="preserve"> (п. 1.6. ФГОС ДО, п. 1.1.1 ФОП ДО):</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2C14BE" w:rsidRPr="001B64E3" w:rsidRDefault="002C14BE" w:rsidP="00C971BB">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w:t>
      </w:r>
      <w:r w:rsidRPr="001B64E3">
        <w:rPr>
          <w:rFonts w:ascii="Times New Roman" w:eastAsia="Times New Roman" w:hAnsi="Times New Roman" w:cs="Times New Roman"/>
          <w:sz w:val="24"/>
          <w:szCs w:val="24"/>
        </w:rPr>
        <w:lastRenderedPageBreak/>
        <w:t>образовательных программ начального общего образования.</w:t>
      </w:r>
    </w:p>
    <w:p w:rsidR="002C14BE" w:rsidRPr="001B64E3" w:rsidRDefault="002C14BE" w:rsidP="002C14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60B51">
        <w:rPr>
          <w:rFonts w:ascii="Times New Roman" w:eastAsia="Times New Roman" w:hAnsi="Times New Roman" w:cs="Times New Roman"/>
          <w:b/>
          <w:sz w:val="24"/>
          <w:szCs w:val="24"/>
        </w:rPr>
        <w:t>Задачи части, формируемой участниками</w:t>
      </w:r>
      <w:r w:rsidRPr="001B64E3">
        <w:rPr>
          <w:rFonts w:ascii="Times New Roman" w:eastAsia="Times New Roman" w:hAnsi="Times New Roman" w:cs="Times New Roman"/>
          <w:b/>
          <w:sz w:val="24"/>
          <w:szCs w:val="24"/>
        </w:rPr>
        <w:t xml:space="preserve"> образовательных отношений</w:t>
      </w:r>
      <w:r w:rsidRPr="001B64E3">
        <w:rPr>
          <w:rFonts w:ascii="Times New Roman" w:eastAsia="Times New Roman" w:hAnsi="Times New Roman" w:cs="Times New Roman"/>
          <w:sz w:val="24"/>
          <w:szCs w:val="24"/>
        </w:rPr>
        <w:t>:</w:t>
      </w:r>
    </w:p>
    <w:p w:rsidR="002C14BE" w:rsidRPr="001B64E3" w:rsidRDefault="002C14BE" w:rsidP="00C971BB">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содействовать развитию поисково-практических действий: расширению арсенала исследовательских, трудовых, учебных действий, способов получения информации; обучению доступным способам фиксирования информации – свойств и признаков предметов, явлений, событий, процесса и результатов действий с помощью рисунка, знака, слова, схемы, модели.</w:t>
      </w:r>
    </w:p>
    <w:p w:rsidR="002C14BE" w:rsidRPr="001B64E3" w:rsidRDefault="002C14BE" w:rsidP="00C971BB">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обеспечить поддержку инициативы в познании окружающего мира (целостного образа предметов, явлений, событий, отношений), активности в речевом общении.</w:t>
      </w:r>
    </w:p>
    <w:p w:rsidR="002C14BE" w:rsidRPr="001B64E3" w:rsidRDefault="002C14BE" w:rsidP="00C971BB">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содействовать формированию опыта рефлексии (самопонимания, самопрезентации).</w:t>
      </w:r>
    </w:p>
    <w:p w:rsidR="002C14BE" w:rsidRPr="001B64E3" w:rsidRDefault="002C14BE" w:rsidP="00C971BB">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способствовать развитию навыков самоорганизации, соорганизации, понимания других, презентации совместных действий.</w:t>
      </w:r>
    </w:p>
    <w:p w:rsidR="002C14BE" w:rsidRPr="001B64E3" w:rsidRDefault="002C14BE" w:rsidP="00C971BB">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способствовать формированию навыка элементарного саморегулирования активности.</w:t>
      </w:r>
    </w:p>
    <w:p w:rsidR="002C14BE" w:rsidRPr="001B64E3" w:rsidRDefault="002C14BE" w:rsidP="00C971BB">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стимулировать развитие различных форм речевого творчества.</w:t>
      </w:r>
    </w:p>
    <w:p w:rsidR="002C14BE" w:rsidRPr="001B64E3" w:rsidRDefault="002C14BE" w:rsidP="00C971BB">
      <w:pPr>
        <w:widowControl w:val="0"/>
        <w:numPr>
          <w:ilvl w:val="0"/>
          <w:numId w:val="44"/>
        </w:numPr>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обеспечить развитие двигательных умений и навыков; стимулировать интерес к разным видам двигательной активности; формировать опыт участия в спортивной жизни (образовательной организации, города, страны).</w:t>
      </w:r>
    </w:p>
    <w:p w:rsidR="00A06FA0" w:rsidRPr="000552A9" w:rsidRDefault="00A06FA0" w:rsidP="00C26D45">
      <w:pPr>
        <w:spacing w:after="0" w:line="240" w:lineRule="auto"/>
        <w:rPr>
          <w:rFonts w:ascii="Times New Roman" w:hAnsi="Times New Roman" w:cs="Times New Roman"/>
          <w:b/>
          <w:sz w:val="24"/>
          <w:szCs w:val="24"/>
        </w:rPr>
      </w:pPr>
      <w:r w:rsidRPr="000552A9">
        <w:rPr>
          <w:rFonts w:ascii="Times New Roman" w:hAnsi="Times New Roman" w:cs="Times New Roman"/>
          <w:b/>
          <w:sz w:val="24"/>
          <w:szCs w:val="24"/>
        </w:rPr>
        <w:t xml:space="preserve">1.1.2. Принципы и подходы к формированию </w:t>
      </w:r>
      <w:r w:rsidR="002C14BE">
        <w:rPr>
          <w:rFonts w:ascii="Times New Roman" w:hAnsi="Times New Roman" w:cs="Times New Roman"/>
          <w:b/>
          <w:sz w:val="24"/>
          <w:szCs w:val="24"/>
        </w:rPr>
        <w:t>П</w:t>
      </w:r>
      <w:r w:rsidRPr="000552A9">
        <w:rPr>
          <w:rFonts w:ascii="Times New Roman" w:hAnsi="Times New Roman" w:cs="Times New Roman"/>
          <w:b/>
          <w:sz w:val="24"/>
          <w:szCs w:val="24"/>
        </w:rPr>
        <w:t>рограммы</w:t>
      </w:r>
    </w:p>
    <w:p w:rsidR="00A06FA0" w:rsidRPr="000552A9" w:rsidRDefault="00A06FA0" w:rsidP="00C26D45">
      <w:pPr>
        <w:spacing w:after="0"/>
        <w:rPr>
          <w:rFonts w:ascii="Times New Roman" w:hAnsi="Times New Roman" w:cs="Times New Roman"/>
          <w:sz w:val="24"/>
          <w:szCs w:val="24"/>
        </w:rPr>
      </w:pPr>
    </w:p>
    <w:p w:rsidR="00F03EA2" w:rsidRPr="001B64E3" w:rsidRDefault="00F03EA2" w:rsidP="00F03EA2">
      <w:pPr>
        <w:widowControl w:val="0"/>
        <w:tabs>
          <w:tab w:val="left" w:pos="1260"/>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 xml:space="preserve">Программа построена на следующих </w:t>
      </w:r>
      <w:r w:rsidRPr="001B64E3">
        <w:rPr>
          <w:rFonts w:ascii="Times New Roman" w:eastAsia="Times New Roman" w:hAnsi="Times New Roman" w:cs="Times New Roman"/>
          <w:b/>
          <w:sz w:val="24"/>
          <w:szCs w:val="24"/>
        </w:rPr>
        <w:t>принципах</w:t>
      </w:r>
      <w:r w:rsidRPr="001B64E3">
        <w:rPr>
          <w:rFonts w:ascii="Times New Roman" w:eastAsia="Times New Roman" w:hAnsi="Times New Roman" w:cs="Times New Roman"/>
          <w:sz w:val="24"/>
          <w:szCs w:val="24"/>
        </w:rPr>
        <w:t>, установленных ФГОС ДО:</w:t>
      </w:r>
    </w:p>
    <w:p w:rsidR="00F03EA2" w:rsidRPr="001B64E3" w:rsidRDefault="00F03EA2" w:rsidP="00C971BB">
      <w:pPr>
        <w:widowControl w:val="0"/>
        <w:numPr>
          <w:ilvl w:val="0"/>
          <w:numId w:val="39"/>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03EA2" w:rsidRPr="001B64E3" w:rsidRDefault="00F03EA2" w:rsidP="00C971BB">
      <w:pPr>
        <w:widowControl w:val="0"/>
        <w:numPr>
          <w:ilvl w:val="0"/>
          <w:numId w:val="39"/>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образования,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становится субъектом образования;</w:t>
      </w:r>
    </w:p>
    <w:p w:rsidR="00F03EA2" w:rsidRPr="001B64E3" w:rsidRDefault="00F03EA2" w:rsidP="00C971BB">
      <w:pPr>
        <w:widowControl w:val="0"/>
        <w:numPr>
          <w:ilvl w:val="0"/>
          <w:numId w:val="3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B64E3">
        <w:rPr>
          <w:rFonts w:ascii="Times New Roman" w:eastAsia="Times New Roman" w:hAnsi="Times New Roman" w:cs="Times New Roman"/>
          <w:vertAlign w:val="superscript"/>
        </w:rPr>
        <w:footnoteReference w:id="2"/>
      </w:r>
      <w:r w:rsidRPr="001B64E3">
        <w:rPr>
          <w:rFonts w:ascii="Times New Roman" w:eastAsia="Times New Roman" w:hAnsi="Times New Roman" w:cs="Times New Roman"/>
        </w:rPr>
        <w:t xml:space="preserve"> (далее вместе – взрослые)</w:t>
      </w:r>
      <w:r w:rsidRPr="001B64E3">
        <w:rPr>
          <w:rFonts w:ascii="Times New Roman" w:eastAsia="Times New Roman" w:hAnsi="Times New Roman" w:cs="Times New Roman"/>
          <w:sz w:val="24"/>
          <w:szCs w:val="24"/>
        </w:rPr>
        <w:t>;</w:t>
      </w:r>
    </w:p>
    <w:p w:rsidR="00F03EA2" w:rsidRPr="001B64E3" w:rsidRDefault="00F03EA2" w:rsidP="00C971BB">
      <w:pPr>
        <w:widowControl w:val="0"/>
        <w:numPr>
          <w:ilvl w:val="0"/>
          <w:numId w:val="39"/>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rPr>
        <w:t>признание ребёнка полноценным участником (субъектом) образовательных отношений;</w:t>
      </w:r>
    </w:p>
    <w:p w:rsidR="00F03EA2" w:rsidRPr="001B64E3" w:rsidRDefault="00F03EA2" w:rsidP="00C971BB">
      <w:pPr>
        <w:widowControl w:val="0"/>
        <w:numPr>
          <w:ilvl w:val="0"/>
          <w:numId w:val="3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поддержка</w:t>
      </w:r>
      <w:r w:rsidRPr="001B64E3">
        <w:rPr>
          <w:rFonts w:ascii="Times New Roman" w:eastAsia="Times New Roman" w:hAnsi="Times New Roman" w:cs="Times New Roman"/>
          <w:spacing w:val="-4"/>
          <w:sz w:val="24"/>
          <w:szCs w:val="24"/>
        </w:rPr>
        <w:t xml:space="preserve"> </w:t>
      </w:r>
      <w:r w:rsidRPr="001B64E3">
        <w:rPr>
          <w:rFonts w:ascii="Times New Roman" w:eastAsia="Times New Roman" w:hAnsi="Times New Roman" w:cs="Times New Roman"/>
          <w:sz w:val="24"/>
          <w:szCs w:val="24"/>
        </w:rPr>
        <w:t>инициативы</w:t>
      </w:r>
      <w:r w:rsidRPr="001B64E3">
        <w:rPr>
          <w:rFonts w:ascii="Times New Roman" w:eastAsia="Times New Roman" w:hAnsi="Times New Roman" w:cs="Times New Roman"/>
          <w:spacing w:val="-4"/>
          <w:sz w:val="24"/>
          <w:szCs w:val="24"/>
        </w:rPr>
        <w:t xml:space="preserve"> </w:t>
      </w:r>
      <w:r w:rsidRPr="001B64E3">
        <w:rPr>
          <w:rFonts w:ascii="Times New Roman" w:eastAsia="Times New Roman" w:hAnsi="Times New Roman" w:cs="Times New Roman"/>
          <w:sz w:val="24"/>
          <w:szCs w:val="24"/>
        </w:rPr>
        <w:t>детей</w:t>
      </w:r>
      <w:r w:rsidRPr="001B64E3">
        <w:rPr>
          <w:rFonts w:ascii="Times New Roman" w:eastAsia="Times New Roman" w:hAnsi="Times New Roman" w:cs="Times New Roman"/>
          <w:spacing w:val="-3"/>
          <w:sz w:val="24"/>
          <w:szCs w:val="24"/>
        </w:rPr>
        <w:t xml:space="preserve"> </w:t>
      </w:r>
      <w:r w:rsidRPr="001B64E3">
        <w:rPr>
          <w:rFonts w:ascii="Times New Roman" w:eastAsia="Times New Roman" w:hAnsi="Times New Roman" w:cs="Times New Roman"/>
          <w:sz w:val="24"/>
          <w:szCs w:val="24"/>
        </w:rPr>
        <w:t>в</w:t>
      </w:r>
      <w:r w:rsidRPr="001B64E3">
        <w:rPr>
          <w:rFonts w:ascii="Times New Roman" w:eastAsia="Times New Roman" w:hAnsi="Times New Roman" w:cs="Times New Roman"/>
          <w:spacing w:val="-4"/>
          <w:sz w:val="24"/>
          <w:szCs w:val="24"/>
        </w:rPr>
        <w:t xml:space="preserve"> </w:t>
      </w:r>
      <w:r w:rsidRPr="001B64E3">
        <w:rPr>
          <w:rFonts w:ascii="Times New Roman" w:eastAsia="Times New Roman" w:hAnsi="Times New Roman" w:cs="Times New Roman"/>
          <w:sz w:val="24"/>
          <w:szCs w:val="24"/>
        </w:rPr>
        <w:t>различных</w:t>
      </w:r>
      <w:r w:rsidRPr="001B64E3">
        <w:rPr>
          <w:rFonts w:ascii="Times New Roman" w:eastAsia="Times New Roman" w:hAnsi="Times New Roman" w:cs="Times New Roman"/>
          <w:spacing w:val="-2"/>
          <w:sz w:val="24"/>
          <w:szCs w:val="24"/>
        </w:rPr>
        <w:t xml:space="preserve"> </w:t>
      </w:r>
      <w:r w:rsidRPr="001B64E3">
        <w:rPr>
          <w:rFonts w:ascii="Times New Roman" w:eastAsia="Times New Roman" w:hAnsi="Times New Roman" w:cs="Times New Roman"/>
          <w:sz w:val="24"/>
          <w:szCs w:val="24"/>
        </w:rPr>
        <w:t>видах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деятельности;</w:t>
      </w:r>
    </w:p>
    <w:p w:rsidR="00F03EA2" w:rsidRPr="001B64E3" w:rsidRDefault="00F03EA2" w:rsidP="00C971BB">
      <w:pPr>
        <w:widowControl w:val="0"/>
        <w:numPr>
          <w:ilvl w:val="0"/>
          <w:numId w:val="3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сотрудничество</w:t>
      </w:r>
      <w:r w:rsidRPr="001B64E3">
        <w:rPr>
          <w:rFonts w:ascii="Times New Roman" w:eastAsia="Times New Roman" w:hAnsi="Times New Roman" w:cs="Times New Roman"/>
          <w:spacing w:val="-3"/>
          <w:sz w:val="24"/>
          <w:szCs w:val="24"/>
        </w:rPr>
        <w:t xml:space="preserve"> </w:t>
      </w:r>
      <w:r w:rsidRPr="001B64E3">
        <w:rPr>
          <w:rFonts w:ascii="Times New Roman" w:eastAsia="Times New Roman" w:hAnsi="Times New Roman" w:cs="Times New Roman"/>
          <w:sz w:val="24"/>
          <w:szCs w:val="24"/>
        </w:rPr>
        <w:t>ДОО</w:t>
      </w:r>
      <w:r w:rsidRPr="001B64E3">
        <w:rPr>
          <w:rFonts w:ascii="Times New Roman" w:eastAsia="Times New Roman" w:hAnsi="Times New Roman" w:cs="Times New Roman"/>
          <w:spacing w:val="-5"/>
          <w:sz w:val="24"/>
          <w:szCs w:val="24"/>
        </w:rPr>
        <w:t xml:space="preserve"> </w:t>
      </w:r>
      <w:r w:rsidRPr="001B64E3">
        <w:rPr>
          <w:rFonts w:ascii="Times New Roman" w:eastAsia="Times New Roman" w:hAnsi="Times New Roman" w:cs="Times New Roman"/>
          <w:sz w:val="24"/>
          <w:szCs w:val="24"/>
        </w:rPr>
        <w:t>с</w:t>
      </w:r>
      <w:r w:rsidRPr="001B64E3">
        <w:rPr>
          <w:rFonts w:ascii="Times New Roman" w:eastAsia="Times New Roman" w:hAnsi="Times New Roman" w:cs="Times New Roman"/>
          <w:spacing w:val="-5"/>
          <w:sz w:val="24"/>
          <w:szCs w:val="24"/>
        </w:rPr>
        <w:t xml:space="preserve"> </w:t>
      </w:r>
      <w:r w:rsidRPr="001B64E3">
        <w:rPr>
          <w:rFonts w:ascii="Times New Roman" w:eastAsia="Times New Roman" w:hAnsi="Times New Roman" w:cs="Times New Roman"/>
          <w:sz w:val="24"/>
          <w:szCs w:val="24"/>
        </w:rPr>
        <w:t>семьей;</w:t>
      </w:r>
    </w:p>
    <w:p w:rsidR="00F03EA2" w:rsidRPr="001B64E3" w:rsidRDefault="00F03EA2" w:rsidP="00C971BB">
      <w:pPr>
        <w:widowControl w:val="0"/>
        <w:numPr>
          <w:ilvl w:val="0"/>
          <w:numId w:val="39"/>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F03EA2" w:rsidRPr="001B64E3" w:rsidRDefault="00F03EA2" w:rsidP="00C971BB">
      <w:pPr>
        <w:widowControl w:val="0"/>
        <w:numPr>
          <w:ilvl w:val="0"/>
          <w:numId w:val="39"/>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F03EA2" w:rsidRPr="001B64E3" w:rsidRDefault="00F03EA2" w:rsidP="00C971BB">
      <w:pPr>
        <w:widowControl w:val="0"/>
        <w:numPr>
          <w:ilvl w:val="0"/>
          <w:numId w:val="39"/>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03EA2" w:rsidRPr="001B64E3" w:rsidRDefault="00F03EA2" w:rsidP="00C971BB">
      <w:pPr>
        <w:widowControl w:val="0"/>
        <w:numPr>
          <w:ilvl w:val="0"/>
          <w:numId w:val="39"/>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учет этнокультурной ситуации развития детей.</w:t>
      </w:r>
    </w:p>
    <w:p w:rsidR="00F03EA2" w:rsidRPr="001B64E3" w:rsidRDefault="00F03EA2" w:rsidP="00F03EA2">
      <w:pPr>
        <w:widowControl w:val="0"/>
        <w:tabs>
          <w:tab w:val="left" w:pos="1183"/>
        </w:tabs>
        <w:autoSpaceDE w:val="0"/>
        <w:autoSpaceDN w:val="0"/>
        <w:spacing w:after="0" w:line="240" w:lineRule="auto"/>
        <w:ind w:firstLine="709"/>
        <w:jc w:val="both"/>
        <w:rPr>
          <w:rFonts w:ascii="Times New Roman" w:eastAsia="Times New Roman" w:hAnsi="Times New Roman" w:cs="Times New Roman"/>
          <w:b/>
          <w:sz w:val="24"/>
          <w:szCs w:val="24"/>
        </w:rPr>
      </w:pPr>
      <w:r w:rsidRPr="00960B51">
        <w:rPr>
          <w:rFonts w:ascii="Times New Roman" w:eastAsia="Times New Roman" w:hAnsi="Times New Roman" w:cs="Times New Roman"/>
          <w:b/>
          <w:sz w:val="24"/>
          <w:szCs w:val="24"/>
        </w:rPr>
        <w:t>Часть программы, формируемая участниками</w:t>
      </w:r>
      <w:r w:rsidRPr="001B64E3">
        <w:rPr>
          <w:rFonts w:ascii="Times New Roman" w:eastAsia="Times New Roman" w:hAnsi="Times New Roman" w:cs="Times New Roman"/>
          <w:b/>
          <w:sz w:val="24"/>
          <w:szCs w:val="24"/>
        </w:rPr>
        <w:t xml:space="preserve"> образовательных отношений построена на следующих принципах:</w:t>
      </w:r>
    </w:p>
    <w:p w:rsidR="00F03EA2" w:rsidRPr="001B64E3" w:rsidRDefault="00F03EA2" w:rsidP="00F03EA2">
      <w:pPr>
        <w:widowControl w:val="0"/>
        <w:tabs>
          <w:tab w:val="left" w:pos="1183"/>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lastRenderedPageBreak/>
        <w:t>1) получение опыта самоопределения и саморегуляции,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в развивающей среде, предоставляющей инструменты и возможности, которыми он может воспользоваться, осуществлять поиск ответов на свои вопросы, возможность высказывать свое мнение, аргументировать собственную позицию и умение слышать и принимать позицию другого;</w:t>
      </w:r>
    </w:p>
    <w:p w:rsidR="00F03EA2" w:rsidRPr="001B64E3" w:rsidRDefault="00F03EA2" w:rsidP="00F03EA2">
      <w:pPr>
        <w:widowControl w:val="0"/>
        <w:tabs>
          <w:tab w:val="left" w:pos="1183"/>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2) эмоциональное благополучие 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w:t>
      </w:r>
    </w:p>
    <w:p w:rsidR="00F03EA2" w:rsidRPr="001B64E3" w:rsidRDefault="00F03EA2" w:rsidP="00F03EA2">
      <w:pPr>
        <w:widowControl w:val="0"/>
        <w:tabs>
          <w:tab w:val="left" w:pos="1183"/>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3) предоставление возможностей для проявления детской инициативы в планировании образовательной деятельности, ее поддержки и стимулирования. Использование и поддержка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партнера  в самостоятельной и совместной  деятельности  с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w:t>
      </w:r>
    </w:p>
    <w:p w:rsidR="00F03EA2" w:rsidRPr="001B64E3" w:rsidRDefault="00F03EA2" w:rsidP="00F03EA2">
      <w:pPr>
        <w:widowControl w:val="0"/>
        <w:tabs>
          <w:tab w:val="left" w:pos="1183"/>
        </w:tabs>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4)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w:t>
      </w:r>
    </w:p>
    <w:p w:rsidR="00352677" w:rsidRPr="00267945" w:rsidRDefault="00F03EA2" w:rsidP="00352677">
      <w:pPr>
        <w:spacing w:after="0" w:line="360" w:lineRule="auto"/>
        <w:ind w:firstLine="708"/>
        <w:rPr>
          <w:rFonts w:ascii="Times New Roman" w:hAnsi="Times New Roman"/>
          <w:b/>
          <w:sz w:val="24"/>
          <w:szCs w:val="24"/>
          <w:shd w:val="clear" w:color="auto" w:fill="FFFFFF"/>
        </w:rPr>
      </w:pPr>
      <w:r>
        <w:rPr>
          <w:rFonts w:ascii="Times New Roman" w:hAnsi="Times New Roman"/>
          <w:b/>
          <w:sz w:val="24"/>
          <w:szCs w:val="24"/>
        </w:rPr>
        <w:t xml:space="preserve">1.1.3. </w:t>
      </w:r>
      <w:r w:rsidR="00352677" w:rsidRPr="00267945">
        <w:rPr>
          <w:rFonts w:ascii="Times New Roman" w:hAnsi="Times New Roman"/>
          <w:b/>
          <w:sz w:val="24"/>
          <w:szCs w:val="24"/>
        </w:rPr>
        <w:t>Часть программы, формируемая участниками образовательных отношений</w:t>
      </w:r>
    </w:p>
    <w:p w:rsidR="00352677" w:rsidRDefault="00352677" w:rsidP="00352677">
      <w:pPr>
        <w:tabs>
          <w:tab w:val="left" w:pos="426"/>
        </w:tabs>
        <w:autoSpaceDE w:val="0"/>
        <w:autoSpaceDN w:val="0"/>
        <w:adjustRightInd w:val="0"/>
        <w:snapToGrid w:val="0"/>
        <w:contextualSpacing/>
        <w:rPr>
          <w:rFonts w:ascii="Times New Roman" w:eastAsia="Calibri" w:hAnsi="Times New Roman" w:cs="Times New Roman"/>
          <w:b/>
          <w:sz w:val="24"/>
          <w:szCs w:val="24"/>
        </w:rPr>
      </w:pPr>
      <w:r w:rsidRPr="00736084">
        <w:rPr>
          <w:rFonts w:ascii="Times New Roman" w:eastAsia="Calibri" w:hAnsi="Times New Roman" w:cs="Times New Roman"/>
          <w:b/>
          <w:sz w:val="24"/>
          <w:szCs w:val="24"/>
        </w:rPr>
        <w:t>Пояснительная записка</w:t>
      </w:r>
    </w:p>
    <w:p w:rsidR="006D4C53" w:rsidRPr="00736084" w:rsidRDefault="006D4C53" w:rsidP="006D4C53">
      <w:pPr>
        <w:shd w:val="clear" w:color="auto" w:fill="FFFFFF"/>
        <w:spacing w:after="0" w:line="240" w:lineRule="auto"/>
        <w:rPr>
          <w:rFonts w:ascii="Times New Roman" w:hAnsi="Times New Roman" w:cs="Times New Roman"/>
          <w:color w:val="000000"/>
          <w:sz w:val="24"/>
          <w:szCs w:val="24"/>
        </w:rPr>
      </w:pPr>
      <w:r>
        <w:rPr>
          <w:rFonts w:ascii="Times New Roman" w:hAnsi="Times New Roman"/>
        </w:rPr>
        <w:t xml:space="preserve">            Часть, формируемая участниками образовательных отношений разработана на основе </w:t>
      </w:r>
      <w:r>
        <w:rPr>
          <w:rFonts w:ascii="Times New Roman" w:hAnsi="Times New Roman" w:cs="Times New Roman"/>
          <w:color w:val="000000"/>
          <w:sz w:val="24"/>
          <w:szCs w:val="24"/>
          <w:shd w:val="clear" w:color="auto" w:fill="FFFFFF"/>
        </w:rPr>
        <w:t>методических рекомендаций</w:t>
      </w:r>
      <w:r w:rsidRPr="00736084">
        <w:rPr>
          <w:rFonts w:ascii="Times New Roman" w:hAnsi="Times New Roman" w:cs="Times New Roman"/>
          <w:color w:val="000000"/>
          <w:sz w:val="24"/>
          <w:szCs w:val="24"/>
          <w:shd w:val="clear" w:color="auto" w:fill="FFFFFF"/>
        </w:rPr>
        <w:t xml:space="preserve"> Пилюгиной.Э.Г «Сенсорные способности малыша».</w:t>
      </w:r>
    </w:p>
    <w:p w:rsidR="006D4C53" w:rsidRPr="006574A4" w:rsidRDefault="006D4C53" w:rsidP="006D4C53">
      <w:pPr>
        <w:spacing w:after="0" w:line="240" w:lineRule="auto"/>
        <w:ind w:right="1" w:firstLine="709"/>
        <w:rPr>
          <w:rFonts w:ascii="Times New Roman" w:hAnsi="Times New Roman"/>
        </w:rPr>
      </w:pPr>
      <w:r>
        <w:rPr>
          <w:rFonts w:ascii="Times New Roman" w:hAnsi="Times New Roman"/>
        </w:rPr>
        <w:t xml:space="preserve">Необходимость в разработке данной Программы обоснована образовательными потребностями, интересами   и мотивами детей, членов их семей и воспитателей. </w:t>
      </w:r>
    </w:p>
    <w:p w:rsidR="00352677" w:rsidRPr="00736084" w:rsidRDefault="006D4C53" w:rsidP="006D4C53">
      <w:pPr>
        <w:rPr>
          <w:rFonts w:ascii="Times New Roman" w:hAnsi="Times New Roman" w:cs="Times New Roman"/>
          <w:color w:val="111111"/>
          <w:sz w:val="24"/>
          <w:szCs w:val="24"/>
        </w:rPr>
      </w:pPr>
      <w:r>
        <w:rPr>
          <w:rFonts w:ascii="Times New Roman" w:hAnsi="Times New Roman" w:cs="Times New Roman"/>
          <w:bCs/>
          <w:color w:val="111111"/>
          <w:sz w:val="24"/>
          <w:szCs w:val="24"/>
        </w:rPr>
        <w:t xml:space="preserve">            </w:t>
      </w:r>
      <w:r w:rsidR="00352677" w:rsidRPr="00736084">
        <w:rPr>
          <w:rFonts w:ascii="Times New Roman" w:hAnsi="Times New Roman" w:cs="Times New Roman"/>
          <w:bCs/>
          <w:color w:val="111111"/>
          <w:sz w:val="24"/>
          <w:szCs w:val="24"/>
        </w:rPr>
        <w:t>Сенсорное развитие ребенка – это развитие его восприятия</w:t>
      </w:r>
      <w:r w:rsidR="00352677" w:rsidRPr="00736084">
        <w:rPr>
          <w:rFonts w:ascii="Times New Roman" w:hAnsi="Times New Roman" w:cs="Times New Roman"/>
          <w:color w:val="111111"/>
          <w:sz w:val="24"/>
          <w:szCs w:val="24"/>
        </w:rPr>
        <w:t> и формирования представлений о важнейших свойствах предметов, их форме, цвете, величине, об их положении в пространстве, а также запахе и вкусе. Период первых трех лет – это период наиболее интенсивного психического и физического </w:t>
      </w:r>
      <w:r w:rsidR="00352677" w:rsidRPr="00736084">
        <w:rPr>
          <w:rFonts w:ascii="Times New Roman" w:hAnsi="Times New Roman" w:cs="Times New Roman"/>
          <w:bCs/>
          <w:color w:val="111111"/>
          <w:sz w:val="24"/>
          <w:szCs w:val="24"/>
        </w:rPr>
        <w:t>развития малышей</w:t>
      </w:r>
      <w:r w:rsidR="00352677" w:rsidRPr="00736084">
        <w:rPr>
          <w:rFonts w:ascii="Times New Roman" w:hAnsi="Times New Roman" w:cs="Times New Roman"/>
          <w:color w:val="111111"/>
          <w:sz w:val="24"/>
          <w:szCs w:val="24"/>
        </w:rPr>
        <w:t>. Успешность умственного и физического </w:t>
      </w:r>
      <w:r w:rsidR="00352677" w:rsidRPr="00736084">
        <w:rPr>
          <w:rFonts w:ascii="Times New Roman" w:hAnsi="Times New Roman" w:cs="Times New Roman"/>
          <w:bCs/>
          <w:color w:val="111111"/>
          <w:sz w:val="24"/>
          <w:szCs w:val="24"/>
        </w:rPr>
        <w:t>развития</w:t>
      </w:r>
      <w:r w:rsidR="00352677" w:rsidRPr="00736084">
        <w:rPr>
          <w:rFonts w:ascii="Times New Roman" w:hAnsi="Times New Roman" w:cs="Times New Roman"/>
          <w:color w:val="111111"/>
          <w:sz w:val="24"/>
          <w:szCs w:val="24"/>
        </w:rPr>
        <w:t> ребенка в значительной степени зависит от уровня </w:t>
      </w:r>
      <w:r w:rsidR="00352677" w:rsidRPr="00736084">
        <w:rPr>
          <w:rFonts w:ascii="Times New Roman" w:hAnsi="Times New Roman" w:cs="Times New Roman"/>
          <w:bCs/>
          <w:color w:val="111111"/>
          <w:sz w:val="24"/>
          <w:szCs w:val="24"/>
        </w:rPr>
        <w:t>сенсорного развития</w:t>
      </w:r>
      <w:r w:rsidR="00352677" w:rsidRPr="00736084">
        <w:rPr>
          <w:rFonts w:ascii="Times New Roman" w:hAnsi="Times New Roman" w:cs="Times New Roman"/>
          <w:color w:val="111111"/>
          <w:sz w:val="24"/>
          <w:szCs w:val="24"/>
        </w:rPr>
        <w:t>, т. е. от того, насколько ребенок слышит, видит, осязает окружающий мир.</w:t>
      </w:r>
    </w:p>
    <w:p w:rsidR="00352677" w:rsidRPr="00736084" w:rsidRDefault="00352677" w:rsidP="00352677">
      <w:pPr>
        <w:ind w:firstLine="360"/>
        <w:rPr>
          <w:rFonts w:ascii="Times New Roman" w:hAnsi="Times New Roman" w:cs="Times New Roman"/>
          <w:color w:val="111111"/>
          <w:sz w:val="24"/>
          <w:szCs w:val="24"/>
        </w:rPr>
      </w:pPr>
      <w:r w:rsidRPr="00736084">
        <w:rPr>
          <w:rFonts w:ascii="Times New Roman" w:hAnsi="Times New Roman" w:cs="Times New Roman"/>
          <w:color w:val="111111"/>
          <w:sz w:val="24"/>
          <w:szCs w:val="24"/>
        </w:rPr>
        <w:t>Значение </w:t>
      </w:r>
      <w:r w:rsidRPr="00736084">
        <w:rPr>
          <w:rFonts w:ascii="Times New Roman" w:hAnsi="Times New Roman" w:cs="Times New Roman"/>
          <w:bCs/>
          <w:color w:val="111111"/>
          <w:sz w:val="24"/>
          <w:szCs w:val="24"/>
        </w:rPr>
        <w:t>сенсорного воспитания состоит в том</w:t>
      </w:r>
      <w:r w:rsidRPr="00736084">
        <w:rPr>
          <w:rFonts w:ascii="Times New Roman" w:hAnsi="Times New Roman" w:cs="Times New Roman"/>
          <w:color w:val="111111"/>
          <w:sz w:val="24"/>
          <w:szCs w:val="24"/>
        </w:rPr>
        <w:t>, что оно является основой для интеллектуального </w:t>
      </w:r>
      <w:r w:rsidRPr="00736084">
        <w:rPr>
          <w:rFonts w:ascii="Times New Roman" w:hAnsi="Times New Roman" w:cs="Times New Roman"/>
          <w:bCs/>
          <w:color w:val="111111"/>
          <w:sz w:val="24"/>
          <w:szCs w:val="24"/>
        </w:rPr>
        <w:t>развития</w:t>
      </w:r>
      <w:r w:rsidRPr="00736084">
        <w:rPr>
          <w:rFonts w:ascii="Times New Roman" w:hAnsi="Times New Roman" w:cs="Times New Roman"/>
          <w:color w:val="111111"/>
          <w:sz w:val="24"/>
          <w:szCs w:val="24"/>
        </w:rPr>
        <w:t>, </w:t>
      </w:r>
      <w:r w:rsidRPr="00736084">
        <w:rPr>
          <w:rFonts w:ascii="Times New Roman" w:hAnsi="Times New Roman" w:cs="Times New Roman"/>
          <w:bCs/>
          <w:color w:val="111111"/>
          <w:sz w:val="24"/>
          <w:szCs w:val="24"/>
        </w:rPr>
        <w:t>развивает наблюдательность</w:t>
      </w:r>
      <w:r w:rsidRPr="00736084">
        <w:rPr>
          <w:rFonts w:ascii="Times New Roman" w:hAnsi="Times New Roman" w:cs="Times New Roman"/>
          <w:color w:val="111111"/>
          <w:sz w:val="24"/>
          <w:szCs w:val="24"/>
        </w:rPr>
        <w:t>, позитивно влияет на эстетическое чувство, является основой для </w:t>
      </w:r>
      <w:r w:rsidRPr="00736084">
        <w:rPr>
          <w:rFonts w:ascii="Times New Roman" w:hAnsi="Times New Roman" w:cs="Times New Roman"/>
          <w:bCs/>
          <w:color w:val="111111"/>
          <w:sz w:val="24"/>
          <w:szCs w:val="24"/>
        </w:rPr>
        <w:t>развития воображения</w:t>
      </w:r>
      <w:r w:rsidRPr="00736084">
        <w:rPr>
          <w:rFonts w:ascii="Times New Roman" w:hAnsi="Times New Roman" w:cs="Times New Roman"/>
          <w:color w:val="111111"/>
          <w:sz w:val="24"/>
          <w:szCs w:val="24"/>
        </w:rPr>
        <w:t>,</w:t>
      </w:r>
    </w:p>
    <w:p w:rsidR="00352677" w:rsidRPr="00736084" w:rsidRDefault="00352677" w:rsidP="00352677">
      <w:pPr>
        <w:ind w:firstLine="360"/>
        <w:rPr>
          <w:rFonts w:ascii="Times New Roman" w:hAnsi="Times New Roman" w:cs="Times New Roman"/>
          <w:color w:val="111111"/>
          <w:sz w:val="24"/>
          <w:szCs w:val="24"/>
        </w:rPr>
      </w:pPr>
      <w:r w:rsidRPr="00736084">
        <w:rPr>
          <w:rFonts w:ascii="Times New Roman" w:hAnsi="Times New Roman" w:cs="Times New Roman"/>
          <w:bCs/>
          <w:color w:val="111111"/>
          <w:sz w:val="24"/>
          <w:szCs w:val="24"/>
        </w:rPr>
        <w:lastRenderedPageBreak/>
        <w:t>развивает внимание</w:t>
      </w:r>
      <w:r w:rsidRPr="00736084">
        <w:rPr>
          <w:rFonts w:ascii="Times New Roman" w:hAnsi="Times New Roman" w:cs="Times New Roman"/>
          <w:color w:val="111111"/>
          <w:sz w:val="24"/>
          <w:szCs w:val="24"/>
        </w:rPr>
        <w:t>, дает ребенку возможность овладеть новыми способами предметно-познавательной деятельности, обеспечивает усвоение </w:t>
      </w:r>
      <w:r w:rsidRPr="00736084">
        <w:rPr>
          <w:rFonts w:ascii="Times New Roman" w:hAnsi="Times New Roman" w:cs="Times New Roman"/>
          <w:bCs/>
          <w:color w:val="111111"/>
          <w:sz w:val="24"/>
          <w:szCs w:val="24"/>
        </w:rPr>
        <w:t>сенсорных эталонов</w:t>
      </w:r>
      <w:r w:rsidRPr="00736084">
        <w:rPr>
          <w:rFonts w:ascii="Times New Roman" w:hAnsi="Times New Roman" w:cs="Times New Roman"/>
          <w:color w:val="111111"/>
          <w:sz w:val="24"/>
          <w:szCs w:val="24"/>
        </w:rPr>
        <w:t>, обеспечивает освоение навыков учебной деятельности, влияет на расширение словарного запаса ребенка, влияет на </w:t>
      </w:r>
      <w:r w:rsidRPr="00736084">
        <w:rPr>
          <w:rFonts w:ascii="Times New Roman" w:hAnsi="Times New Roman" w:cs="Times New Roman"/>
          <w:bCs/>
          <w:color w:val="111111"/>
          <w:sz w:val="24"/>
          <w:szCs w:val="24"/>
        </w:rPr>
        <w:t>развитие зрительной</w:t>
      </w:r>
      <w:r w:rsidRPr="00736084">
        <w:rPr>
          <w:rFonts w:ascii="Times New Roman" w:hAnsi="Times New Roman" w:cs="Times New Roman"/>
          <w:color w:val="111111"/>
          <w:sz w:val="24"/>
          <w:szCs w:val="24"/>
        </w:rPr>
        <w:t>, слуховой, моторной, образной и др. видов памяти.</w:t>
      </w:r>
    </w:p>
    <w:p w:rsidR="00352677" w:rsidRPr="00C26D45" w:rsidRDefault="00352677" w:rsidP="00352677">
      <w:pPr>
        <w:ind w:firstLine="360"/>
        <w:rPr>
          <w:rFonts w:ascii="Times New Roman" w:hAnsi="Times New Roman" w:cs="Times New Roman"/>
          <w:bCs/>
          <w:color w:val="111111"/>
          <w:sz w:val="24"/>
          <w:szCs w:val="24"/>
        </w:rPr>
      </w:pPr>
      <w:r w:rsidRPr="00736084">
        <w:rPr>
          <w:rFonts w:ascii="Times New Roman" w:hAnsi="Times New Roman" w:cs="Times New Roman"/>
          <w:color w:val="111111"/>
          <w:sz w:val="24"/>
          <w:szCs w:val="24"/>
        </w:rPr>
        <w:t>Огромную роль в </w:t>
      </w:r>
      <w:r w:rsidRPr="00736084">
        <w:rPr>
          <w:rFonts w:ascii="Times New Roman" w:hAnsi="Times New Roman" w:cs="Times New Roman"/>
          <w:bCs/>
          <w:color w:val="111111"/>
          <w:sz w:val="24"/>
          <w:szCs w:val="24"/>
        </w:rPr>
        <w:t>развитие сенсорных способностей детей раннего возраста</w:t>
      </w:r>
      <w:r w:rsidRPr="00736084">
        <w:rPr>
          <w:rFonts w:ascii="Times New Roman" w:hAnsi="Times New Roman" w:cs="Times New Roman"/>
          <w:color w:val="111111"/>
          <w:sz w:val="24"/>
          <w:szCs w:val="24"/>
        </w:rPr>
        <w:t>отводиться дидактической игре, так как ребенок практически все в этом мире познает через игру. Дидактические игры выполняют функцию – контроль за состоянием </w:t>
      </w:r>
      <w:r w:rsidRPr="00736084">
        <w:rPr>
          <w:rFonts w:ascii="Times New Roman" w:hAnsi="Times New Roman" w:cs="Times New Roman"/>
          <w:bCs/>
          <w:color w:val="111111"/>
          <w:sz w:val="24"/>
          <w:szCs w:val="24"/>
        </w:rPr>
        <w:t>сенсорного развития детей.</w:t>
      </w:r>
    </w:p>
    <w:p w:rsidR="00352677" w:rsidRPr="00736084" w:rsidRDefault="00352677" w:rsidP="00352677">
      <w:pPr>
        <w:shd w:val="clear" w:color="auto" w:fill="FFFFFF"/>
        <w:textAlignment w:val="baseline"/>
        <w:rPr>
          <w:rFonts w:ascii="Times New Roman" w:hAnsi="Times New Roman" w:cs="Times New Roman"/>
          <w:b/>
          <w:color w:val="000000"/>
          <w:sz w:val="24"/>
          <w:szCs w:val="24"/>
        </w:rPr>
      </w:pPr>
      <w:r w:rsidRPr="00736084">
        <w:rPr>
          <w:rFonts w:ascii="Times New Roman" w:hAnsi="Times New Roman" w:cs="Times New Roman"/>
          <w:b/>
          <w:color w:val="000000"/>
          <w:sz w:val="24"/>
          <w:szCs w:val="24"/>
        </w:rPr>
        <w:t>Цель и задачи.</w:t>
      </w:r>
    </w:p>
    <w:p w:rsidR="00352677" w:rsidRPr="00352677" w:rsidRDefault="00352677" w:rsidP="00352677">
      <w:pPr>
        <w:pStyle w:val="c20"/>
        <w:rPr>
          <w:rStyle w:val="c1"/>
        </w:rPr>
      </w:pPr>
      <w:r w:rsidRPr="00352677">
        <w:rPr>
          <w:rStyle w:val="c1"/>
        </w:rPr>
        <w:t>Цель: обеспечение накопления представлений у детей раннего возраста о форме, цвете, величине предметов, их свойствах, которые составляют фундамент общего умственного развития ребенка и являются условием успешного овладения любой практической деятельностью.</w:t>
      </w:r>
    </w:p>
    <w:p w:rsidR="00352677" w:rsidRPr="00352677" w:rsidRDefault="00352677" w:rsidP="00352677">
      <w:pPr>
        <w:pStyle w:val="c20"/>
        <w:rPr>
          <w:rStyle w:val="c1"/>
        </w:rPr>
      </w:pPr>
      <w:r w:rsidRPr="00352677">
        <w:rPr>
          <w:rStyle w:val="c1"/>
        </w:rPr>
        <w:t>Задачи:</w:t>
      </w:r>
    </w:p>
    <w:p w:rsidR="00352677" w:rsidRPr="00352677" w:rsidRDefault="00352677" w:rsidP="00352677">
      <w:pPr>
        <w:pStyle w:val="c20"/>
        <w:rPr>
          <w:rStyle w:val="c1"/>
        </w:rPr>
      </w:pPr>
      <w:r w:rsidRPr="00352677">
        <w:rPr>
          <w:rStyle w:val="c1"/>
        </w:rPr>
        <w:t>• формировать представления о цвете, форме, величине предметов, положения их в пространстве;</w:t>
      </w:r>
    </w:p>
    <w:p w:rsidR="00352677" w:rsidRPr="00352677" w:rsidRDefault="00352677" w:rsidP="00352677">
      <w:pPr>
        <w:pStyle w:val="c20"/>
        <w:rPr>
          <w:rStyle w:val="c1"/>
        </w:rPr>
      </w:pPr>
      <w:r w:rsidRPr="00352677">
        <w:rPr>
          <w:rStyle w:val="c1"/>
        </w:rPr>
        <w:t>• познакомить с дидактическими играми и правилами этих игр;</w:t>
      </w:r>
    </w:p>
    <w:p w:rsidR="00352677" w:rsidRPr="00352677" w:rsidRDefault="00352677" w:rsidP="00352677">
      <w:pPr>
        <w:pStyle w:val="c20"/>
        <w:rPr>
          <w:rStyle w:val="c1"/>
        </w:rPr>
      </w:pPr>
      <w:r w:rsidRPr="00352677">
        <w:rPr>
          <w:rStyle w:val="c1"/>
        </w:rPr>
        <w:t>• воспитывать познавательный интерес, любознательность;</w:t>
      </w:r>
    </w:p>
    <w:p w:rsidR="00352677" w:rsidRPr="00352677" w:rsidRDefault="00352677" w:rsidP="00352677">
      <w:pPr>
        <w:pStyle w:val="c20"/>
        <w:rPr>
          <w:rStyle w:val="c1"/>
        </w:rPr>
      </w:pPr>
      <w:r w:rsidRPr="00352677">
        <w:rPr>
          <w:rStyle w:val="c1"/>
        </w:rPr>
        <w:t>• упражнять в установлении сходства и различия между предметами;</w:t>
      </w:r>
    </w:p>
    <w:p w:rsidR="00352677" w:rsidRPr="00352677" w:rsidRDefault="00352677" w:rsidP="00352677">
      <w:pPr>
        <w:pStyle w:val="c20"/>
        <w:rPr>
          <w:rStyle w:val="c1"/>
        </w:rPr>
      </w:pPr>
      <w:r w:rsidRPr="00352677">
        <w:rPr>
          <w:rStyle w:val="c1"/>
        </w:rPr>
        <w:t>• способствовать развитию у детей исследовательских умений и навыков;</w:t>
      </w:r>
    </w:p>
    <w:p w:rsidR="00352677" w:rsidRPr="00352677" w:rsidRDefault="00352677" w:rsidP="00352677">
      <w:pPr>
        <w:pStyle w:val="c20"/>
        <w:rPr>
          <w:rStyle w:val="c1"/>
        </w:rPr>
      </w:pPr>
      <w:r w:rsidRPr="00352677">
        <w:rPr>
          <w:rStyle w:val="c1"/>
        </w:rPr>
        <w:t>• развивать мелкую моторику рук;</w:t>
      </w:r>
    </w:p>
    <w:p w:rsidR="00352677" w:rsidRPr="00352677" w:rsidRDefault="00352677" w:rsidP="00352677">
      <w:pPr>
        <w:pStyle w:val="c20"/>
        <w:rPr>
          <w:rStyle w:val="c1"/>
        </w:rPr>
      </w:pPr>
      <w:r w:rsidRPr="00352677">
        <w:rPr>
          <w:rStyle w:val="c1"/>
        </w:rPr>
        <w:t>• повышать уровень педагогической компетентности родителей по формированию представлений о сенсомоторной деятельности детей;</w:t>
      </w:r>
    </w:p>
    <w:p w:rsidR="00352677" w:rsidRPr="00352677" w:rsidRDefault="00352677" w:rsidP="00352677">
      <w:pPr>
        <w:pStyle w:val="c20"/>
        <w:rPr>
          <w:rStyle w:val="c1"/>
        </w:rPr>
      </w:pPr>
      <w:r w:rsidRPr="00352677">
        <w:rPr>
          <w:rStyle w:val="c1"/>
        </w:rPr>
        <w:t>• привлекать родителей изготавливать дидактические игры для развития сенсорных способностей детей.</w:t>
      </w:r>
    </w:p>
    <w:p w:rsidR="00352677" w:rsidRPr="00352677" w:rsidRDefault="00352677" w:rsidP="00352677">
      <w:pPr>
        <w:pStyle w:val="c20"/>
        <w:rPr>
          <w:rStyle w:val="c1"/>
        </w:rPr>
      </w:pPr>
    </w:p>
    <w:p w:rsidR="00352677" w:rsidRDefault="00352677" w:rsidP="00352677">
      <w:pPr>
        <w:pStyle w:val="c20"/>
        <w:rPr>
          <w:rStyle w:val="c1"/>
        </w:rPr>
      </w:pPr>
      <w:r w:rsidRPr="00352677">
        <w:rPr>
          <w:rStyle w:val="c1"/>
        </w:rPr>
        <w:t>Планируемые результаты:</w:t>
      </w:r>
    </w:p>
    <w:p w:rsidR="00352677" w:rsidRPr="00352677" w:rsidRDefault="00352677" w:rsidP="00352677">
      <w:pPr>
        <w:pStyle w:val="c20"/>
        <w:rPr>
          <w:rStyle w:val="c1"/>
        </w:rPr>
      </w:pPr>
      <w:r w:rsidRPr="00352677">
        <w:rPr>
          <w:rStyle w:val="c1"/>
        </w:rPr>
        <w:lastRenderedPageBreak/>
        <w:t>Дети различают и называют некоторые цвета спектра – красный, зеленый, синий, желтый.</w:t>
      </w:r>
    </w:p>
    <w:p w:rsidR="00352677" w:rsidRPr="00352677" w:rsidRDefault="00352677" w:rsidP="00352677">
      <w:pPr>
        <w:pStyle w:val="c20"/>
        <w:rPr>
          <w:rStyle w:val="c1"/>
        </w:rPr>
      </w:pPr>
      <w:r w:rsidRPr="00352677">
        <w:rPr>
          <w:rStyle w:val="c1"/>
        </w:rPr>
        <w:t xml:space="preserve"> Различают и называют некоторые геометрические фигуры и тела (кирпичик, круг, квадрат).</w:t>
      </w:r>
    </w:p>
    <w:p w:rsidR="00352677" w:rsidRPr="00352677" w:rsidRDefault="00352677" w:rsidP="00352677">
      <w:pPr>
        <w:pStyle w:val="c20"/>
        <w:rPr>
          <w:rStyle w:val="c1"/>
        </w:rPr>
      </w:pPr>
      <w:r w:rsidRPr="00352677">
        <w:rPr>
          <w:rStyle w:val="c1"/>
        </w:rPr>
        <w:t xml:space="preserve"> Используют сенсорные эталоны (лимон желтый как солнышко, огурчик зеленый как травка).</w:t>
      </w:r>
    </w:p>
    <w:p w:rsidR="00352677" w:rsidRPr="00352677" w:rsidRDefault="00352677" w:rsidP="00352677">
      <w:pPr>
        <w:pStyle w:val="c20"/>
        <w:rPr>
          <w:rStyle w:val="c1"/>
        </w:rPr>
      </w:pPr>
      <w:r w:rsidRPr="00352677">
        <w:rPr>
          <w:rStyle w:val="c1"/>
        </w:rPr>
        <w:t xml:space="preserve"> Начинают на ощупь различать качество предметов и их называть. Умеют слушать и различать звуки в окружающей обстановке.</w:t>
      </w:r>
    </w:p>
    <w:p w:rsidR="00352677" w:rsidRDefault="00352677" w:rsidP="00352677">
      <w:pPr>
        <w:pStyle w:val="c20"/>
        <w:rPr>
          <w:rStyle w:val="c1"/>
        </w:rPr>
      </w:pPr>
      <w:r w:rsidRPr="00352677">
        <w:rPr>
          <w:rStyle w:val="c1"/>
        </w:rPr>
        <w:t>Родители:</w:t>
      </w:r>
    </w:p>
    <w:p w:rsidR="00352677" w:rsidRPr="00352677" w:rsidRDefault="00352677" w:rsidP="00352677">
      <w:pPr>
        <w:pStyle w:val="c20"/>
        <w:rPr>
          <w:rStyle w:val="c1"/>
        </w:rPr>
      </w:pPr>
      <w:r w:rsidRPr="00352677">
        <w:rPr>
          <w:rStyle w:val="c1"/>
        </w:rPr>
        <w:t>родители готовы и способны активно взаимодействовать с педагогами ДОУ по вопросам сенсорного развития детей.принимают активное, живое участие в жизни группы;</w:t>
      </w:r>
      <w:r w:rsidRPr="00352677">
        <w:rPr>
          <w:rStyle w:val="c1"/>
        </w:rPr>
        <w:br/>
        <w:t>проявляют личную заинтересованность в согласовании требований к воспитательному процессу; высказывают рекомендации, идеи по обеспечению эффективности  воспитательного процесса;</w:t>
      </w:r>
      <w:r w:rsidRPr="00352677">
        <w:rPr>
          <w:rStyle w:val="c1"/>
        </w:rPr>
        <w:br/>
        <w:t>проявляют живой интерес к результатам достижений ребенка в освоении сенсорных навыков</w:t>
      </w:r>
    </w:p>
    <w:p w:rsidR="000A66FB" w:rsidRPr="00267945" w:rsidRDefault="000A66FB" w:rsidP="00352677">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40" w:lineRule="auto"/>
        <w:ind w:firstLine="709"/>
        <w:jc w:val="both"/>
        <w:rPr>
          <w:rFonts w:ascii="Times New Roman" w:hAnsi="Times New Roman"/>
        </w:rPr>
      </w:pPr>
      <w:r w:rsidRPr="00267945">
        <w:rPr>
          <w:rFonts w:ascii="Times New Roman" w:hAnsi="Times New Roman"/>
          <w:b/>
          <w:sz w:val="24"/>
          <w:szCs w:val="24"/>
        </w:rPr>
        <w:t>1.1.4. Характеристики особенностей развития детей раннего возраста</w:t>
      </w:r>
    </w:p>
    <w:p w:rsidR="000A66FB" w:rsidRPr="00267945" w:rsidRDefault="000A66FB" w:rsidP="00C26D45">
      <w:pPr>
        <w:spacing w:after="0" w:line="240" w:lineRule="auto"/>
        <w:rPr>
          <w:rFonts w:ascii="Times New Roman" w:hAnsi="Times New Roman"/>
        </w:rPr>
      </w:pPr>
    </w:p>
    <w:p w:rsidR="00086F8E" w:rsidRPr="00E678B5" w:rsidRDefault="00086F8E" w:rsidP="00C26D45">
      <w:pPr>
        <w:autoSpaceDE w:val="0"/>
        <w:autoSpaceDN w:val="0"/>
        <w:adjustRightInd w:val="0"/>
        <w:spacing w:after="0" w:line="240" w:lineRule="auto"/>
        <w:ind w:firstLine="708"/>
        <w:rPr>
          <w:rFonts w:ascii="Times New Roman" w:eastAsia="Helvetica-Oblique" w:hAnsi="Times New Roman"/>
          <w:iCs/>
          <w:sz w:val="24"/>
          <w:szCs w:val="24"/>
        </w:rPr>
      </w:pPr>
      <w:r w:rsidRPr="00E678B5">
        <w:rPr>
          <w:rFonts w:ascii="Times New Roman" w:eastAsia="Helvetica-Oblique" w:hAnsi="Times New Roman"/>
          <w:iCs/>
          <w:sz w:val="24"/>
          <w:szCs w:val="24"/>
        </w:rPr>
        <w:t>Дошкольный возраст является важнейшим в развитии человека</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так как он заполнен</w:t>
      </w:r>
      <w:r w:rsidR="00A337EC">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существенными физиологическими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психологическими и социальными изменениями</w:t>
      </w:r>
      <w:r w:rsidRPr="00E678B5">
        <w:rPr>
          <w:rFonts w:ascii="Times New Roman" w:eastAsia="Times-Roman" w:hAnsi="Times New Roman"/>
          <w:iCs/>
          <w:sz w:val="24"/>
          <w:szCs w:val="24"/>
        </w:rPr>
        <w:t xml:space="preserve">. </w:t>
      </w:r>
      <w:r>
        <w:rPr>
          <w:rFonts w:ascii="Times New Roman" w:eastAsia="Helvetica-Oblique" w:hAnsi="Times New Roman"/>
          <w:iCs/>
          <w:sz w:val="24"/>
          <w:szCs w:val="24"/>
        </w:rPr>
        <w:t xml:space="preserve">Это </w:t>
      </w:r>
      <w:r w:rsidRPr="00E678B5">
        <w:rPr>
          <w:rFonts w:ascii="Times New Roman" w:eastAsia="Helvetica-Oblique" w:hAnsi="Times New Roman"/>
          <w:iCs/>
          <w:sz w:val="24"/>
          <w:szCs w:val="24"/>
        </w:rPr>
        <w:t>период жизни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который рассматривается в педагогике и психологии как самоценное явление со</w:t>
      </w:r>
      <w:r w:rsidR="009D60F1">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своими законами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субъективно переживается в большинстве случаев как счастливая</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беззаботная</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полная приключений и открытий жизнь</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Дошкольное детство играет решающую</w:t>
      </w:r>
      <w:r w:rsidR="00A337EC">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роль в становлении личности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определяя ход и результаты её развития на последующих этапах</w:t>
      </w:r>
      <w:r w:rsidR="00A337EC">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жизненного пути человека</w:t>
      </w:r>
      <w:r w:rsidRPr="00E678B5">
        <w:rPr>
          <w:rFonts w:ascii="Times New Roman" w:eastAsia="Times-Roman" w:hAnsi="Times New Roman"/>
          <w:iCs/>
          <w:sz w:val="24"/>
          <w:szCs w:val="24"/>
        </w:rPr>
        <w:t>.</w:t>
      </w:r>
    </w:p>
    <w:p w:rsidR="00086F8E" w:rsidRPr="00E678B5" w:rsidRDefault="00086F8E" w:rsidP="00C26D45">
      <w:pPr>
        <w:autoSpaceDE w:val="0"/>
        <w:autoSpaceDN w:val="0"/>
        <w:adjustRightInd w:val="0"/>
        <w:spacing w:after="0" w:line="240" w:lineRule="auto"/>
        <w:rPr>
          <w:rFonts w:ascii="Times New Roman" w:eastAsia="Helvetica-Oblique" w:hAnsi="Times New Roman"/>
          <w:iCs/>
          <w:sz w:val="24"/>
          <w:szCs w:val="24"/>
        </w:rPr>
      </w:pPr>
      <w:r w:rsidRPr="00E678B5">
        <w:rPr>
          <w:rFonts w:ascii="Times New Roman" w:eastAsia="Helvetica-Oblique" w:hAnsi="Times New Roman"/>
          <w:iCs/>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 xml:space="preserve">так и в условиях дошкольного образовательного учреждения </w:t>
      </w:r>
      <w:r w:rsidRPr="00E678B5">
        <w:rPr>
          <w:rFonts w:ascii="Times New Roman" w:eastAsia="Times-Roman" w:hAnsi="Times New Roman"/>
          <w:iCs/>
          <w:sz w:val="24"/>
          <w:szCs w:val="24"/>
        </w:rPr>
        <w:t>(</w:t>
      </w:r>
      <w:r w:rsidRPr="00E678B5">
        <w:rPr>
          <w:rFonts w:ascii="Times New Roman" w:eastAsia="Helvetica-Oblique" w:hAnsi="Times New Roman"/>
          <w:iCs/>
          <w:sz w:val="24"/>
          <w:szCs w:val="24"/>
        </w:rPr>
        <w:t>группы</w:t>
      </w:r>
      <w:r w:rsidRPr="00E678B5">
        <w:rPr>
          <w:rFonts w:ascii="Times New Roman" w:eastAsia="Times-Roman" w:hAnsi="Times New Roman"/>
          <w:iCs/>
          <w:sz w:val="24"/>
          <w:szCs w:val="24"/>
        </w:rPr>
        <w:t>).</w:t>
      </w:r>
    </w:p>
    <w:p w:rsidR="00086F8E" w:rsidRPr="00E33514" w:rsidRDefault="00086F8E" w:rsidP="00E33514">
      <w:pPr>
        <w:autoSpaceDE w:val="0"/>
        <w:autoSpaceDN w:val="0"/>
        <w:spacing w:after="0" w:line="240" w:lineRule="auto"/>
        <w:rPr>
          <w:rFonts w:ascii="Times New Roman" w:hAnsi="Times New Roman"/>
          <w:sz w:val="24"/>
          <w:szCs w:val="24"/>
        </w:rPr>
      </w:pPr>
      <w:r w:rsidRPr="00E678B5">
        <w:rPr>
          <w:rFonts w:ascii="Times New Roman" w:hAnsi="Times New Roman"/>
          <w:b/>
          <w:sz w:val="24"/>
          <w:szCs w:val="24"/>
        </w:rPr>
        <w:tab/>
      </w:r>
      <w:r w:rsidRPr="00E678B5">
        <w:rPr>
          <w:rFonts w:ascii="Times New Roman" w:hAnsi="Times New Roman"/>
          <w:sz w:val="24"/>
          <w:szCs w:val="24"/>
        </w:rPr>
        <w:t xml:space="preserve"> </w:t>
      </w:r>
    </w:p>
    <w:p w:rsidR="003B6BA8" w:rsidRPr="00E678B5" w:rsidRDefault="003B6BA8" w:rsidP="003B6BA8">
      <w:pPr>
        <w:autoSpaceDE w:val="0"/>
        <w:autoSpaceDN w:val="0"/>
        <w:spacing w:after="0" w:line="240" w:lineRule="auto"/>
        <w:rPr>
          <w:rFonts w:ascii="Times New Roman" w:hAnsi="Times New Roman"/>
          <w:b/>
          <w:sz w:val="24"/>
          <w:szCs w:val="24"/>
        </w:rPr>
      </w:pPr>
      <w:r w:rsidRPr="00E678B5">
        <w:rPr>
          <w:rFonts w:ascii="Times New Roman" w:hAnsi="Times New Roman"/>
          <w:b/>
          <w:sz w:val="24"/>
          <w:szCs w:val="24"/>
        </w:rPr>
        <w:t>От 1 года до 2 лет</w:t>
      </w:r>
    </w:p>
    <w:p w:rsidR="003B6BA8" w:rsidRPr="00E678B5" w:rsidRDefault="003B6BA8" w:rsidP="003B6BA8">
      <w:pPr>
        <w:autoSpaceDE w:val="0"/>
        <w:autoSpaceDN w:val="0"/>
        <w:adjustRightInd w:val="0"/>
        <w:spacing w:after="0" w:line="240" w:lineRule="auto"/>
        <w:rPr>
          <w:rFonts w:ascii="Times New Roman" w:hAnsi="Times New Roman"/>
          <w:sz w:val="24"/>
          <w:szCs w:val="24"/>
        </w:rPr>
      </w:pPr>
      <w:r w:rsidRPr="00E678B5">
        <w:rPr>
          <w:rFonts w:ascii="Times New Roman" w:hAnsi="Times New Roman"/>
          <w:sz w:val="24"/>
          <w:szCs w:val="24"/>
        </w:rPr>
        <w:t xml:space="preserve">      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3B6BA8" w:rsidRPr="00E678B5" w:rsidRDefault="003B6BA8" w:rsidP="003B6BA8">
      <w:pPr>
        <w:autoSpaceDE w:val="0"/>
        <w:autoSpaceDN w:val="0"/>
        <w:adjustRightInd w:val="0"/>
        <w:spacing w:after="0" w:line="240" w:lineRule="auto"/>
        <w:rPr>
          <w:rFonts w:ascii="Times New Roman" w:hAnsi="Times New Roman"/>
          <w:sz w:val="24"/>
          <w:szCs w:val="24"/>
        </w:rPr>
      </w:pPr>
      <w:r w:rsidRPr="00E678B5">
        <w:rPr>
          <w:rFonts w:ascii="Times New Roman" w:hAnsi="Times New Roman"/>
          <w:sz w:val="24"/>
          <w:szCs w:val="24"/>
        </w:rPr>
        <w:t xml:space="preserve">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rsidR="003B6BA8" w:rsidRPr="00E678B5" w:rsidRDefault="003B6BA8" w:rsidP="003B6BA8">
      <w:pPr>
        <w:autoSpaceDE w:val="0"/>
        <w:autoSpaceDN w:val="0"/>
        <w:adjustRightInd w:val="0"/>
        <w:spacing w:after="0" w:line="240" w:lineRule="auto"/>
        <w:rPr>
          <w:rFonts w:ascii="Times New Roman" w:hAnsi="Times New Roman"/>
          <w:sz w:val="24"/>
          <w:szCs w:val="24"/>
        </w:rPr>
      </w:pPr>
      <w:r w:rsidRPr="00E678B5">
        <w:rPr>
          <w:rFonts w:ascii="Times New Roman" w:hAnsi="Times New Roman"/>
          <w:sz w:val="24"/>
          <w:szCs w:val="24"/>
        </w:rPr>
        <w:t xml:space="preserve">      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w:t>
      </w:r>
      <w:r w:rsidRPr="00E678B5">
        <w:rPr>
          <w:rFonts w:ascii="Times New Roman" w:hAnsi="Times New Roman"/>
          <w:sz w:val="24"/>
          <w:szCs w:val="24"/>
        </w:rPr>
        <w:lastRenderedPageBreak/>
        <w:t>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3B6BA8" w:rsidRPr="00E678B5" w:rsidRDefault="003B6BA8" w:rsidP="003B6BA8">
      <w:pPr>
        <w:autoSpaceDE w:val="0"/>
        <w:autoSpaceDN w:val="0"/>
        <w:adjustRightInd w:val="0"/>
        <w:spacing w:after="0" w:line="240" w:lineRule="auto"/>
        <w:rPr>
          <w:rFonts w:ascii="Times New Roman" w:hAnsi="Times New Roman"/>
          <w:sz w:val="24"/>
          <w:szCs w:val="24"/>
        </w:rPr>
      </w:pPr>
      <w:r w:rsidRPr="00E678B5">
        <w:rPr>
          <w:rFonts w:ascii="Times New Roman" w:hAnsi="Times New Roman"/>
          <w:sz w:val="24"/>
          <w:szCs w:val="24"/>
        </w:rPr>
        <w:t xml:space="preserve">     Совершенствуется самостоятельность детей в предметно-игровой деятельности и самообслуживании.</w:t>
      </w:r>
    </w:p>
    <w:p w:rsidR="003B6BA8" w:rsidRPr="00E678B5" w:rsidRDefault="003B6BA8" w:rsidP="003B6BA8">
      <w:pPr>
        <w:autoSpaceDE w:val="0"/>
        <w:autoSpaceDN w:val="0"/>
        <w:adjustRightInd w:val="0"/>
        <w:spacing w:after="0" w:line="240" w:lineRule="auto"/>
        <w:rPr>
          <w:rFonts w:ascii="Times New Roman" w:hAnsi="Times New Roman"/>
          <w:sz w:val="24"/>
          <w:szCs w:val="24"/>
        </w:rPr>
      </w:pPr>
      <w:r w:rsidRPr="00E678B5">
        <w:rPr>
          <w:rFonts w:ascii="Times New Roman" w:hAnsi="Times New Roman"/>
          <w:sz w:val="24"/>
          <w:szCs w:val="24"/>
        </w:rPr>
        <w:t>Малыш овладевает умением самостоятельно есть любую пищу, умываться и мыть руки, приобретает навыки опрятности.</w:t>
      </w:r>
    </w:p>
    <w:p w:rsidR="003B6BA8" w:rsidRPr="00E678B5" w:rsidRDefault="003B6BA8" w:rsidP="003B6BA8">
      <w:pPr>
        <w:autoSpaceDE w:val="0"/>
        <w:autoSpaceDN w:val="0"/>
        <w:adjustRightInd w:val="0"/>
        <w:spacing w:after="0" w:line="240" w:lineRule="auto"/>
        <w:rPr>
          <w:rFonts w:ascii="Times New Roman" w:hAnsi="Times New Roman"/>
          <w:sz w:val="24"/>
          <w:szCs w:val="24"/>
        </w:rPr>
      </w:pPr>
      <w:r w:rsidRPr="00E678B5">
        <w:rPr>
          <w:rFonts w:ascii="Times New Roman" w:hAnsi="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3B6BA8" w:rsidRPr="00E678B5" w:rsidRDefault="003B6BA8" w:rsidP="003B6BA8">
      <w:pPr>
        <w:autoSpaceDE w:val="0"/>
        <w:autoSpaceDN w:val="0"/>
        <w:adjustRightInd w:val="0"/>
        <w:spacing w:after="0" w:line="240" w:lineRule="auto"/>
        <w:rPr>
          <w:rFonts w:ascii="Times New Roman" w:hAnsi="Times New Roman"/>
          <w:sz w:val="24"/>
          <w:szCs w:val="24"/>
        </w:rPr>
      </w:pPr>
      <w:r w:rsidRPr="00E678B5">
        <w:rPr>
          <w:rFonts w:ascii="Times New Roman" w:hAnsi="Times New Roman"/>
          <w:sz w:val="24"/>
          <w:szCs w:val="24"/>
        </w:rPr>
        <w:t xml:space="preserve">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3B6BA8" w:rsidRPr="00E678B5" w:rsidRDefault="003B6BA8" w:rsidP="003B6BA8">
      <w:pPr>
        <w:autoSpaceDE w:val="0"/>
        <w:autoSpaceDN w:val="0"/>
        <w:adjustRightInd w:val="0"/>
        <w:spacing w:after="0" w:line="240" w:lineRule="auto"/>
        <w:rPr>
          <w:rFonts w:ascii="Times New Roman" w:hAnsi="Times New Roman"/>
          <w:sz w:val="24"/>
          <w:szCs w:val="24"/>
        </w:rPr>
      </w:pPr>
      <w:r w:rsidRPr="00E678B5">
        <w:rPr>
          <w:rFonts w:ascii="Times New Roman" w:hAnsi="Times New Roman"/>
          <w:sz w:val="24"/>
          <w:szCs w:val="24"/>
        </w:rPr>
        <w:t xml:space="preserve">     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p w:rsidR="00CB5086" w:rsidRPr="00DE6AEC" w:rsidRDefault="00CB5086" w:rsidP="003B6BA8">
      <w:pPr>
        <w:tabs>
          <w:tab w:val="left" w:pos="8598"/>
        </w:tabs>
        <w:jc w:val="center"/>
        <w:rPr>
          <w:rFonts w:ascii="Times New Roman" w:eastAsia="Calibri" w:hAnsi="Times New Roman" w:cs="Times New Roman"/>
          <w:b/>
          <w:sz w:val="24"/>
          <w:szCs w:val="24"/>
        </w:rPr>
      </w:pPr>
      <w:r w:rsidRPr="00DE6AEC">
        <w:rPr>
          <w:rFonts w:ascii="Times New Roman" w:eastAsia="Calibri" w:hAnsi="Times New Roman" w:cs="Times New Roman"/>
          <w:b/>
          <w:sz w:val="24"/>
          <w:szCs w:val="24"/>
        </w:rPr>
        <w:t>Список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078"/>
        <w:gridCol w:w="4387"/>
      </w:tblGrid>
      <w:tr w:rsidR="00CB5086" w:rsidRPr="00DE6AEC" w:rsidTr="001744C4">
        <w:trPr>
          <w:trHeight w:val="691"/>
        </w:trPr>
        <w:tc>
          <w:tcPr>
            <w:tcW w:w="992" w:type="dxa"/>
            <w:vAlign w:val="center"/>
          </w:tcPr>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w:t>
            </w:r>
          </w:p>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п.п.</w:t>
            </w:r>
          </w:p>
        </w:tc>
        <w:tc>
          <w:tcPr>
            <w:tcW w:w="4078" w:type="dxa"/>
            <w:vAlign w:val="center"/>
          </w:tcPr>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Фамилия, имя ребенка</w:t>
            </w:r>
          </w:p>
        </w:tc>
        <w:tc>
          <w:tcPr>
            <w:tcW w:w="4387" w:type="dxa"/>
            <w:vAlign w:val="center"/>
          </w:tcPr>
          <w:p w:rsidR="00CB5086" w:rsidRPr="00DE6AEC" w:rsidRDefault="00CB5086" w:rsidP="001744C4">
            <w:pPr>
              <w:pStyle w:val="3"/>
              <w:jc w:val="both"/>
              <w:rPr>
                <w:rFonts w:ascii="Times New Roman" w:hAnsi="Times New Roman" w:cs="Times New Roman"/>
                <w:iCs/>
                <w:sz w:val="24"/>
                <w:szCs w:val="24"/>
              </w:rPr>
            </w:pPr>
            <w:r w:rsidRPr="00DE6AEC">
              <w:rPr>
                <w:rFonts w:ascii="Times New Roman" w:hAnsi="Times New Roman" w:cs="Times New Roman"/>
                <w:iCs/>
                <w:sz w:val="24"/>
                <w:szCs w:val="24"/>
              </w:rPr>
              <w:t>Дата</w:t>
            </w:r>
          </w:p>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рождения</w:t>
            </w:r>
          </w:p>
        </w:tc>
      </w:tr>
      <w:tr w:rsidR="00CB5086" w:rsidRPr="00DE6AEC" w:rsidTr="001744C4">
        <w:tc>
          <w:tcPr>
            <w:tcW w:w="992" w:type="dxa"/>
            <w:vAlign w:val="center"/>
          </w:tcPr>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1.</w:t>
            </w:r>
          </w:p>
        </w:tc>
        <w:tc>
          <w:tcPr>
            <w:tcW w:w="4078" w:type="dxa"/>
            <w:vAlign w:val="center"/>
          </w:tcPr>
          <w:p w:rsidR="00CB5086" w:rsidRPr="00DE6AEC" w:rsidRDefault="0013516D" w:rsidP="001744C4">
            <w:pPr>
              <w:jc w:val="both"/>
              <w:rPr>
                <w:rFonts w:ascii="Times New Roman" w:eastAsia="Calibri" w:hAnsi="Times New Roman" w:cs="Times New Roman"/>
                <w:iCs/>
                <w:sz w:val="24"/>
                <w:szCs w:val="24"/>
              </w:rPr>
            </w:pPr>
            <w:r>
              <w:rPr>
                <w:rFonts w:ascii="Times New Roman" w:hAnsi="Times New Roman"/>
                <w:iCs/>
                <w:sz w:val="24"/>
                <w:szCs w:val="24"/>
              </w:rPr>
              <w:t>Демьян А.</w:t>
            </w:r>
          </w:p>
        </w:tc>
        <w:tc>
          <w:tcPr>
            <w:tcW w:w="4387" w:type="dxa"/>
            <w:vAlign w:val="center"/>
          </w:tcPr>
          <w:p w:rsidR="00CB5086" w:rsidRPr="00DE6AEC" w:rsidRDefault="0013516D" w:rsidP="001744C4">
            <w:pPr>
              <w:jc w:val="both"/>
              <w:rPr>
                <w:rFonts w:ascii="Times New Roman" w:eastAsia="Calibri" w:hAnsi="Times New Roman" w:cs="Times New Roman"/>
                <w:iCs/>
                <w:sz w:val="24"/>
                <w:szCs w:val="24"/>
              </w:rPr>
            </w:pPr>
            <w:r>
              <w:rPr>
                <w:rFonts w:ascii="Times New Roman" w:hAnsi="Times New Roman"/>
                <w:iCs/>
                <w:sz w:val="24"/>
                <w:szCs w:val="24"/>
              </w:rPr>
              <w:t>12.01</w:t>
            </w:r>
            <w:r>
              <w:rPr>
                <w:rFonts w:ascii="Times New Roman" w:eastAsia="Calibri" w:hAnsi="Times New Roman" w:cs="Times New Roman"/>
                <w:iCs/>
                <w:sz w:val="24"/>
                <w:szCs w:val="24"/>
              </w:rPr>
              <w:t>.23</w:t>
            </w:r>
            <w:r w:rsidR="00CB5086">
              <w:rPr>
                <w:rFonts w:ascii="Times New Roman" w:eastAsia="Calibri" w:hAnsi="Times New Roman" w:cs="Times New Roman"/>
                <w:iCs/>
                <w:sz w:val="24"/>
                <w:szCs w:val="24"/>
              </w:rPr>
              <w:t>г.</w:t>
            </w:r>
          </w:p>
        </w:tc>
      </w:tr>
      <w:tr w:rsidR="00CB5086" w:rsidRPr="00DE6AEC" w:rsidTr="001744C4">
        <w:tc>
          <w:tcPr>
            <w:tcW w:w="992" w:type="dxa"/>
            <w:vAlign w:val="center"/>
          </w:tcPr>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2.</w:t>
            </w:r>
          </w:p>
        </w:tc>
        <w:tc>
          <w:tcPr>
            <w:tcW w:w="4078" w:type="dxa"/>
            <w:vAlign w:val="center"/>
          </w:tcPr>
          <w:p w:rsidR="00CB5086" w:rsidRPr="00DE6AEC" w:rsidRDefault="0013516D" w:rsidP="001744C4">
            <w:pPr>
              <w:jc w:val="both"/>
              <w:rPr>
                <w:rFonts w:ascii="Times New Roman" w:eastAsia="Calibri" w:hAnsi="Times New Roman" w:cs="Times New Roman"/>
                <w:iCs/>
                <w:sz w:val="24"/>
                <w:szCs w:val="24"/>
              </w:rPr>
            </w:pPr>
            <w:r>
              <w:rPr>
                <w:rFonts w:ascii="Times New Roman" w:hAnsi="Times New Roman"/>
                <w:iCs/>
                <w:sz w:val="24"/>
                <w:szCs w:val="24"/>
              </w:rPr>
              <w:t>Матвей Е.</w:t>
            </w:r>
          </w:p>
        </w:tc>
        <w:tc>
          <w:tcPr>
            <w:tcW w:w="4387" w:type="dxa"/>
            <w:vAlign w:val="center"/>
          </w:tcPr>
          <w:p w:rsidR="00CB5086" w:rsidRPr="00DE6AEC" w:rsidRDefault="0013516D" w:rsidP="001744C4">
            <w:pPr>
              <w:jc w:val="both"/>
              <w:rPr>
                <w:rFonts w:ascii="Times New Roman" w:eastAsia="Calibri" w:hAnsi="Times New Roman" w:cs="Times New Roman"/>
                <w:iCs/>
                <w:sz w:val="24"/>
                <w:szCs w:val="24"/>
              </w:rPr>
            </w:pPr>
            <w:r>
              <w:rPr>
                <w:rFonts w:ascii="Times New Roman" w:hAnsi="Times New Roman"/>
                <w:iCs/>
                <w:sz w:val="24"/>
                <w:szCs w:val="24"/>
              </w:rPr>
              <w:t>16.10</w:t>
            </w:r>
            <w:r>
              <w:rPr>
                <w:rFonts w:ascii="Times New Roman" w:eastAsia="Calibri" w:hAnsi="Times New Roman" w:cs="Times New Roman"/>
                <w:iCs/>
                <w:sz w:val="24"/>
                <w:szCs w:val="24"/>
              </w:rPr>
              <w:t>.22</w:t>
            </w:r>
            <w:r w:rsidR="00CB5086">
              <w:rPr>
                <w:rFonts w:ascii="Times New Roman" w:eastAsia="Calibri" w:hAnsi="Times New Roman" w:cs="Times New Roman"/>
                <w:iCs/>
                <w:sz w:val="24"/>
                <w:szCs w:val="24"/>
              </w:rPr>
              <w:t>г.</w:t>
            </w:r>
          </w:p>
        </w:tc>
      </w:tr>
      <w:tr w:rsidR="00CB5086" w:rsidRPr="00DE6AEC" w:rsidTr="001744C4">
        <w:tc>
          <w:tcPr>
            <w:tcW w:w="992" w:type="dxa"/>
            <w:vAlign w:val="center"/>
          </w:tcPr>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3.</w:t>
            </w:r>
          </w:p>
        </w:tc>
        <w:tc>
          <w:tcPr>
            <w:tcW w:w="4078" w:type="dxa"/>
            <w:vAlign w:val="center"/>
          </w:tcPr>
          <w:p w:rsidR="00CB5086" w:rsidRPr="00DE6AEC" w:rsidRDefault="0013516D" w:rsidP="001744C4">
            <w:pPr>
              <w:jc w:val="both"/>
              <w:rPr>
                <w:rFonts w:ascii="Times New Roman" w:eastAsia="Calibri" w:hAnsi="Times New Roman" w:cs="Times New Roman"/>
                <w:iCs/>
                <w:sz w:val="24"/>
                <w:szCs w:val="24"/>
              </w:rPr>
            </w:pPr>
            <w:r>
              <w:rPr>
                <w:rFonts w:ascii="Times New Roman" w:hAnsi="Times New Roman"/>
                <w:iCs/>
                <w:sz w:val="24"/>
                <w:szCs w:val="24"/>
              </w:rPr>
              <w:t>Маргарита З.</w:t>
            </w:r>
          </w:p>
        </w:tc>
        <w:tc>
          <w:tcPr>
            <w:tcW w:w="4387" w:type="dxa"/>
            <w:vAlign w:val="center"/>
          </w:tcPr>
          <w:p w:rsidR="00CB5086" w:rsidRPr="00DE6AEC" w:rsidRDefault="0013516D" w:rsidP="001744C4">
            <w:pPr>
              <w:jc w:val="both"/>
              <w:rPr>
                <w:rFonts w:ascii="Times New Roman" w:eastAsia="Calibri" w:hAnsi="Times New Roman" w:cs="Times New Roman"/>
                <w:iCs/>
                <w:sz w:val="24"/>
                <w:szCs w:val="24"/>
              </w:rPr>
            </w:pPr>
            <w:r>
              <w:rPr>
                <w:rFonts w:ascii="Times New Roman" w:hAnsi="Times New Roman"/>
                <w:iCs/>
                <w:sz w:val="24"/>
                <w:szCs w:val="24"/>
              </w:rPr>
              <w:t>11</w:t>
            </w:r>
            <w:r w:rsidR="00CB5086">
              <w:rPr>
                <w:rFonts w:ascii="Times New Roman" w:hAnsi="Times New Roman"/>
                <w:iCs/>
                <w:sz w:val="24"/>
                <w:szCs w:val="24"/>
              </w:rPr>
              <w:t>.10</w:t>
            </w:r>
            <w:r>
              <w:rPr>
                <w:rFonts w:ascii="Times New Roman" w:eastAsia="Calibri" w:hAnsi="Times New Roman" w:cs="Times New Roman"/>
                <w:iCs/>
                <w:sz w:val="24"/>
                <w:szCs w:val="24"/>
              </w:rPr>
              <w:t>.22</w:t>
            </w:r>
            <w:r w:rsidR="00CB5086">
              <w:rPr>
                <w:rFonts w:ascii="Times New Roman" w:eastAsia="Calibri" w:hAnsi="Times New Roman" w:cs="Times New Roman"/>
                <w:iCs/>
                <w:sz w:val="24"/>
                <w:szCs w:val="24"/>
              </w:rPr>
              <w:t>г.</w:t>
            </w:r>
          </w:p>
        </w:tc>
      </w:tr>
      <w:tr w:rsidR="00CB5086" w:rsidRPr="00DE6AEC" w:rsidTr="001744C4">
        <w:tc>
          <w:tcPr>
            <w:tcW w:w="992" w:type="dxa"/>
            <w:vAlign w:val="center"/>
          </w:tcPr>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4.</w:t>
            </w:r>
          </w:p>
        </w:tc>
        <w:tc>
          <w:tcPr>
            <w:tcW w:w="4078" w:type="dxa"/>
            <w:vAlign w:val="center"/>
          </w:tcPr>
          <w:p w:rsidR="00CB5086" w:rsidRPr="00DE6AEC" w:rsidRDefault="0013516D" w:rsidP="001744C4">
            <w:pPr>
              <w:jc w:val="both"/>
              <w:rPr>
                <w:rFonts w:ascii="Times New Roman" w:eastAsia="Calibri" w:hAnsi="Times New Roman" w:cs="Times New Roman"/>
                <w:iCs/>
                <w:sz w:val="24"/>
                <w:szCs w:val="24"/>
              </w:rPr>
            </w:pPr>
            <w:r>
              <w:rPr>
                <w:rFonts w:ascii="Times New Roman" w:hAnsi="Times New Roman"/>
                <w:iCs/>
                <w:sz w:val="24"/>
                <w:szCs w:val="24"/>
              </w:rPr>
              <w:t>Егор К.</w:t>
            </w:r>
          </w:p>
        </w:tc>
        <w:tc>
          <w:tcPr>
            <w:tcW w:w="4387" w:type="dxa"/>
            <w:vAlign w:val="center"/>
          </w:tcPr>
          <w:p w:rsidR="00CB5086" w:rsidRPr="00DE6AEC" w:rsidRDefault="0013516D" w:rsidP="001744C4">
            <w:pPr>
              <w:jc w:val="both"/>
              <w:rPr>
                <w:rFonts w:ascii="Times New Roman" w:eastAsia="Calibri" w:hAnsi="Times New Roman" w:cs="Times New Roman"/>
                <w:iCs/>
                <w:sz w:val="24"/>
                <w:szCs w:val="24"/>
              </w:rPr>
            </w:pPr>
            <w:r>
              <w:rPr>
                <w:rFonts w:ascii="Times New Roman" w:hAnsi="Times New Roman"/>
                <w:iCs/>
                <w:sz w:val="24"/>
                <w:szCs w:val="24"/>
              </w:rPr>
              <w:t>05.01</w:t>
            </w:r>
            <w:r>
              <w:rPr>
                <w:rFonts w:ascii="Times New Roman" w:eastAsia="Calibri" w:hAnsi="Times New Roman" w:cs="Times New Roman"/>
                <w:iCs/>
                <w:sz w:val="24"/>
                <w:szCs w:val="24"/>
              </w:rPr>
              <w:t>.23</w:t>
            </w:r>
            <w:r w:rsidR="00CB5086">
              <w:rPr>
                <w:rFonts w:ascii="Times New Roman" w:eastAsia="Calibri" w:hAnsi="Times New Roman" w:cs="Times New Roman"/>
                <w:iCs/>
                <w:sz w:val="24"/>
                <w:szCs w:val="24"/>
              </w:rPr>
              <w:t>г.</w:t>
            </w:r>
          </w:p>
        </w:tc>
      </w:tr>
      <w:tr w:rsidR="009473A8" w:rsidRPr="00DE6AEC" w:rsidTr="001744C4">
        <w:tc>
          <w:tcPr>
            <w:tcW w:w="992" w:type="dxa"/>
            <w:vAlign w:val="center"/>
          </w:tcPr>
          <w:p w:rsidR="009473A8" w:rsidRPr="00DE6AEC" w:rsidRDefault="009473A8" w:rsidP="009473A8">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5.</w:t>
            </w:r>
          </w:p>
        </w:tc>
        <w:tc>
          <w:tcPr>
            <w:tcW w:w="4078" w:type="dxa"/>
            <w:vAlign w:val="center"/>
          </w:tcPr>
          <w:p w:rsidR="009473A8" w:rsidRPr="00DE6AEC" w:rsidRDefault="009473A8" w:rsidP="009473A8">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Валерия Л.</w:t>
            </w:r>
          </w:p>
        </w:tc>
        <w:tc>
          <w:tcPr>
            <w:tcW w:w="4387" w:type="dxa"/>
            <w:vAlign w:val="center"/>
          </w:tcPr>
          <w:p w:rsidR="009473A8" w:rsidRPr="00DE6AEC" w:rsidRDefault="009473A8" w:rsidP="009473A8">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09.03.23г.</w:t>
            </w:r>
          </w:p>
        </w:tc>
      </w:tr>
      <w:tr w:rsidR="00CB5086" w:rsidRPr="00DE6AEC" w:rsidTr="001744C4">
        <w:tc>
          <w:tcPr>
            <w:tcW w:w="992" w:type="dxa"/>
            <w:vAlign w:val="center"/>
          </w:tcPr>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6.</w:t>
            </w:r>
          </w:p>
        </w:tc>
        <w:tc>
          <w:tcPr>
            <w:tcW w:w="4078" w:type="dxa"/>
            <w:vAlign w:val="center"/>
          </w:tcPr>
          <w:p w:rsidR="00CB5086" w:rsidRPr="00DE6AEC" w:rsidRDefault="0013516D" w:rsidP="001744C4">
            <w:pPr>
              <w:jc w:val="both"/>
              <w:rPr>
                <w:rFonts w:ascii="Times New Roman" w:eastAsia="Calibri" w:hAnsi="Times New Roman" w:cs="Times New Roman"/>
                <w:iCs/>
                <w:sz w:val="24"/>
                <w:szCs w:val="24"/>
              </w:rPr>
            </w:pPr>
            <w:r>
              <w:rPr>
                <w:rFonts w:ascii="Times New Roman" w:hAnsi="Times New Roman"/>
                <w:iCs/>
                <w:sz w:val="24"/>
                <w:szCs w:val="24"/>
              </w:rPr>
              <w:t>Тимур С.</w:t>
            </w:r>
            <w:bookmarkStart w:id="0" w:name="_GoBack"/>
            <w:bookmarkEnd w:id="0"/>
          </w:p>
        </w:tc>
        <w:tc>
          <w:tcPr>
            <w:tcW w:w="4387" w:type="dxa"/>
            <w:vAlign w:val="center"/>
          </w:tcPr>
          <w:p w:rsidR="00CB5086" w:rsidRPr="00DE6AEC" w:rsidRDefault="00C4652F" w:rsidP="001744C4">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25.11.22г.</w:t>
            </w:r>
          </w:p>
        </w:tc>
      </w:tr>
      <w:tr w:rsidR="00CB5086" w:rsidRPr="00DE6AEC" w:rsidTr="001744C4">
        <w:tc>
          <w:tcPr>
            <w:tcW w:w="992" w:type="dxa"/>
            <w:vAlign w:val="center"/>
          </w:tcPr>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lastRenderedPageBreak/>
              <w:t>7.</w:t>
            </w:r>
          </w:p>
        </w:tc>
        <w:tc>
          <w:tcPr>
            <w:tcW w:w="4078" w:type="dxa"/>
            <w:vAlign w:val="center"/>
          </w:tcPr>
          <w:p w:rsidR="00CB5086" w:rsidRPr="00DE6AEC" w:rsidRDefault="00030CEE" w:rsidP="001744C4">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Артём А.</w:t>
            </w:r>
          </w:p>
        </w:tc>
        <w:tc>
          <w:tcPr>
            <w:tcW w:w="4387" w:type="dxa"/>
            <w:vAlign w:val="center"/>
          </w:tcPr>
          <w:p w:rsidR="00CB5086" w:rsidRPr="00DE6AEC" w:rsidRDefault="00030CEE" w:rsidP="001744C4">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25.10.22г.</w:t>
            </w:r>
          </w:p>
        </w:tc>
      </w:tr>
      <w:tr w:rsidR="00CB5086" w:rsidRPr="00DE6AEC" w:rsidTr="001744C4">
        <w:tc>
          <w:tcPr>
            <w:tcW w:w="992" w:type="dxa"/>
            <w:vAlign w:val="center"/>
          </w:tcPr>
          <w:p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8.</w:t>
            </w:r>
          </w:p>
        </w:tc>
        <w:tc>
          <w:tcPr>
            <w:tcW w:w="4078" w:type="dxa"/>
            <w:vAlign w:val="center"/>
          </w:tcPr>
          <w:p w:rsidR="00CB5086" w:rsidRPr="00DE6AEC" w:rsidRDefault="0079764D" w:rsidP="001744C4">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Валерия Л.</w:t>
            </w:r>
          </w:p>
        </w:tc>
        <w:tc>
          <w:tcPr>
            <w:tcW w:w="4387" w:type="dxa"/>
            <w:vAlign w:val="center"/>
          </w:tcPr>
          <w:p w:rsidR="00CB5086" w:rsidRPr="00DE6AEC" w:rsidRDefault="0079764D" w:rsidP="001744C4">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09.03.23г.</w:t>
            </w:r>
          </w:p>
        </w:tc>
      </w:tr>
      <w:tr w:rsidR="00CB5086" w:rsidRPr="00DE6AEC" w:rsidTr="001744C4">
        <w:tc>
          <w:tcPr>
            <w:tcW w:w="992" w:type="dxa"/>
            <w:vAlign w:val="center"/>
          </w:tcPr>
          <w:p w:rsidR="00CB5086" w:rsidRPr="00DE6AEC" w:rsidRDefault="00467E0E" w:rsidP="001744C4">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9.</w:t>
            </w:r>
          </w:p>
        </w:tc>
        <w:tc>
          <w:tcPr>
            <w:tcW w:w="4078" w:type="dxa"/>
            <w:vAlign w:val="center"/>
          </w:tcPr>
          <w:p w:rsidR="00CB5086" w:rsidRPr="00DE6AEC" w:rsidRDefault="00CB5086" w:rsidP="001744C4">
            <w:pPr>
              <w:jc w:val="both"/>
              <w:rPr>
                <w:rFonts w:ascii="Times New Roman" w:eastAsia="Calibri" w:hAnsi="Times New Roman" w:cs="Times New Roman"/>
                <w:iCs/>
                <w:sz w:val="24"/>
                <w:szCs w:val="24"/>
              </w:rPr>
            </w:pPr>
          </w:p>
        </w:tc>
        <w:tc>
          <w:tcPr>
            <w:tcW w:w="4387" w:type="dxa"/>
            <w:vAlign w:val="center"/>
          </w:tcPr>
          <w:p w:rsidR="00CB5086" w:rsidRPr="00DE6AEC" w:rsidRDefault="00CB5086" w:rsidP="001744C4">
            <w:pPr>
              <w:jc w:val="both"/>
              <w:rPr>
                <w:rFonts w:ascii="Times New Roman" w:eastAsia="Calibri" w:hAnsi="Times New Roman" w:cs="Times New Roman"/>
                <w:iCs/>
                <w:sz w:val="24"/>
                <w:szCs w:val="24"/>
              </w:rPr>
            </w:pPr>
          </w:p>
        </w:tc>
      </w:tr>
      <w:tr w:rsidR="0013516D" w:rsidRPr="00DE6AEC" w:rsidTr="0013516D">
        <w:tc>
          <w:tcPr>
            <w:tcW w:w="992" w:type="dxa"/>
            <w:tcBorders>
              <w:top w:val="single" w:sz="4" w:space="0" w:color="auto"/>
              <w:left w:val="single" w:sz="4" w:space="0" w:color="auto"/>
              <w:bottom w:val="single" w:sz="4" w:space="0" w:color="auto"/>
              <w:right w:val="single" w:sz="4" w:space="0" w:color="auto"/>
            </w:tcBorders>
            <w:vAlign w:val="center"/>
          </w:tcPr>
          <w:p w:rsidR="0013516D" w:rsidRPr="00DE6AEC" w:rsidRDefault="0013516D" w:rsidP="003C7489">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w:t>
            </w:r>
          </w:p>
        </w:tc>
        <w:tc>
          <w:tcPr>
            <w:tcW w:w="4078" w:type="dxa"/>
            <w:tcBorders>
              <w:top w:val="single" w:sz="4" w:space="0" w:color="auto"/>
              <w:left w:val="single" w:sz="4" w:space="0" w:color="auto"/>
              <w:bottom w:val="single" w:sz="4" w:space="0" w:color="auto"/>
              <w:right w:val="single" w:sz="4" w:space="0" w:color="auto"/>
            </w:tcBorders>
            <w:vAlign w:val="center"/>
          </w:tcPr>
          <w:p w:rsidR="0013516D" w:rsidRPr="00DE6AEC" w:rsidRDefault="0013516D" w:rsidP="003C7489">
            <w:pPr>
              <w:jc w:val="both"/>
              <w:rPr>
                <w:rFonts w:ascii="Times New Roman" w:eastAsia="Calibri" w:hAnsi="Times New Roman" w:cs="Times New Roman"/>
                <w:iCs/>
                <w:sz w:val="24"/>
                <w:szCs w:val="24"/>
              </w:rPr>
            </w:pPr>
          </w:p>
        </w:tc>
        <w:tc>
          <w:tcPr>
            <w:tcW w:w="4387" w:type="dxa"/>
            <w:tcBorders>
              <w:top w:val="single" w:sz="4" w:space="0" w:color="auto"/>
              <w:left w:val="single" w:sz="4" w:space="0" w:color="auto"/>
              <w:bottom w:val="single" w:sz="4" w:space="0" w:color="auto"/>
              <w:right w:val="single" w:sz="4" w:space="0" w:color="auto"/>
            </w:tcBorders>
            <w:vAlign w:val="center"/>
          </w:tcPr>
          <w:p w:rsidR="0013516D" w:rsidRPr="00DE6AEC" w:rsidRDefault="0013516D" w:rsidP="003C7489">
            <w:pPr>
              <w:jc w:val="both"/>
              <w:rPr>
                <w:rFonts w:ascii="Times New Roman" w:eastAsia="Calibri" w:hAnsi="Times New Roman" w:cs="Times New Roman"/>
                <w:iCs/>
                <w:sz w:val="24"/>
                <w:szCs w:val="24"/>
              </w:rPr>
            </w:pPr>
          </w:p>
        </w:tc>
      </w:tr>
    </w:tbl>
    <w:p w:rsidR="00F86D23" w:rsidRDefault="00F86D23" w:rsidP="00C26D45">
      <w:pPr>
        <w:spacing w:after="0"/>
        <w:rPr>
          <w:rFonts w:ascii="Times New Roman" w:eastAsia="Times New Roman" w:hAnsi="Times New Roman" w:cs="Times New Roman"/>
          <w:sz w:val="24"/>
          <w:szCs w:val="24"/>
        </w:rPr>
      </w:pPr>
    </w:p>
    <w:p w:rsidR="00EA53AD" w:rsidRPr="00EA53AD" w:rsidRDefault="00EA53AD" w:rsidP="00EA53AD">
      <w:pPr>
        <w:rPr>
          <w:rFonts w:ascii="Times New Roman" w:hAnsi="Times New Roman" w:cs="Times New Roman"/>
          <w:b/>
          <w:sz w:val="24"/>
          <w:szCs w:val="24"/>
        </w:rPr>
      </w:pPr>
      <w:r w:rsidRPr="00EA53AD">
        <w:rPr>
          <w:rFonts w:ascii="Times New Roman" w:hAnsi="Times New Roman" w:cs="Times New Roman"/>
          <w:b/>
          <w:sz w:val="24"/>
          <w:szCs w:val="24"/>
        </w:rPr>
        <w:t>Социальный паспорт семей воспитанников группы</w:t>
      </w:r>
    </w:p>
    <w:tbl>
      <w:tblPr>
        <w:tblStyle w:val="afb"/>
        <w:tblW w:w="0" w:type="auto"/>
        <w:tblLook w:val="04A0" w:firstRow="1" w:lastRow="0" w:firstColumn="1" w:lastColumn="0" w:noHBand="0" w:noVBand="1"/>
      </w:tblPr>
      <w:tblGrid>
        <w:gridCol w:w="710"/>
        <w:gridCol w:w="11796"/>
        <w:gridCol w:w="2280"/>
      </w:tblGrid>
      <w:tr w:rsidR="00EA53AD" w:rsidRPr="00EA53AD" w:rsidTr="000B2091">
        <w:trPr>
          <w:trHeight w:val="170"/>
        </w:trPr>
        <w:tc>
          <w:tcPr>
            <w:tcW w:w="711" w:type="dxa"/>
            <w:tcBorders>
              <w:top w:val="single" w:sz="4" w:space="0" w:color="auto"/>
              <w:left w:val="single" w:sz="4" w:space="0" w:color="auto"/>
              <w:bottom w:val="single" w:sz="4" w:space="0" w:color="auto"/>
              <w:right w:val="single" w:sz="4" w:space="0" w:color="auto"/>
            </w:tcBorders>
            <w:hideMark/>
          </w:tcPr>
          <w:p w:rsidR="00EA53AD" w:rsidRPr="00EA53AD" w:rsidRDefault="00EA53AD" w:rsidP="000B2091">
            <w:pPr>
              <w:spacing w:before="100" w:beforeAutospacing="1" w:after="100" w:afterAutospacing="1"/>
              <w:rPr>
                <w:rFonts w:ascii="Times New Roman" w:hAnsi="Times New Roman" w:cs="Times New Roman"/>
                <w:color w:val="000000"/>
                <w:sz w:val="24"/>
                <w:szCs w:val="24"/>
              </w:rPr>
            </w:pPr>
          </w:p>
        </w:tc>
        <w:tc>
          <w:tcPr>
            <w:tcW w:w="11888" w:type="dxa"/>
            <w:tcBorders>
              <w:top w:val="single" w:sz="4" w:space="0" w:color="auto"/>
              <w:left w:val="single" w:sz="4" w:space="0" w:color="auto"/>
              <w:bottom w:val="single" w:sz="4" w:space="0" w:color="auto"/>
              <w:right w:val="single" w:sz="4" w:space="0" w:color="auto"/>
            </w:tcBorders>
            <w:hideMark/>
          </w:tcPr>
          <w:p w:rsidR="00EA53AD" w:rsidRPr="00EA53AD" w:rsidRDefault="00EA53AD" w:rsidP="000B2091">
            <w:pPr>
              <w:spacing w:before="100" w:beforeAutospacing="1" w:after="100" w:afterAutospacing="1"/>
              <w:rPr>
                <w:rFonts w:ascii="Times New Roman" w:hAnsi="Times New Roman" w:cs="Times New Roman"/>
                <w:color w:val="000000"/>
                <w:sz w:val="24"/>
                <w:szCs w:val="24"/>
              </w:rPr>
            </w:pPr>
          </w:p>
        </w:tc>
        <w:tc>
          <w:tcPr>
            <w:tcW w:w="2287" w:type="dxa"/>
            <w:tcBorders>
              <w:top w:val="single" w:sz="4" w:space="0" w:color="auto"/>
              <w:left w:val="single" w:sz="4" w:space="0" w:color="auto"/>
              <w:bottom w:val="single" w:sz="4" w:space="0" w:color="auto"/>
              <w:right w:val="single" w:sz="4" w:space="0" w:color="auto"/>
            </w:tcBorders>
            <w:hideMark/>
          </w:tcPr>
          <w:p w:rsidR="00EA53AD" w:rsidRPr="00EA53AD" w:rsidRDefault="00EA53AD" w:rsidP="000B2091">
            <w:pPr>
              <w:spacing w:before="100" w:beforeAutospacing="1" w:after="100" w:afterAutospacing="1"/>
              <w:jc w:val="center"/>
              <w:rPr>
                <w:rFonts w:ascii="Times New Roman" w:hAnsi="Times New Roman" w:cs="Times New Roman"/>
                <w:color w:val="000000"/>
                <w:sz w:val="24"/>
                <w:szCs w:val="24"/>
              </w:rPr>
            </w:pPr>
          </w:p>
        </w:tc>
      </w:tr>
      <w:tr w:rsidR="00EA53AD" w:rsidRPr="00EA53AD" w:rsidTr="000B2091">
        <w:trPr>
          <w:trHeight w:val="764"/>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w:t>
            </w:r>
          </w:p>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п/п</w:t>
            </w:r>
          </w:p>
        </w:tc>
        <w:tc>
          <w:tcPr>
            <w:tcW w:w="11888" w:type="dxa"/>
            <w:hideMark/>
          </w:tcPr>
          <w:p w:rsidR="00EA53AD" w:rsidRPr="00EA53AD" w:rsidRDefault="00EA53AD" w:rsidP="000B2091">
            <w:pPr>
              <w:rPr>
                <w:rFonts w:ascii="Times New Roman" w:hAnsi="Times New Roman" w:cs="Times New Roman"/>
                <w:b/>
                <w:sz w:val="24"/>
                <w:szCs w:val="24"/>
              </w:rPr>
            </w:pPr>
            <w:r w:rsidRPr="00EA53AD">
              <w:rPr>
                <w:rFonts w:ascii="Times New Roman" w:hAnsi="Times New Roman" w:cs="Times New Roman"/>
                <w:b/>
                <w:sz w:val="24"/>
                <w:szCs w:val="24"/>
              </w:rPr>
              <w:t xml:space="preserve">Критерии </w:t>
            </w:r>
          </w:p>
        </w:tc>
        <w:tc>
          <w:tcPr>
            <w:tcW w:w="2287" w:type="dxa"/>
            <w:hideMark/>
          </w:tcPr>
          <w:p w:rsidR="00EA53AD" w:rsidRPr="00EA53AD" w:rsidRDefault="00EA53AD" w:rsidP="000B2091">
            <w:pPr>
              <w:jc w:val="center"/>
              <w:rPr>
                <w:rFonts w:ascii="Times New Roman" w:hAnsi="Times New Roman" w:cs="Times New Roman"/>
                <w:b/>
                <w:sz w:val="24"/>
                <w:szCs w:val="24"/>
              </w:rPr>
            </w:pPr>
            <w:r w:rsidRPr="00EA53AD">
              <w:rPr>
                <w:rFonts w:ascii="Times New Roman" w:hAnsi="Times New Roman" w:cs="Times New Roman"/>
                <w:b/>
                <w:sz w:val="24"/>
                <w:szCs w:val="24"/>
              </w:rPr>
              <w:t xml:space="preserve">Содержание </w:t>
            </w:r>
          </w:p>
        </w:tc>
      </w:tr>
      <w:tr w:rsidR="00EA53AD" w:rsidRPr="00EA53AD" w:rsidTr="000B2091">
        <w:trPr>
          <w:trHeight w:val="374"/>
        </w:trPr>
        <w:tc>
          <w:tcPr>
            <w:tcW w:w="711" w:type="dxa"/>
            <w:hideMark/>
          </w:tcPr>
          <w:p w:rsidR="00EA53AD" w:rsidRPr="00EA53AD" w:rsidRDefault="00EA53AD" w:rsidP="000B2091">
            <w:pPr>
              <w:jc w:val="center"/>
              <w:rPr>
                <w:rFonts w:ascii="Times New Roman" w:hAnsi="Times New Roman" w:cs="Times New Roman"/>
                <w:b/>
                <w:sz w:val="24"/>
                <w:szCs w:val="24"/>
              </w:rPr>
            </w:pPr>
            <w:r w:rsidRPr="00EA53AD">
              <w:rPr>
                <w:rFonts w:ascii="Times New Roman" w:hAnsi="Times New Roman" w:cs="Times New Roman"/>
                <w:b/>
                <w:sz w:val="24"/>
                <w:szCs w:val="24"/>
              </w:rPr>
              <w:t>1</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b/>
                <w:sz w:val="24"/>
                <w:szCs w:val="24"/>
              </w:rPr>
              <w:t>Количество семей всего:</w:t>
            </w:r>
          </w:p>
        </w:tc>
        <w:tc>
          <w:tcPr>
            <w:tcW w:w="2287" w:type="dxa"/>
          </w:tcPr>
          <w:p w:rsidR="00EA53AD" w:rsidRPr="00EA53AD" w:rsidRDefault="0079764D" w:rsidP="000B2091">
            <w:pPr>
              <w:jc w:val="center"/>
              <w:rPr>
                <w:rFonts w:ascii="Times New Roman" w:hAnsi="Times New Roman" w:cs="Times New Roman"/>
                <w:sz w:val="24"/>
                <w:szCs w:val="24"/>
              </w:rPr>
            </w:pPr>
            <w:r>
              <w:rPr>
                <w:rFonts w:ascii="Times New Roman" w:hAnsi="Times New Roman" w:cs="Times New Roman"/>
                <w:sz w:val="24"/>
                <w:szCs w:val="24"/>
              </w:rPr>
              <w:t>8</w:t>
            </w:r>
          </w:p>
        </w:tc>
      </w:tr>
      <w:tr w:rsidR="00EA53AD" w:rsidRPr="00EA53AD" w:rsidTr="000B2091">
        <w:trPr>
          <w:trHeight w:val="388"/>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1.1.</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Полных семей</w:t>
            </w:r>
          </w:p>
        </w:tc>
        <w:tc>
          <w:tcPr>
            <w:tcW w:w="2287" w:type="dxa"/>
          </w:tcPr>
          <w:p w:rsidR="00EA53AD" w:rsidRPr="00EA53AD" w:rsidRDefault="0079764D" w:rsidP="000B2091">
            <w:pPr>
              <w:jc w:val="center"/>
              <w:rPr>
                <w:rFonts w:ascii="Times New Roman" w:hAnsi="Times New Roman" w:cs="Times New Roman"/>
                <w:sz w:val="24"/>
                <w:szCs w:val="24"/>
              </w:rPr>
            </w:pPr>
            <w:r>
              <w:rPr>
                <w:rFonts w:ascii="Times New Roman" w:hAnsi="Times New Roman" w:cs="Times New Roman"/>
                <w:sz w:val="24"/>
                <w:szCs w:val="24"/>
              </w:rPr>
              <w:t>7</w:t>
            </w:r>
          </w:p>
        </w:tc>
      </w:tr>
      <w:tr w:rsidR="00EA53AD" w:rsidRPr="00EA53AD" w:rsidTr="000B2091">
        <w:trPr>
          <w:trHeight w:val="374"/>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1.2.</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Неполных семей</w:t>
            </w:r>
          </w:p>
        </w:tc>
        <w:tc>
          <w:tcPr>
            <w:tcW w:w="2287" w:type="dxa"/>
          </w:tcPr>
          <w:p w:rsidR="00EA53AD" w:rsidRPr="00EA53AD" w:rsidRDefault="00030CEE" w:rsidP="000B2091">
            <w:pPr>
              <w:jc w:val="center"/>
              <w:rPr>
                <w:rFonts w:ascii="Times New Roman" w:hAnsi="Times New Roman" w:cs="Times New Roman"/>
                <w:sz w:val="24"/>
                <w:szCs w:val="24"/>
              </w:rPr>
            </w:pPr>
            <w:r>
              <w:rPr>
                <w:rFonts w:ascii="Times New Roman" w:hAnsi="Times New Roman" w:cs="Times New Roman"/>
                <w:sz w:val="24"/>
                <w:szCs w:val="24"/>
              </w:rPr>
              <w:t>1</w:t>
            </w:r>
          </w:p>
        </w:tc>
      </w:tr>
      <w:tr w:rsidR="00EA53AD" w:rsidRPr="00EA53AD" w:rsidTr="000B2091">
        <w:trPr>
          <w:trHeight w:val="388"/>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1.3.</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Семей риска</w:t>
            </w:r>
          </w:p>
        </w:tc>
        <w:tc>
          <w:tcPr>
            <w:tcW w:w="2287" w:type="dxa"/>
          </w:tcPr>
          <w:p w:rsidR="00EA53AD" w:rsidRPr="00EA53AD" w:rsidRDefault="00030CEE" w:rsidP="000B2091">
            <w:pPr>
              <w:jc w:val="center"/>
              <w:rPr>
                <w:rFonts w:ascii="Times New Roman" w:hAnsi="Times New Roman" w:cs="Times New Roman"/>
                <w:sz w:val="24"/>
                <w:szCs w:val="24"/>
              </w:rPr>
            </w:pPr>
            <w:r>
              <w:rPr>
                <w:rFonts w:ascii="Times New Roman" w:hAnsi="Times New Roman" w:cs="Times New Roman"/>
                <w:sz w:val="24"/>
                <w:szCs w:val="24"/>
              </w:rPr>
              <w:t>-</w:t>
            </w:r>
          </w:p>
        </w:tc>
      </w:tr>
      <w:tr w:rsidR="00EA53AD" w:rsidRPr="00EA53AD" w:rsidTr="000B2091">
        <w:trPr>
          <w:trHeight w:val="374"/>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1.4.</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 xml:space="preserve">Многодетных </w:t>
            </w:r>
          </w:p>
        </w:tc>
        <w:tc>
          <w:tcPr>
            <w:tcW w:w="2287" w:type="dxa"/>
          </w:tcPr>
          <w:p w:rsidR="00EA53AD" w:rsidRPr="00EA53AD" w:rsidRDefault="00030CEE" w:rsidP="000B2091">
            <w:pPr>
              <w:jc w:val="center"/>
              <w:rPr>
                <w:rFonts w:ascii="Times New Roman" w:hAnsi="Times New Roman" w:cs="Times New Roman"/>
                <w:sz w:val="24"/>
                <w:szCs w:val="24"/>
              </w:rPr>
            </w:pPr>
            <w:r>
              <w:rPr>
                <w:rFonts w:ascii="Times New Roman" w:hAnsi="Times New Roman" w:cs="Times New Roman"/>
                <w:sz w:val="24"/>
                <w:szCs w:val="24"/>
              </w:rPr>
              <w:t>-</w:t>
            </w:r>
          </w:p>
        </w:tc>
      </w:tr>
      <w:tr w:rsidR="00EA53AD" w:rsidRPr="00EA53AD" w:rsidTr="000B2091">
        <w:trPr>
          <w:trHeight w:val="374"/>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1.5</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Семья, где 2 ребенка дошкольного возраста</w:t>
            </w:r>
          </w:p>
        </w:tc>
        <w:tc>
          <w:tcPr>
            <w:tcW w:w="2287" w:type="dxa"/>
          </w:tcPr>
          <w:p w:rsidR="00EA53AD" w:rsidRPr="00EA53AD" w:rsidRDefault="00EA53AD" w:rsidP="000B2091">
            <w:pPr>
              <w:jc w:val="center"/>
              <w:rPr>
                <w:rFonts w:ascii="Times New Roman" w:hAnsi="Times New Roman" w:cs="Times New Roman"/>
                <w:sz w:val="24"/>
                <w:szCs w:val="24"/>
              </w:rPr>
            </w:pPr>
          </w:p>
        </w:tc>
      </w:tr>
      <w:tr w:rsidR="00EA53AD" w:rsidRPr="00EA53AD" w:rsidTr="000B2091">
        <w:trPr>
          <w:trHeight w:val="388"/>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1.6</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Семьи с опекаемыми детьми</w:t>
            </w:r>
          </w:p>
        </w:tc>
        <w:tc>
          <w:tcPr>
            <w:tcW w:w="2287" w:type="dxa"/>
          </w:tcPr>
          <w:p w:rsidR="00EA53AD" w:rsidRPr="00EA53AD" w:rsidRDefault="00EA53AD" w:rsidP="000B2091">
            <w:pPr>
              <w:jc w:val="center"/>
              <w:rPr>
                <w:rFonts w:ascii="Times New Roman" w:hAnsi="Times New Roman" w:cs="Times New Roman"/>
                <w:sz w:val="24"/>
                <w:szCs w:val="24"/>
              </w:rPr>
            </w:pPr>
          </w:p>
        </w:tc>
      </w:tr>
      <w:tr w:rsidR="00EA53AD" w:rsidRPr="00EA53AD" w:rsidTr="000B2091">
        <w:trPr>
          <w:trHeight w:val="374"/>
        </w:trPr>
        <w:tc>
          <w:tcPr>
            <w:tcW w:w="711" w:type="dxa"/>
            <w:hideMark/>
          </w:tcPr>
          <w:p w:rsidR="00EA53AD" w:rsidRPr="00EA53AD" w:rsidRDefault="00EA53AD" w:rsidP="000B2091">
            <w:pPr>
              <w:jc w:val="center"/>
              <w:rPr>
                <w:rFonts w:ascii="Times New Roman" w:hAnsi="Times New Roman" w:cs="Times New Roman"/>
                <w:b/>
                <w:sz w:val="24"/>
                <w:szCs w:val="24"/>
              </w:rPr>
            </w:pPr>
            <w:r w:rsidRPr="00EA53AD">
              <w:rPr>
                <w:rFonts w:ascii="Times New Roman" w:hAnsi="Times New Roman" w:cs="Times New Roman"/>
                <w:b/>
                <w:sz w:val="24"/>
                <w:szCs w:val="24"/>
              </w:rPr>
              <w:t>2</w:t>
            </w:r>
          </w:p>
        </w:tc>
        <w:tc>
          <w:tcPr>
            <w:tcW w:w="11888" w:type="dxa"/>
            <w:hideMark/>
          </w:tcPr>
          <w:p w:rsidR="00EA53AD" w:rsidRPr="00EA53AD" w:rsidRDefault="00EA53AD" w:rsidP="000B2091">
            <w:pPr>
              <w:rPr>
                <w:rFonts w:ascii="Times New Roman" w:hAnsi="Times New Roman" w:cs="Times New Roman"/>
                <w:b/>
                <w:sz w:val="24"/>
                <w:szCs w:val="24"/>
              </w:rPr>
            </w:pPr>
            <w:r w:rsidRPr="00EA53AD">
              <w:rPr>
                <w:rFonts w:ascii="Times New Roman" w:hAnsi="Times New Roman" w:cs="Times New Roman"/>
                <w:b/>
                <w:sz w:val="24"/>
                <w:szCs w:val="24"/>
              </w:rPr>
              <w:t xml:space="preserve">Образование: </w:t>
            </w:r>
          </w:p>
        </w:tc>
        <w:tc>
          <w:tcPr>
            <w:tcW w:w="2287" w:type="dxa"/>
          </w:tcPr>
          <w:p w:rsidR="00EA53AD" w:rsidRPr="00EA53AD" w:rsidRDefault="00EA53AD" w:rsidP="000B2091">
            <w:pPr>
              <w:jc w:val="center"/>
              <w:rPr>
                <w:rFonts w:ascii="Times New Roman" w:hAnsi="Times New Roman" w:cs="Times New Roman"/>
                <w:sz w:val="24"/>
                <w:szCs w:val="24"/>
              </w:rPr>
            </w:pPr>
          </w:p>
        </w:tc>
      </w:tr>
      <w:tr w:rsidR="00EA53AD" w:rsidRPr="00EA53AD" w:rsidTr="000B2091">
        <w:trPr>
          <w:trHeight w:val="388"/>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2.1</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 xml:space="preserve">Высшее </w:t>
            </w:r>
          </w:p>
        </w:tc>
        <w:tc>
          <w:tcPr>
            <w:tcW w:w="2287" w:type="dxa"/>
          </w:tcPr>
          <w:p w:rsidR="00EA53AD" w:rsidRPr="00EA53AD" w:rsidRDefault="00EA53AD" w:rsidP="000B2091">
            <w:pPr>
              <w:jc w:val="center"/>
              <w:rPr>
                <w:rFonts w:ascii="Times New Roman" w:hAnsi="Times New Roman" w:cs="Times New Roman"/>
                <w:sz w:val="24"/>
                <w:szCs w:val="24"/>
              </w:rPr>
            </w:pPr>
          </w:p>
        </w:tc>
      </w:tr>
      <w:tr w:rsidR="00EA53AD" w:rsidRPr="00EA53AD" w:rsidTr="000B2091">
        <w:trPr>
          <w:trHeight w:val="374"/>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2.2</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Среднее профессиональное</w:t>
            </w:r>
          </w:p>
        </w:tc>
        <w:tc>
          <w:tcPr>
            <w:tcW w:w="2287" w:type="dxa"/>
          </w:tcPr>
          <w:p w:rsidR="00EA53AD" w:rsidRPr="00EA53AD" w:rsidRDefault="00EA53AD" w:rsidP="000B2091">
            <w:pPr>
              <w:jc w:val="center"/>
              <w:rPr>
                <w:rFonts w:ascii="Times New Roman" w:hAnsi="Times New Roman" w:cs="Times New Roman"/>
                <w:sz w:val="24"/>
                <w:szCs w:val="24"/>
              </w:rPr>
            </w:pPr>
          </w:p>
        </w:tc>
      </w:tr>
      <w:tr w:rsidR="00EA53AD" w:rsidRPr="00EA53AD" w:rsidTr="000B2091">
        <w:trPr>
          <w:trHeight w:val="388"/>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2.3</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Среднее</w:t>
            </w:r>
          </w:p>
        </w:tc>
        <w:tc>
          <w:tcPr>
            <w:tcW w:w="2287" w:type="dxa"/>
          </w:tcPr>
          <w:p w:rsidR="00EA53AD" w:rsidRPr="00EA53AD" w:rsidRDefault="00EA53AD" w:rsidP="000B2091">
            <w:pPr>
              <w:jc w:val="center"/>
              <w:rPr>
                <w:rFonts w:ascii="Times New Roman" w:hAnsi="Times New Roman" w:cs="Times New Roman"/>
                <w:sz w:val="24"/>
                <w:szCs w:val="24"/>
              </w:rPr>
            </w:pPr>
          </w:p>
        </w:tc>
      </w:tr>
      <w:tr w:rsidR="00EA53AD" w:rsidRPr="00EA53AD" w:rsidTr="000B2091">
        <w:trPr>
          <w:trHeight w:val="374"/>
        </w:trPr>
        <w:tc>
          <w:tcPr>
            <w:tcW w:w="711" w:type="dxa"/>
            <w:hideMark/>
          </w:tcPr>
          <w:p w:rsidR="00EA53AD" w:rsidRPr="00EA53AD" w:rsidRDefault="00EA53AD" w:rsidP="000B2091">
            <w:pPr>
              <w:jc w:val="center"/>
              <w:rPr>
                <w:rFonts w:ascii="Times New Roman" w:hAnsi="Times New Roman" w:cs="Times New Roman"/>
                <w:b/>
                <w:sz w:val="24"/>
                <w:szCs w:val="24"/>
              </w:rPr>
            </w:pPr>
            <w:r w:rsidRPr="00EA53AD">
              <w:rPr>
                <w:rFonts w:ascii="Times New Roman" w:hAnsi="Times New Roman" w:cs="Times New Roman"/>
                <w:b/>
                <w:sz w:val="24"/>
                <w:szCs w:val="24"/>
              </w:rPr>
              <w:t>3</w:t>
            </w:r>
          </w:p>
        </w:tc>
        <w:tc>
          <w:tcPr>
            <w:tcW w:w="11888" w:type="dxa"/>
            <w:hideMark/>
          </w:tcPr>
          <w:p w:rsidR="00EA53AD" w:rsidRPr="00EA53AD" w:rsidRDefault="00EA53AD" w:rsidP="000B2091">
            <w:pPr>
              <w:rPr>
                <w:rFonts w:ascii="Times New Roman" w:hAnsi="Times New Roman" w:cs="Times New Roman"/>
                <w:b/>
                <w:sz w:val="24"/>
                <w:szCs w:val="24"/>
              </w:rPr>
            </w:pPr>
            <w:r w:rsidRPr="00EA53AD">
              <w:rPr>
                <w:rFonts w:ascii="Times New Roman" w:hAnsi="Times New Roman" w:cs="Times New Roman"/>
                <w:b/>
                <w:sz w:val="24"/>
                <w:szCs w:val="24"/>
              </w:rPr>
              <w:t>Социальный статус:</w:t>
            </w:r>
          </w:p>
        </w:tc>
        <w:tc>
          <w:tcPr>
            <w:tcW w:w="2287" w:type="dxa"/>
          </w:tcPr>
          <w:p w:rsidR="00EA53AD" w:rsidRPr="00EA53AD" w:rsidRDefault="00EA53AD" w:rsidP="000B2091">
            <w:pPr>
              <w:jc w:val="center"/>
              <w:rPr>
                <w:rFonts w:ascii="Times New Roman" w:hAnsi="Times New Roman" w:cs="Times New Roman"/>
                <w:sz w:val="24"/>
                <w:szCs w:val="24"/>
              </w:rPr>
            </w:pPr>
          </w:p>
        </w:tc>
      </w:tr>
      <w:tr w:rsidR="00EA53AD" w:rsidRPr="00EA53AD" w:rsidTr="000B2091">
        <w:trPr>
          <w:trHeight w:val="374"/>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3.1</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Работающие</w:t>
            </w:r>
          </w:p>
        </w:tc>
        <w:tc>
          <w:tcPr>
            <w:tcW w:w="2287" w:type="dxa"/>
          </w:tcPr>
          <w:p w:rsidR="00EA53AD" w:rsidRPr="00EA53AD" w:rsidRDefault="00EA53AD" w:rsidP="00EA53AD">
            <w:pPr>
              <w:jc w:val="center"/>
              <w:rPr>
                <w:rFonts w:ascii="Times New Roman" w:hAnsi="Times New Roman" w:cs="Times New Roman"/>
                <w:sz w:val="24"/>
                <w:szCs w:val="24"/>
              </w:rPr>
            </w:pPr>
          </w:p>
        </w:tc>
      </w:tr>
      <w:tr w:rsidR="00EA53AD" w:rsidRPr="00EA53AD" w:rsidTr="000B2091">
        <w:trPr>
          <w:trHeight w:val="401"/>
        </w:trPr>
        <w:tc>
          <w:tcPr>
            <w:tcW w:w="711" w:type="dxa"/>
            <w:hideMark/>
          </w:tcPr>
          <w:p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4.2</w:t>
            </w:r>
          </w:p>
        </w:tc>
        <w:tc>
          <w:tcPr>
            <w:tcW w:w="11888" w:type="dxa"/>
            <w:hideMark/>
          </w:tcPr>
          <w:p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 xml:space="preserve">Безработные </w:t>
            </w:r>
          </w:p>
        </w:tc>
        <w:tc>
          <w:tcPr>
            <w:tcW w:w="2287" w:type="dxa"/>
          </w:tcPr>
          <w:p w:rsidR="00EA53AD" w:rsidRPr="00EA53AD" w:rsidRDefault="00EA53AD" w:rsidP="000B2091">
            <w:pPr>
              <w:jc w:val="center"/>
              <w:rPr>
                <w:rFonts w:ascii="Times New Roman" w:hAnsi="Times New Roman" w:cs="Times New Roman"/>
                <w:sz w:val="24"/>
                <w:szCs w:val="24"/>
              </w:rPr>
            </w:pPr>
          </w:p>
        </w:tc>
      </w:tr>
    </w:tbl>
    <w:p w:rsidR="00EA53AD" w:rsidRDefault="00EA53AD" w:rsidP="00C26D45">
      <w:pPr>
        <w:spacing w:after="0"/>
        <w:rPr>
          <w:rFonts w:ascii="Times New Roman" w:eastAsia="Times New Roman" w:hAnsi="Times New Roman" w:cs="Times New Roman"/>
          <w:sz w:val="24"/>
          <w:szCs w:val="24"/>
        </w:rPr>
      </w:pPr>
    </w:p>
    <w:p w:rsidR="009D60F1" w:rsidRPr="001B64E3" w:rsidRDefault="00A06FA0" w:rsidP="009D60F1">
      <w:pPr>
        <w:widowControl w:val="0"/>
        <w:tabs>
          <w:tab w:val="left" w:pos="633"/>
        </w:tabs>
        <w:autoSpaceDE w:val="0"/>
        <w:autoSpaceDN w:val="0"/>
        <w:spacing w:after="0" w:line="240" w:lineRule="auto"/>
        <w:ind w:firstLine="709"/>
        <w:jc w:val="both"/>
        <w:rPr>
          <w:rFonts w:ascii="Times New Roman" w:eastAsia="Times New Roman" w:hAnsi="Times New Roman" w:cs="Times New Roman"/>
          <w:b/>
          <w:bCs/>
          <w:sz w:val="24"/>
          <w:szCs w:val="24"/>
        </w:rPr>
      </w:pPr>
      <w:r w:rsidRPr="000552A9">
        <w:rPr>
          <w:rFonts w:ascii="Times New Roman" w:hAnsi="Times New Roman" w:cs="Times New Roman"/>
          <w:b/>
          <w:sz w:val="24"/>
          <w:szCs w:val="24"/>
        </w:rPr>
        <w:t xml:space="preserve">1.2. </w:t>
      </w:r>
      <w:r w:rsidR="009D60F1" w:rsidRPr="001B64E3">
        <w:rPr>
          <w:rFonts w:ascii="Times New Roman" w:eastAsia="Times New Roman" w:hAnsi="Times New Roman" w:cs="Times New Roman"/>
          <w:b/>
          <w:bCs/>
          <w:sz w:val="24"/>
          <w:szCs w:val="24"/>
        </w:rPr>
        <w:t>Планируемые</w:t>
      </w:r>
      <w:r w:rsidR="009D60F1" w:rsidRPr="001B64E3">
        <w:rPr>
          <w:rFonts w:ascii="Times New Roman" w:eastAsia="Times New Roman" w:hAnsi="Times New Roman" w:cs="Times New Roman"/>
          <w:b/>
          <w:bCs/>
          <w:spacing w:val="-6"/>
          <w:sz w:val="24"/>
          <w:szCs w:val="24"/>
        </w:rPr>
        <w:t xml:space="preserve"> </w:t>
      </w:r>
      <w:r w:rsidR="009D60F1" w:rsidRPr="001B64E3">
        <w:rPr>
          <w:rFonts w:ascii="Times New Roman" w:eastAsia="Times New Roman" w:hAnsi="Times New Roman" w:cs="Times New Roman"/>
          <w:b/>
          <w:bCs/>
          <w:sz w:val="24"/>
          <w:szCs w:val="24"/>
        </w:rPr>
        <w:t>результаты</w:t>
      </w:r>
      <w:r w:rsidR="009D60F1" w:rsidRPr="001B64E3">
        <w:rPr>
          <w:rFonts w:ascii="Times New Roman" w:eastAsia="Times New Roman" w:hAnsi="Times New Roman" w:cs="Times New Roman"/>
          <w:b/>
          <w:bCs/>
          <w:spacing w:val="-3"/>
          <w:sz w:val="24"/>
          <w:szCs w:val="24"/>
        </w:rPr>
        <w:t xml:space="preserve"> </w:t>
      </w:r>
      <w:r w:rsidR="009D60F1" w:rsidRPr="001B64E3">
        <w:rPr>
          <w:rFonts w:ascii="Times New Roman" w:eastAsia="Times New Roman" w:hAnsi="Times New Roman" w:cs="Times New Roman"/>
          <w:b/>
          <w:bCs/>
          <w:sz w:val="24"/>
          <w:szCs w:val="24"/>
        </w:rPr>
        <w:t>реализации</w:t>
      </w:r>
      <w:r w:rsidR="00EB514E">
        <w:rPr>
          <w:rFonts w:ascii="Times New Roman" w:eastAsia="Times New Roman" w:hAnsi="Times New Roman" w:cs="Times New Roman"/>
          <w:b/>
          <w:bCs/>
          <w:spacing w:val="-2"/>
          <w:sz w:val="24"/>
          <w:szCs w:val="24"/>
        </w:rPr>
        <w:t xml:space="preserve"> программы</w:t>
      </w:r>
    </w:p>
    <w:p w:rsidR="009D60F1" w:rsidRPr="001B64E3" w:rsidRDefault="009D60F1" w:rsidP="009D60F1">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1B64E3">
        <w:rPr>
          <w:rFonts w:ascii="Times New Roman" w:eastAsia="Times New Roman" w:hAnsi="Times New Roman" w:cs="Times New Roman"/>
          <w:sz w:val="24"/>
          <w:szCs w:val="24"/>
        </w:rPr>
        <w:t>В соответствии с ФГОС ДО специфика дошкольного детства и системные особенности ДО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делают</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неправомерными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требования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от</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ребенка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дошкольного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возраста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конкретных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образовательных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достижений.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Поэтому</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результаты</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освоения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Программы</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1B64E3">
        <w:rPr>
          <w:rFonts w:ascii="Times New Roman" w:eastAsia="Times New Roman" w:hAnsi="Times New Roman" w:cs="Times New Roman"/>
          <w:i/>
          <w:sz w:val="24"/>
          <w:szCs w:val="24"/>
        </w:rPr>
        <w:t>возрастные характеристики</w:t>
      </w:r>
      <w:r w:rsidRPr="001B64E3">
        <w:rPr>
          <w:rFonts w:ascii="Times New Roman" w:eastAsia="Times New Roman" w:hAnsi="Times New Roman" w:cs="Times New Roman"/>
          <w:i/>
          <w:spacing w:val="1"/>
          <w:sz w:val="24"/>
          <w:szCs w:val="24"/>
        </w:rPr>
        <w:t xml:space="preserve"> </w:t>
      </w:r>
      <w:r w:rsidRPr="001B64E3">
        <w:rPr>
          <w:rFonts w:ascii="Times New Roman" w:eastAsia="Times New Roman" w:hAnsi="Times New Roman" w:cs="Times New Roman"/>
          <w:i/>
          <w:sz w:val="24"/>
          <w:szCs w:val="24"/>
        </w:rPr>
        <w:t>возможных</w:t>
      </w:r>
      <w:r w:rsidRPr="001B64E3">
        <w:rPr>
          <w:rFonts w:ascii="Times New Roman" w:eastAsia="Times New Roman" w:hAnsi="Times New Roman" w:cs="Times New Roman"/>
          <w:i/>
          <w:spacing w:val="-2"/>
          <w:sz w:val="24"/>
          <w:szCs w:val="24"/>
        </w:rPr>
        <w:t xml:space="preserve"> </w:t>
      </w:r>
      <w:r w:rsidRPr="001B64E3">
        <w:rPr>
          <w:rFonts w:ascii="Times New Roman" w:eastAsia="Times New Roman" w:hAnsi="Times New Roman" w:cs="Times New Roman"/>
          <w:i/>
          <w:sz w:val="24"/>
          <w:szCs w:val="24"/>
        </w:rPr>
        <w:t>достижений ребенка к завершению</w:t>
      </w:r>
      <w:r w:rsidRPr="001B64E3">
        <w:rPr>
          <w:rFonts w:ascii="Times New Roman" w:eastAsia="Times New Roman" w:hAnsi="Times New Roman" w:cs="Times New Roman"/>
          <w:i/>
          <w:spacing w:val="4"/>
          <w:sz w:val="24"/>
          <w:szCs w:val="24"/>
        </w:rPr>
        <w:t xml:space="preserve"> </w:t>
      </w:r>
      <w:r w:rsidRPr="001B64E3">
        <w:rPr>
          <w:rFonts w:ascii="Times New Roman" w:eastAsia="Times New Roman" w:hAnsi="Times New Roman" w:cs="Times New Roman"/>
          <w:i/>
          <w:sz w:val="24"/>
          <w:szCs w:val="24"/>
        </w:rPr>
        <w:t>ДО.</w:t>
      </w:r>
    </w:p>
    <w:p w:rsidR="009D60F1" w:rsidRPr="001B64E3" w:rsidRDefault="009D60F1" w:rsidP="009D60F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Реализация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образовательных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целей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задач</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Программы</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направлена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на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достижение целевых ориентиров ДО, которые описаны как основные характеристики развития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ребенка.</w:t>
      </w:r>
    </w:p>
    <w:p w:rsidR="009D60F1" w:rsidRPr="001B64E3" w:rsidRDefault="009D60F1" w:rsidP="009D60F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достижений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воспитанников</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на</w:t>
      </w:r>
      <w:r w:rsidRPr="001B64E3">
        <w:rPr>
          <w:rFonts w:ascii="Times New Roman" w:eastAsia="Times New Roman" w:hAnsi="Times New Roman" w:cs="Times New Roman"/>
          <w:spacing w:val="-2"/>
          <w:sz w:val="24"/>
          <w:szCs w:val="24"/>
        </w:rPr>
        <w:t xml:space="preserve"> </w:t>
      </w:r>
      <w:r w:rsidRPr="001B64E3">
        <w:rPr>
          <w:rFonts w:ascii="Times New Roman" w:eastAsia="Times New Roman" w:hAnsi="Times New Roman" w:cs="Times New Roman"/>
          <w:sz w:val="24"/>
          <w:szCs w:val="24"/>
        </w:rPr>
        <w:t>разных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возрастных этапах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дошкольного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детства.</w:t>
      </w:r>
    </w:p>
    <w:p w:rsidR="009D60F1" w:rsidRPr="001B64E3" w:rsidRDefault="009D60F1" w:rsidP="009D60F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В</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соответствии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с</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периодизацией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психического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развития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ребенка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согласно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культурно-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исторической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психологии,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дошкольное детство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подразделяется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на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три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возраста: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младенческий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лет).</w:t>
      </w:r>
    </w:p>
    <w:p w:rsidR="009D60F1" w:rsidRPr="001B64E3" w:rsidRDefault="009D60F1" w:rsidP="009D60F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Обозначенные в Программе возрастные ориентиры «к одному году», «к трем,</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гетерохронностью и индивидуальным темпом психического развития детей в дошкольном детстве,</w:t>
      </w:r>
      <w:r w:rsidRPr="001B64E3">
        <w:rPr>
          <w:rFonts w:ascii="Times New Roman" w:eastAsia="Times New Roman" w:hAnsi="Times New Roman" w:cs="Times New Roman"/>
          <w:spacing w:val="-57"/>
          <w:sz w:val="24"/>
          <w:szCs w:val="24"/>
        </w:rPr>
        <w:t xml:space="preserve"> </w:t>
      </w:r>
      <w:r w:rsidRPr="001B64E3">
        <w:rPr>
          <w:rFonts w:ascii="Times New Roman" w:eastAsia="Times New Roman" w:hAnsi="Times New Roman" w:cs="Times New Roman"/>
          <w:sz w:val="24"/>
          <w:szCs w:val="24"/>
        </w:rPr>
        <w:t>особенно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прохождении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критических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периодов.</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этой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причине</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ребенок</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может</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продемонстрировать</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обозначенные</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планируемых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результатах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возрастные</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характеристики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развития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раньше</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или</w:t>
      </w:r>
      <w:r w:rsidRPr="001B64E3">
        <w:rPr>
          <w:rFonts w:ascii="Times New Roman" w:eastAsia="Times New Roman" w:hAnsi="Times New Roman" w:cs="Times New Roman"/>
          <w:spacing w:val="-2"/>
          <w:sz w:val="24"/>
          <w:szCs w:val="24"/>
        </w:rPr>
        <w:t xml:space="preserve"> </w:t>
      </w:r>
      <w:r w:rsidRPr="001B64E3">
        <w:rPr>
          <w:rFonts w:ascii="Times New Roman" w:eastAsia="Times New Roman" w:hAnsi="Times New Roman" w:cs="Times New Roman"/>
          <w:sz w:val="24"/>
          <w:szCs w:val="24"/>
        </w:rPr>
        <w:t>позже</w:t>
      </w:r>
      <w:r w:rsidRPr="001B64E3">
        <w:rPr>
          <w:rFonts w:ascii="Times New Roman" w:eastAsia="Times New Roman" w:hAnsi="Times New Roman" w:cs="Times New Roman"/>
          <w:spacing w:val="-3"/>
          <w:sz w:val="24"/>
          <w:szCs w:val="24"/>
        </w:rPr>
        <w:t xml:space="preserve"> </w:t>
      </w:r>
      <w:r w:rsidRPr="001B64E3">
        <w:rPr>
          <w:rFonts w:ascii="Times New Roman" w:eastAsia="Times New Roman" w:hAnsi="Times New Roman" w:cs="Times New Roman"/>
          <w:sz w:val="24"/>
          <w:szCs w:val="24"/>
        </w:rPr>
        <w:t>заданных</w:t>
      </w:r>
      <w:r w:rsidRPr="001B64E3">
        <w:rPr>
          <w:rFonts w:ascii="Times New Roman" w:eastAsia="Times New Roman" w:hAnsi="Times New Roman" w:cs="Times New Roman"/>
          <w:spacing w:val="2"/>
          <w:sz w:val="24"/>
          <w:szCs w:val="24"/>
        </w:rPr>
        <w:t xml:space="preserve"> </w:t>
      </w:r>
      <w:r w:rsidRPr="001B64E3">
        <w:rPr>
          <w:rFonts w:ascii="Times New Roman" w:eastAsia="Times New Roman" w:hAnsi="Times New Roman" w:cs="Times New Roman"/>
          <w:sz w:val="24"/>
          <w:szCs w:val="24"/>
        </w:rPr>
        <w:t>возрастных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ориентиров.</w:t>
      </w:r>
    </w:p>
    <w:p w:rsidR="009D60F1" w:rsidRPr="001B64E3" w:rsidRDefault="009D60F1" w:rsidP="009D60F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Степень</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выраженности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возрастных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характеристик</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возможных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достижений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может</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развития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разных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стартовых</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условий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освоения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образовательной</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программы.</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Обозначенные</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различия</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не</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должны</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быть</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констатированы</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как</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трудности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ребенка</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освоении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основной</w:t>
      </w:r>
      <w:r w:rsidRPr="001B64E3">
        <w:rPr>
          <w:rFonts w:ascii="Times New Roman" w:eastAsia="Times New Roman" w:hAnsi="Times New Roman" w:cs="Times New Roman"/>
          <w:spacing w:val="-57"/>
          <w:sz w:val="24"/>
          <w:szCs w:val="24"/>
        </w:rPr>
        <w:t xml:space="preserve"> </w:t>
      </w:r>
      <w:r w:rsidRPr="001B64E3">
        <w:rPr>
          <w:rFonts w:ascii="Times New Roman" w:eastAsia="Times New Roman" w:hAnsi="Times New Roman" w:cs="Times New Roman"/>
          <w:sz w:val="24"/>
          <w:szCs w:val="24"/>
        </w:rPr>
        <w:t>образовательной программы Организации и не подразумевают его включения в соответствующую</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целевую</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группу.</w:t>
      </w:r>
    </w:p>
    <w:p w:rsidR="00A06FA0" w:rsidRDefault="00A06FA0" w:rsidP="009D60F1">
      <w:pPr>
        <w:spacing w:after="0" w:line="240" w:lineRule="auto"/>
        <w:rPr>
          <w:rFonts w:ascii="Times New Roman" w:hAnsi="Times New Roman" w:cs="Times New Roman"/>
          <w:sz w:val="24"/>
          <w:szCs w:val="24"/>
        </w:rPr>
      </w:pPr>
    </w:p>
    <w:p w:rsidR="00A06FA0" w:rsidRPr="000552A9" w:rsidRDefault="00A06FA0" w:rsidP="00C26D45">
      <w:pPr>
        <w:spacing w:after="0" w:line="240" w:lineRule="auto"/>
        <w:rPr>
          <w:rFonts w:ascii="Times New Roman" w:hAnsi="Times New Roman" w:cs="Times New Roman"/>
          <w:sz w:val="24"/>
          <w:szCs w:val="24"/>
        </w:rPr>
      </w:pPr>
    </w:p>
    <w:p w:rsidR="00A06FA0" w:rsidRPr="000552A9" w:rsidRDefault="00A06FA0" w:rsidP="00C26D45">
      <w:pPr>
        <w:spacing w:after="0" w:line="240" w:lineRule="auto"/>
        <w:rPr>
          <w:rFonts w:ascii="Times New Roman" w:hAnsi="Times New Roman" w:cs="Times New Roman"/>
          <w:b/>
          <w:sz w:val="24"/>
          <w:szCs w:val="24"/>
        </w:rPr>
      </w:pPr>
      <w:r w:rsidRPr="000552A9">
        <w:rPr>
          <w:rFonts w:ascii="Times New Roman" w:hAnsi="Times New Roman" w:cs="Times New Roman"/>
          <w:b/>
          <w:sz w:val="24"/>
          <w:szCs w:val="24"/>
        </w:rPr>
        <w:t>1.2.</w:t>
      </w:r>
      <w:r w:rsidR="00F36992" w:rsidRPr="00E33514">
        <w:rPr>
          <w:rFonts w:ascii="Times New Roman" w:hAnsi="Times New Roman" w:cs="Times New Roman"/>
          <w:b/>
          <w:sz w:val="24"/>
          <w:szCs w:val="24"/>
        </w:rPr>
        <w:t>1</w:t>
      </w:r>
      <w:r w:rsidRPr="000552A9">
        <w:rPr>
          <w:rFonts w:ascii="Times New Roman" w:hAnsi="Times New Roman" w:cs="Times New Roman"/>
          <w:b/>
          <w:sz w:val="24"/>
          <w:szCs w:val="24"/>
        </w:rPr>
        <w:t>. Планируемые образовательные результаты в раннем возрасте</w:t>
      </w:r>
    </w:p>
    <w:p w:rsidR="00A06FA0" w:rsidRPr="000552A9" w:rsidRDefault="00A06FA0" w:rsidP="00C26D45">
      <w:pPr>
        <w:spacing w:after="0" w:line="240" w:lineRule="auto"/>
        <w:rPr>
          <w:rFonts w:ascii="Times New Roman" w:hAnsi="Times New Roman" w:cs="Times New Roman"/>
          <w:sz w:val="24"/>
          <w:szCs w:val="24"/>
        </w:rPr>
      </w:pPr>
    </w:p>
    <w:p w:rsidR="00E33514" w:rsidRPr="001B64E3" w:rsidRDefault="00E33514" w:rsidP="00E33514">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r w:rsidRPr="001B64E3">
        <w:rPr>
          <w:rFonts w:ascii="Times New Roman" w:eastAsia="Times New Roman" w:hAnsi="Times New Roman" w:cs="Times New Roman"/>
          <w:b/>
          <w:bCs/>
          <w:iCs/>
          <w:sz w:val="24"/>
          <w:szCs w:val="24"/>
        </w:rPr>
        <w:t>К</w:t>
      </w:r>
      <w:r w:rsidRPr="001B64E3">
        <w:rPr>
          <w:rFonts w:ascii="Times New Roman" w:eastAsia="Times New Roman" w:hAnsi="Times New Roman" w:cs="Times New Roman"/>
          <w:b/>
          <w:bCs/>
          <w:iCs/>
          <w:spacing w:val="-3"/>
          <w:sz w:val="24"/>
          <w:szCs w:val="24"/>
        </w:rPr>
        <w:t xml:space="preserve"> </w:t>
      </w:r>
      <w:r>
        <w:rPr>
          <w:rFonts w:ascii="Times New Roman" w:eastAsia="Times New Roman" w:hAnsi="Times New Roman" w:cs="Times New Roman"/>
          <w:b/>
          <w:bCs/>
          <w:iCs/>
          <w:sz w:val="24"/>
          <w:szCs w:val="24"/>
        </w:rPr>
        <w:t xml:space="preserve">двум </w:t>
      </w:r>
      <w:r w:rsidRPr="001B64E3">
        <w:rPr>
          <w:rFonts w:ascii="Times New Roman" w:eastAsia="Times New Roman" w:hAnsi="Times New Roman" w:cs="Times New Roman"/>
          <w:b/>
          <w:bCs/>
          <w:iCs/>
          <w:spacing w:val="-2"/>
          <w:sz w:val="24"/>
          <w:szCs w:val="24"/>
        </w:rPr>
        <w:t xml:space="preserve"> </w:t>
      </w:r>
      <w:r>
        <w:rPr>
          <w:rFonts w:ascii="Times New Roman" w:eastAsia="Times New Roman" w:hAnsi="Times New Roman" w:cs="Times New Roman"/>
          <w:b/>
          <w:bCs/>
          <w:iCs/>
          <w:sz w:val="24"/>
          <w:szCs w:val="24"/>
        </w:rPr>
        <w:t>годам</w:t>
      </w:r>
      <w:r w:rsidRPr="001B64E3">
        <w:rPr>
          <w:rFonts w:ascii="Times New Roman" w:eastAsia="Times New Roman" w:hAnsi="Times New Roman" w:cs="Times New Roman"/>
          <w:b/>
          <w:bCs/>
          <w:iCs/>
          <w:sz w:val="24"/>
          <w:szCs w:val="24"/>
        </w:rPr>
        <w:t>:</w:t>
      </w:r>
    </w:p>
    <w:p w:rsidR="00E33514" w:rsidRPr="001B64E3" w:rsidRDefault="00E33514" w:rsidP="00C971BB">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ребенок</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проявляет</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двигательную</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активность</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в</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освоении</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пространственной</w:t>
      </w:r>
      <w:r w:rsidRPr="001B64E3">
        <w:rPr>
          <w:rFonts w:ascii="Times New Roman" w:eastAsia="Times New Roman" w:hAnsi="Times New Roman" w:cs="Times New Roman"/>
          <w:spacing w:val="61"/>
          <w:sz w:val="24"/>
          <w:szCs w:val="24"/>
        </w:rPr>
        <w:t xml:space="preserve"> </w:t>
      </w:r>
      <w:r w:rsidRPr="001B64E3">
        <w:rPr>
          <w:rFonts w:ascii="Times New Roman" w:eastAsia="Times New Roman" w:hAnsi="Times New Roman" w:cs="Times New Roman"/>
          <w:sz w:val="24"/>
          <w:szCs w:val="24"/>
        </w:rPr>
        <w:t>среды,</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используя движения ползания, лазанья, хватания, бросания, манипулирует предметами, начинает</w:t>
      </w:r>
      <w:r w:rsidRPr="001B64E3">
        <w:rPr>
          <w:rFonts w:ascii="Times New Roman" w:eastAsia="Times New Roman" w:hAnsi="Times New Roman" w:cs="Times New Roman"/>
          <w:spacing w:val="1"/>
          <w:sz w:val="24"/>
          <w:szCs w:val="24"/>
        </w:rPr>
        <w:t xml:space="preserve"> </w:t>
      </w:r>
      <w:r w:rsidRPr="001B64E3">
        <w:rPr>
          <w:rFonts w:ascii="Times New Roman" w:eastAsia="Times New Roman" w:hAnsi="Times New Roman" w:cs="Times New Roman"/>
          <w:sz w:val="24"/>
          <w:szCs w:val="24"/>
        </w:rPr>
        <w:t>осваивать самостоятельную ходьбу;</w:t>
      </w:r>
    </w:p>
    <w:p w:rsidR="00E33514" w:rsidRPr="001B64E3" w:rsidRDefault="00E33514" w:rsidP="00C971BB">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E33514" w:rsidRPr="001B64E3" w:rsidRDefault="00E33514" w:rsidP="00C971BB">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E33514" w:rsidRPr="001B64E3" w:rsidRDefault="00E33514" w:rsidP="00C971BB">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E33514" w:rsidRPr="001B64E3" w:rsidRDefault="00E33514" w:rsidP="00C971BB">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lastRenderedPageBreak/>
        <w:t>ребёнок произносит несколько простых, облегченных слов (мама, папа, баба, деда, дай, бах, на), которые несут смысловую нагрузку;</w:t>
      </w:r>
    </w:p>
    <w:p w:rsidR="00E33514" w:rsidRPr="001B64E3" w:rsidRDefault="00E33514" w:rsidP="00C971BB">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E33514" w:rsidRPr="001B64E3" w:rsidRDefault="00E33514" w:rsidP="00C971BB">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E33514" w:rsidRPr="001B64E3" w:rsidRDefault="00E33514" w:rsidP="00C971BB">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ребёнок эмоционально реагирует на музыку, пение, игры-забавы, прислушивается к звучанию разных музыкальных инструментов;</w:t>
      </w:r>
    </w:p>
    <w:p w:rsidR="00E33514" w:rsidRPr="001B64E3" w:rsidRDefault="00E33514" w:rsidP="00C971BB">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33514" w:rsidRPr="001B64E3" w:rsidRDefault="00E33514" w:rsidP="00C971BB">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1B64E3">
        <w:rPr>
          <w:rFonts w:ascii="Times New Roman" w:eastAsia="Times New Roman" w:hAnsi="Times New Roman" w:cs="Times New Roman"/>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336147" w:rsidRDefault="00336147" w:rsidP="00C26D45">
      <w:pPr>
        <w:spacing w:after="0" w:line="240" w:lineRule="auto"/>
        <w:rPr>
          <w:rFonts w:ascii="Times New Roman" w:hAnsi="Times New Roman" w:cs="Times New Roman"/>
          <w:b/>
          <w:sz w:val="24"/>
          <w:szCs w:val="24"/>
        </w:rPr>
      </w:pPr>
    </w:p>
    <w:p w:rsidR="00A06FA0" w:rsidRPr="00CB238C" w:rsidRDefault="00A06FA0" w:rsidP="00C26D45">
      <w:pPr>
        <w:spacing w:after="0" w:line="240" w:lineRule="auto"/>
        <w:rPr>
          <w:rFonts w:ascii="Times New Roman" w:hAnsi="Times New Roman" w:cs="Times New Roman"/>
          <w:b/>
          <w:sz w:val="24"/>
          <w:szCs w:val="24"/>
        </w:rPr>
      </w:pPr>
      <w:r w:rsidRPr="000552A9">
        <w:rPr>
          <w:rFonts w:ascii="Times New Roman" w:hAnsi="Times New Roman" w:cs="Times New Roman"/>
          <w:b/>
          <w:sz w:val="24"/>
          <w:szCs w:val="24"/>
        </w:rPr>
        <w:t>1.3. Педагогическая диагностика достижения планируе</w:t>
      </w:r>
      <w:r w:rsidR="00CB238C">
        <w:rPr>
          <w:rFonts w:ascii="Times New Roman" w:hAnsi="Times New Roman" w:cs="Times New Roman"/>
          <w:b/>
          <w:sz w:val="24"/>
          <w:szCs w:val="24"/>
        </w:rPr>
        <w:t>мых образовательных результатов</w:t>
      </w:r>
    </w:p>
    <w:p w:rsidR="00A06FA0" w:rsidRPr="0067193C" w:rsidRDefault="00A06FA0" w:rsidP="00C26D45">
      <w:pPr>
        <w:pStyle w:val="afd"/>
        <w:spacing w:before="0" w:beforeAutospacing="0" w:after="0" w:afterAutospacing="0"/>
        <w:ind w:firstLine="709"/>
      </w:pPr>
      <w:r w:rsidRPr="0067193C">
        <w:t>Педагогическая диагностика в дошкольной образовательной организации – это особый вид</w:t>
      </w:r>
      <w:r w:rsidRPr="0067193C">
        <w:rPr>
          <w:rStyle w:val="a6"/>
          <w:rFonts w:eastAsia="Calibri"/>
          <w:sz w:val="24"/>
          <w:szCs w:val="24"/>
          <w:lang w:eastAsia="en-US"/>
        </w:rPr>
        <w:t xml:space="preserve"> профессиональной д</w:t>
      </w:r>
      <w:r w:rsidRPr="0067193C">
        <w:t>еятельности,</w:t>
      </w:r>
      <w:r w:rsidRPr="0067193C">
        <w:rPr>
          <w:rStyle w:val="a6"/>
          <w:rFonts w:eastAsia="Calibri"/>
          <w:sz w:val="24"/>
          <w:szCs w:val="24"/>
          <w:lang w:eastAsia="en-US"/>
        </w:rPr>
        <w:t xml:space="preserve"> позволяющий</w:t>
      </w:r>
      <w:r w:rsidR="00A34A9E">
        <w:rPr>
          <w:rStyle w:val="a6"/>
          <w:rFonts w:eastAsia="Calibri"/>
          <w:sz w:val="24"/>
          <w:szCs w:val="24"/>
          <w:lang w:eastAsia="en-US"/>
        </w:rPr>
        <w:t xml:space="preserve"> </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rsidR="00A06FA0" w:rsidRPr="0067193C" w:rsidRDefault="00A06FA0" w:rsidP="00C26D45">
      <w:pPr>
        <w:pStyle w:val="afd"/>
        <w:spacing w:before="0" w:beforeAutospacing="0" w:after="0" w:afterAutospacing="0"/>
        <w:ind w:firstLine="709"/>
        <w:rPr>
          <w:rFonts w:eastAsia="SchoolBookSanPin"/>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w:t>
      </w:r>
      <w:r w:rsidRPr="0067193C">
        <w:rPr>
          <w:rFonts w:eastAsia="SchoolBookSanPin"/>
        </w:rPr>
        <w:t xml:space="preserve">обеспечении эффективной </w:t>
      </w:r>
      <w:r w:rsidRPr="0067193C">
        <w:rPr>
          <w:rFonts w:eastAsia="SchoolBookSanPin"/>
          <w:bCs/>
        </w:rPr>
        <w:t>обратной связи</w:t>
      </w:r>
      <w:r w:rsidRPr="0067193C">
        <w:rPr>
          <w:rFonts w:eastAsia="SchoolBookSanPin"/>
        </w:rPr>
        <w:t xml:space="preserve">, позволяющей осуществлять </w:t>
      </w:r>
      <w:r w:rsidRPr="0067193C">
        <w:rPr>
          <w:rFonts w:eastAsia="SchoolBookSanPin"/>
          <w:bCs/>
        </w:rPr>
        <w:t>управление образовательным процессом.</w:t>
      </w:r>
    </w:p>
    <w:p w:rsidR="00A06FA0" w:rsidRPr="00A16A20" w:rsidRDefault="00A06FA0" w:rsidP="00C26D45">
      <w:pPr>
        <w:pStyle w:val="afd"/>
        <w:spacing w:before="0" w:beforeAutospacing="0" w:after="0" w:afterAutospacing="0"/>
        <w:ind w:firstLine="709"/>
      </w:pPr>
      <w:r w:rsidRPr="0067193C">
        <w:t>Направления и цели педагогической диагностики, а также особенности ее проведения определяются требованиями ФГОС ДО.</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00BE0067" w:rsidRPr="0067193C">
        <w:t>для получения</w:t>
      </w:r>
      <w:r w:rsidR="00BE0067">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sidR="00BE0067">
        <w:rPr>
          <w:color w:val="211E1E"/>
        </w:rPr>
        <w:t xml:space="preserve">непосредственно </w:t>
      </w:r>
      <w:r w:rsidRPr="0067193C">
        <w:rPr>
          <w:color w:val="211E1E"/>
        </w:rPr>
        <w:t>Организацией.</w:t>
      </w:r>
    </w:p>
    <w:p w:rsidR="00A06FA0" w:rsidRPr="00905599" w:rsidRDefault="00A06FA0" w:rsidP="00C26D45">
      <w:pPr>
        <w:pStyle w:val="afd"/>
        <w:spacing w:before="0" w:beforeAutospacing="0" w:after="0" w:afterAutospacing="0"/>
        <w:ind w:firstLine="709"/>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A06FA0" w:rsidRDefault="00A06FA0" w:rsidP="00C26D45">
      <w:pPr>
        <w:pStyle w:val="afd"/>
        <w:shd w:val="clear" w:color="auto" w:fill="FFFFFF"/>
        <w:spacing w:before="0" w:beforeAutospacing="0" w:after="0" w:afterAutospacing="0"/>
        <w:ind w:firstLine="709"/>
      </w:pPr>
      <w:r w:rsidRPr="00F46C19">
        <w:t>-</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rsidR="00A06FA0" w:rsidRDefault="00A06FA0" w:rsidP="00C26D45">
      <w:pPr>
        <w:pStyle w:val="afd"/>
        <w:shd w:val="clear" w:color="auto" w:fill="FFFFFF"/>
        <w:spacing w:before="0" w:beforeAutospacing="0" w:after="0" w:afterAutospacing="0"/>
        <w:ind w:firstLine="709"/>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06FA0" w:rsidRDefault="00A06FA0" w:rsidP="00C26D45">
      <w:pPr>
        <w:pStyle w:val="afd"/>
        <w:shd w:val="clear" w:color="auto" w:fill="FFFFFF"/>
        <w:spacing w:before="0" w:beforeAutospacing="0" w:after="0" w:afterAutospacing="0"/>
        <w:ind w:firstLine="709"/>
        <w:rPr>
          <w:color w:val="000000"/>
        </w:rPr>
      </w:pPr>
      <w:r>
        <w:rPr>
          <w:color w:val="000000"/>
        </w:rPr>
        <w:lastRenderedPageBreak/>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rsidR="00A06FA0" w:rsidRPr="00485E41" w:rsidRDefault="00A06FA0" w:rsidP="00C26D45">
      <w:pPr>
        <w:pStyle w:val="afd"/>
        <w:spacing w:before="0" w:beforeAutospacing="0" w:after="0" w:afterAutospacing="0"/>
        <w:ind w:firstLine="709"/>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00A34A9E">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A06FA0" w:rsidRPr="002A6C0D" w:rsidRDefault="00A06FA0" w:rsidP="00C26D45">
      <w:pPr>
        <w:pStyle w:val="afd"/>
        <w:shd w:val="clear" w:color="auto" w:fill="FFFFFF"/>
        <w:spacing w:before="0" w:beforeAutospacing="0" w:after="0" w:afterAutospacing="0"/>
        <w:ind w:firstLine="709"/>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06FA0" w:rsidRDefault="00A06FA0" w:rsidP="00C26D45">
      <w:pPr>
        <w:pStyle w:val="afd"/>
        <w:spacing w:before="0" w:beforeAutospacing="0" w:after="0" w:afterAutospacing="0"/>
        <w:ind w:firstLine="709"/>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A06FA0" w:rsidRPr="00227D32" w:rsidRDefault="00A06FA0" w:rsidP="00C26D45">
      <w:pPr>
        <w:pStyle w:val="afd"/>
        <w:spacing w:before="0" w:beforeAutospacing="0" w:after="0" w:afterAutospacing="0"/>
        <w:ind w:firstLine="709"/>
        <w:rPr>
          <w:color w:val="FF0000"/>
        </w:rPr>
      </w:pPr>
      <w:r w:rsidRPr="00D621FD">
        <w:t>Периодичность</w:t>
      </w:r>
      <w:r w:rsidR="00A34A9E">
        <w:t xml:space="preserve"> </w:t>
      </w:r>
      <w:r w:rsidRPr="00CB0BB2">
        <w:t xml:space="preserve">проведения </w:t>
      </w:r>
      <w:r>
        <w:t xml:space="preserve">педагогической </w:t>
      </w:r>
      <w:r w:rsidRPr="00CB0BB2">
        <w:t xml:space="preserve">диагностики </w:t>
      </w:r>
      <w:r w:rsidRPr="005638DA">
        <w:t>определяется Организацией.</w:t>
      </w:r>
      <w:r w:rsidR="00A34A9E">
        <w:t xml:space="preserve"> </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A06FA0" w:rsidRDefault="00A06FA0" w:rsidP="00C26D45">
      <w:pPr>
        <w:pStyle w:val="afd"/>
        <w:spacing w:before="0" w:beforeAutospacing="0" w:after="0" w:afterAutospacing="0"/>
        <w:ind w:firstLine="709"/>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r>
        <w:t>мало</w:t>
      </w:r>
      <w:r w:rsidR="00A34A9E">
        <w:t xml:space="preserve"> </w:t>
      </w:r>
      <w:r>
        <w:t xml:space="preserve">формализованных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06FA0" w:rsidRDefault="00A06FA0" w:rsidP="00C26D45">
      <w:pPr>
        <w:pStyle w:val="afd"/>
        <w:spacing w:before="0" w:beforeAutospacing="0" w:after="0" w:afterAutospacing="0"/>
        <w:ind w:firstLine="709"/>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rsidR="00A06FA0" w:rsidRDefault="00A06FA0" w:rsidP="00C26D45">
      <w:pPr>
        <w:pStyle w:val="afd"/>
        <w:shd w:val="clear" w:color="auto" w:fill="FFFFFF"/>
        <w:spacing w:before="0" w:beforeAutospacing="0" w:after="0" w:afterAutospacing="0"/>
        <w:ind w:firstLine="709"/>
      </w:pPr>
      <w:r>
        <w:t xml:space="preserve">В процессе наблюдения педагог обращает внимание на частоту проявления каждого показателя, самостоятельность </w:t>
      </w:r>
      <w:r w:rsidR="003D7B4B">
        <w:t xml:space="preserve">и </w:t>
      </w:r>
      <w:r>
        <w:t xml:space="preserve">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810711" w:rsidRDefault="00A06FA0" w:rsidP="00C26D45">
      <w:pPr>
        <w:pStyle w:val="afd"/>
        <w:spacing w:before="0" w:beforeAutospacing="0" w:after="0" w:afterAutospacing="0"/>
        <w:ind w:firstLine="709"/>
      </w:pPr>
      <w:r>
        <w:t xml:space="preserve">Результаты наблюдения фиксируются, способ и форму их регистрациипедагог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00810711" w:rsidRPr="00532EF3">
        <w:t>позволят педагогу отследить, выявить и проанализировать динамику в развитии ребенка на определенном возрастном этапе,</w:t>
      </w:r>
      <w:r w:rsidR="00810711">
        <w:t xml:space="preserve"> а также скорректировать образовательную деятельность с учетом индивидуальных особенностей развития ребенка и его потребностей.</w:t>
      </w:r>
    </w:p>
    <w:p w:rsidR="00A06FA0" w:rsidRDefault="00A06FA0" w:rsidP="00C26D45">
      <w:pPr>
        <w:pStyle w:val="afd"/>
        <w:spacing w:before="0" w:beforeAutospacing="0" w:after="0" w:afterAutospacing="0"/>
        <w:ind w:firstLine="709"/>
      </w:pPr>
      <w:r>
        <w:lastRenderedPageBreak/>
        <w:t xml:space="preserve">Результаты наблюдения могут быть дополнены беседами с детьми в свободной форме, которые позволяют выявить </w:t>
      </w:r>
      <w:r w:rsidR="00810711">
        <w:t>причины</w:t>
      </w:r>
      <w:r>
        <w:t xml:space="preserve"> поступков, наличие интереса к определенному виду деятельности, уточнить знания о предметах и явлениях окружающей действительности и др. </w:t>
      </w:r>
    </w:p>
    <w:p w:rsidR="00A06FA0" w:rsidRDefault="00A06FA0" w:rsidP="00C26D45">
      <w:pPr>
        <w:pStyle w:val="afd"/>
        <w:spacing w:before="0" w:beforeAutospacing="0" w:after="0" w:afterAutospacing="0"/>
        <w:ind w:firstLine="709"/>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810711" w:rsidRDefault="00810711" w:rsidP="00C26D45">
      <w:pPr>
        <w:spacing w:after="0" w:line="240" w:lineRule="auto"/>
        <w:ind w:firstLine="709"/>
        <w:rPr>
          <w:rFonts w:ascii="Times New Roman" w:eastAsia="Times New Roman" w:hAnsi="Times New Roman"/>
          <w:sz w:val="24"/>
          <w:szCs w:val="24"/>
        </w:rPr>
      </w:pPr>
      <w:r w:rsidRPr="00C45790">
        <w:rPr>
          <w:rFonts w:ascii="Times New Roman" w:eastAsia="Times New Roman" w:hAnsi="Times New Roman"/>
          <w:sz w:val="24"/>
          <w:szCs w:val="24"/>
        </w:rPr>
        <w:t>Педагогическ</w:t>
      </w:r>
      <w:r>
        <w:rPr>
          <w:rFonts w:ascii="Times New Roman" w:eastAsia="Times New Roman" w:hAnsi="Times New Roman"/>
          <w:sz w:val="24"/>
          <w:szCs w:val="24"/>
        </w:rPr>
        <w:t>ая</w:t>
      </w:r>
      <w:r w:rsidR="00086F8E">
        <w:rPr>
          <w:rFonts w:ascii="Times New Roman" w:eastAsia="Times New Roman" w:hAnsi="Times New Roman"/>
          <w:sz w:val="24"/>
          <w:szCs w:val="24"/>
        </w:rPr>
        <w:t xml:space="preserve"> </w:t>
      </w:r>
      <w:r>
        <w:rPr>
          <w:rFonts w:ascii="Times New Roman" w:eastAsia="Times New Roman" w:hAnsi="Times New Roman"/>
          <w:sz w:val="24"/>
          <w:szCs w:val="24"/>
        </w:rPr>
        <w:t>диагностика</w:t>
      </w:r>
      <w:r w:rsidRPr="00C45790">
        <w:rPr>
          <w:rFonts w:ascii="Times New Roman" w:eastAsia="Times New Roman" w:hAnsi="Times New Roman"/>
          <w:sz w:val="24"/>
          <w:szCs w:val="24"/>
        </w:rPr>
        <w:t xml:space="preserve"> завершается анализом полученных данных</w:t>
      </w:r>
      <w:r>
        <w:rPr>
          <w:rFonts w:ascii="Times New Roman" w:eastAsia="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06FA0" w:rsidRDefault="00A06FA0" w:rsidP="00C26D45">
      <w:pPr>
        <w:spacing w:after="0" w:line="240" w:lineRule="auto"/>
        <w:ind w:firstLine="709"/>
        <w:rPr>
          <w:rFonts w:ascii="Times New Roman" w:eastAsia="Times New Roman" w:hAnsi="Times New Roman"/>
          <w:sz w:val="24"/>
          <w:szCs w:val="24"/>
        </w:rPr>
      </w:pPr>
      <w:r w:rsidRPr="003D7B4B">
        <w:rPr>
          <w:rFonts w:ascii="Times New Roman" w:eastAsia="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w:t>
      </w:r>
      <w:r w:rsidR="00810711" w:rsidRPr="003D7B4B">
        <w:rPr>
          <w:rFonts w:ascii="Times New Roman" w:eastAsia="Times New Roman" w:hAnsi="Times New Roman"/>
          <w:sz w:val="24"/>
          <w:szCs w:val="24"/>
        </w:rPr>
        <w:t xml:space="preserve">, причин </w:t>
      </w:r>
      <w:r w:rsidR="003D7B4B" w:rsidRPr="003D7B4B">
        <w:rPr>
          <w:rFonts w:ascii="Times New Roman" w:eastAsia="Times New Roman" w:hAnsi="Times New Roman"/>
          <w:sz w:val="24"/>
          <w:szCs w:val="24"/>
        </w:rPr>
        <w:t>возникновения трудностей в освоении образовательной программы</w:t>
      </w:r>
      <w:r w:rsidRPr="003D7B4B">
        <w:rPr>
          <w:rFonts w:ascii="Times New Roman" w:eastAsia="Times New Roman" w:hAnsi="Times New Roman"/>
          <w:sz w:val="24"/>
          <w:szCs w:val="24"/>
        </w:rPr>
        <w:t xml:space="preserve">),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w:t>
      </w:r>
      <w:r w:rsidR="00810711" w:rsidRPr="003D7B4B">
        <w:rPr>
          <w:rFonts w:ascii="Times New Roman" w:eastAsia="Times New Roman" w:hAnsi="Times New Roman"/>
          <w:sz w:val="24"/>
          <w:szCs w:val="24"/>
        </w:rPr>
        <w:t xml:space="preserve">оказания </w:t>
      </w:r>
      <w:r w:rsidRPr="003D7B4B">
        <w:rPr>
          <w:rFonts w:ascii="Times New Roman" w:eastAsia="Times New Roman" w:hAnsi="Times New Roman"/>
          <w:sz w:val="24"/>
          <w:szCs w:val="24"/>
        </w:rPr>
        <w:t xml:space="preserve">квалифицированной психологической </w:t>
      </w:r>
      <w:r w:rsidR="00810711" w:rsidRPr="003D7B4B">
        <w:rPr>
          <w:rFonts w:ascii="Times New Roman" w:eastAsia="Times New Roman" w:hAnsi="Times New Roman"/>
          <w:sz w:val="24"/>
          <w:szCs w:val="24"/>
        </w:rPr>
        <w:t>помощи</w:t>
      </w:r>
      <w:r w:rsidRPr="003D7B4B">
        <w:rPr>
          <w:rFonts w:ascii="Times New Roman" w:eastAsia="Times New Roman" w:hAnsi="Times New Roman"/>
          <w:sz w:val="24"/>
          <w:szCs w:val="24"/>
        </w:rPr>
        <w:t>.</w:t>
      </w:r>
    </w:p>
    <w:p w:rsidR="00D84E19" w:rsidRDefault="00D84E19" w:rsidP="00C26D45">
      <w:pPr>
        <w:spacing w:after="0" w:line="240" w:lineRule="auto"/>
        <w:ind w:firstLine="709"/>
        <w:rPr>
          <w:rFonts w:ascii="Times New Roman" w:eastAsia="Times New Roman" w:hAnsi="Times New Roman"/>
          <w:sz w:val="24"/>
          <w:szCs w:val="24"/>
        </w:rPr>
      </w:pPr>
    </w:p>
    <w:p w:rsidR="00D84E19" w:rsidRPr="001B64E3" w:rsidRDefault="00D84E19" w:rsidP="00D84E19">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1B64E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 Особенности освоения Про</w:t>
      </w:r>
      <w:r w:rsidRPr="001B64E3">
        <w:rPr>
          <w:rFonts w:ascii="Times New Roman" w:eastAsia="Times New Roman" w:hAnsi="Times New Roman" w:cs="Times New Roman"/>
          <w:b/>
          <w:sz w:val="24"/>
          <w:szCs w:val="24"/>
        </w:rPr>
        <w:t>граммы детьми с различными недостатками в физическом и/или психическом развитии, а также одаренными детьми и обучающимися с выдающимися способностями.</w:t>
      </w:r>
    </w:p>
    <w:p w:rsidR="00D84E19" w:rsidRPr="001B64E3" w:rsidRDefault="00D84E19" w:rsidP="00D84E1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b/>
          <w:sz w:val="24"/>
          <w:szCs w:val="24"/>
          <w:lang w:eastAsia="ru-RU"/>
        </w:rPr>
        <w:t>Дети с различными недостатками в физическом и/или психическом развитии</w:t>
      </w:r>
      <w:r w:rsidRPr="001B64E3">
        <w:rPr>
          <w:rFonts w:ascii="Times New Roman" w:eastAsia="Times New Roman" w:hAnsi="Times New Roman" w:cs="Times New Roman"/>
          <w:sz w:val="24"/>
          <w:szCs w:val="24"/>
          <w:lang w:eastAsia="ru-RU"/>
        </w:rPr>
        <w:t xml:space="preserve"> могут иметь качественно неоднородные уровни речевого, познавательного и социального развития личности. Поэтому целевые ориентиры образовательной программы Организации,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b/>
          <w:bCs/>
          <w:sz w:val="24"/>
          <w:szCs w:val="24"/>
          <w:lang w:eastAsia="ru-RU"/>
        </w:rPr>
        <w:t xml:space="preserve">Наблюдение как метод своевременного (раннего) выявления детей дошкольного возраста, нуждающихся в особом внимании, в индивидуализированных и/или специальных условиях познавательного развития </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xml:space="preserve">Взрослые: </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xml:space="preserve">• наблюдают за развитием познавательных психических процессов (внимание, восприятие, память, мышление, воображение); </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xml:space="preserve">• трудности в развитии основных качеств восприятия (предметность, целостность, избирательность, осмысленность) могут быть обусловлены слабым взаимодействием системы различных анализаторов (зрительного, тактильного, слухового, обонятельного, вкусового, пространственного), несовершенством сенсомоторных координаций (зрительно-, слухо- тактильно-вестибуломоторной), бедным сенсомоторным опытом ребенка. В результате у ребенка может наблюдаться не сформированность образа целостного предмета во всей совокупности его сенсорных свойств, качеств, признаков; </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xml:space="preserve">• трудности в развитии памяти (составляющие: объем, быстрота, точность, длительность, готовность) – может наблюдаться низкая продуктивность памяти; недостаточность развития логического (смыслового) запоминания может быть связана со сниженной </w:t>
      </w:r>
      <w:r w:rsidRPr="001B64E3">
        <w:rPr>
          <w:rFonts w:ascii="Times New Roman" w:eastAsia="Times New Roman" w:hAnsi="Times New Roman" w:cs="Times New Roman"/>
          <w:sz w:val="24"/>
          <w:szCs w:val="24"/>
          <w:lang w:eastAsia="ru-RU"/>
        </w:rPr>
        <w:lastRenderedPageBreak/>
        <w:t xml:space="preserve">интенсивностью мыслительной деятельности. В результате у ребенка может наблюдаться следующее: ребенок не может запомнить необходимый объем материала, быстро забывает полученную информацию, не способен к ее точному воспроизведению; </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xml:space="preserve">• трудности в развитии внимания (основные качества внимания: концентрация, объем, распределение, устойчивость, переключение) могут наблюдаться в проявлении неспособности ребенка сосредоточить внимание на объекте длительное время, невозможностью осознанного переключения внимания с одного объекта на другой, не способность удерживать в сфере внимания несколько объектов. Основными причинами этих трудностей является недостаточный уровень развития сенсомоторных координаций и несформированностью механизмов произвольной регуляции; </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xml:space="preserve">• мышление (мыслительные операции: анализ, синтез, сравнение, классификация, сериация, обобщение, замещение, абстрагирование). В результате наблюдения может проявиться недостаточный уровень мыслительных операций ребенка в следующем: ребенок испытывает трудности при установлении связей и отношений между познаваемыми объектами и явлениями, при обобщении (т. е. объединении предметов по общим и существенным признакам), при решении проблемных ситуаций, при формировании умозаключений и выводов и т. д. Основными причинами этих трудностей может являться бедный сенсомоторный опыт ребенка (несформированность образных представлений о конкретных пред- метах окружающего мира в совокупности их сенсорных свойств, качеств, признаков), а также сниженный темп психических процессов (что обусловлено недостаточной пластичностью деятельности нервной системы); </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xml:space="preserve">• воображение. Недостаточность развития творческого воображения может наблюдаться в проявлении того, что ребенок не может создать новый яркий образ на основе имеющихся представлений, полученных им в предшествующем опыте. Причиной этого может быть несформированность конкретных образных представлений о различных предметах и явлениях окружающего мира и неумение использовать приемы творческого воображения (визуальные аналогии, агглютинации, преувеличение, преуменьшение, акцентирование, типизация). Также может наблюдаться торможение развития воображения за счет сниженного темпа мыслительных процессов; </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xml:space="preserve">• в ходе наблюдения за проявлением заинтересованности детей к игровому экспериментированию, исследованию предметов с целью познания их сенсорных свойств, качеств, признаков, может быть выявлено отсутствие интереса с данной деятельности. Основной причиной может являться бедность сенсомоторного опыта и образного представления. </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Взрослые используют простейшие формы объективной регистрации результатов наблюдений (от стикеров, до карты наблюдений) – специальные, заранее подготовленные формы на каждого ребенка, например, разный цвет и/или форма стикеров, «Карта наблюдения за ребенком».</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b/>
          <w:sz w:val="24"/>
          <w:szCs w:val="24"/>
          <w:lang w:eastAsia="ru-RU"/>
        </w:rPr>
        <w:t>Одаренность и выдающиеся способности</w:t>
      </w:r>
      <w:r w:rsidRPr="001B64E3">
        <w:rPr>
          <w:rFonts w:ascii="Times New Roman" w:eastAsia="Times New Roman" w:hAnsi="Times New Roman" w:cs="Times New Roman"/>
          <w:sz w:val="24"/>
          <w:szCs w:val="24"/>
          <w:lang w:eastAsia="ru-RU"/>
        </w:rPr>
        <w:t xml:space="preserve"> также влияют на освоение ребенком планируемых результатов освоения Программы. Для детей с выраженными способностями в той или иной области Программа предусматривает дополнительные критерии и уровни освоения образовательного материала.</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Возможность достижения указанных планируемых результатов зависит от ряда факторов, в том числе:</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от характера, структуры и степени выраженности первичных нарушений (слуха, зрения, интеллекта, речи и др.);</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xml:space="preserve">- от наличия и степени выраженности вторичных нарушений: психофизических свойств детей с ОВЗ (скорости целенаправленных психических процессов, выносливости, эффективности долговременной декларативной памяти), свойств, обеспечивающих управление психическими процессами (устойчивости целенаправленного поведения, гибкости психических процессов, торможения психических реакций, планирования поведения); сенсомоторных возможностей (удержания равновесия и передвижения, зрительно-моторной </w:t>
      </w:r>
      <w:r w:rsidRPr="001B64E3">
        <w:rPr>
          <w:rFonts w:ascii="Times New Roman" w:eastAsia="Times New Roman" w:hAnsi="Times New Roman" w:cs="Times New Roman"/>
          <w:sz w:val="24"/>
          <w:szCs w:val="24"/>
          <w:lang w:eastAsia="ru-RU"/>
        </w:rPr>
        <w:lastRenderedPageBreak/>
        <w:t>координации, билатерального взаимодействия рук); интегративных возможностей (зрительно-моторного, слухоречевого подражания,</w:t>
      </w:r>
      <w:r w:rsidRPr="001B64E3">
        <w:rPr>
          <w:rFonts w:ascii="Times New Roman" w:eastAsia="Times New Roman" w:hAnsi="Times New Roman" w:cs="Times New Roman"/>
          <w:sz w:val="24"/>
          <w:szCs w:val="24"/>
          <w:lang w:eastAsia="ru-RU"/>
        </w:rPr>
        <w:tab/>
        <w:t>ориентировочно-исследовательского поведения) и др.</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Как правило, у ребенка с ОВЗ, помимо первичного нарушения (слуха, зрения, интеллекта, речи и др.), отмечается и ряд вторичных нарушений, что значительно осложняет достижение детьми с ОВЗ планируемых результатов освоения Программы.</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Существенными факторами, определяющими возможность достижения детьми с ОВЗ планируемых результатов освоения Программы, является также качество:</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xml:space="preserve">- используемых образовательных и специальных образовательных программ; </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образовательной деятельности ДОО (группы) по их реализации;</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созданных в ДОО условий реализации программ;</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 взаимодействия ДОО и семей воспитанников и т. п.</w:t>
      </w: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В условно-обобщенной форме влияние особенностей развития детей с ОВЗ на освоение Программы и соответственно на достижение детьми с ОВЗ планируемых результатов освоения Программы можно представить следующим образом:</w:t>
      </w:r>
    </w:p>
    <w:p w:rsidR="00D84E19" w:rsidRPr="001B64E3" w:rsidRDefault="00D84E19" w:rsidP="00D84E19">
      <w:pPr>
        <w:widowControl w:val="0"/>
        <w:spacing w:after="0" w:line="240" w:lineRule="auto"/>
        <w:jc w:val="both"/>
        <w:rPr>
          <w:rFonts w:ascii="Times New Roman" w:eastAsia="Times New Roman" w:hAnsi="Times New Roman" w:cs="Times New Roman"/>
          <w:sz w:val="28"/>
          <w:szCs w:val="28"/>
          <w:lang w:eastAsia="ru-RU"/>
        </w:rPr>
      </w:pPr>
    </w:p>
    <w:tbl>
      <w:tblPr>
        <w:tblStyle w:val="110"/>
        <w:tblW w:w="10903" w:type="dxa"/>
        <w:jc w:val="center"/>
        <w:tblLook w:val="04A0" w:firstRow="1" w:lastRow="0" w:firstColumn="1" w:lastColumn="0" w:noHBand="0" w:noVBand="1"/>
      </w:tblPr>
      <w:tblGrid>
        <w:gridCol w:w="2077"/>
        <w:gridCol w:w="2058"/>
        <w:gridCol w:w="1457"/>
        <w:gridCol w:w="1855"/>
        <w:gridCol w:w="1912"/>
        <w:gridCol w:w="1544"/>
      </w:tblGrid>
      <w:tr w:rsidR="00D84E19" w:rsidRPr="001B64E3" w:rsidTr="003C7489">
        <w:trPr>
          <w:jc w:val="center"/>
        </w:trPr>
        <w:tc>
          <w:tcPr>
            <w:tcW w:w="2287" w:type="dxa"/>
            <w:vMerge w:val="restart"/>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Освоение программы различными категориями воспитанников</w:t>
            </w:r>
          </w:p>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(ОВЗ, одаренные дети)</w:t>
            </w:r>
          </w:p>
        </w:tc>
        <w:tc>
          <w:tcPr>
            <w:tcW w:w="8616" w:type="dxa"/>
            <w:gridSpan w:val="5"/>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Содержание программы</w:t>
            </w:r>
          </w:p>
        </w:tc>
      </w:tr>
      <w:tr w:rsidR="00D84E19" w:rsidRPr="001B64E3" w:rsidTr="003C748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4E19" w:rsidRPr="001B64E3" w:rsidRDefault="00D84E19" w:rsidP="003C7489">
            <w:pPr>
              <w:rPr>
                <w:rFonts w:ascii="Times New Roman" w:eastAsia="Times New Roman"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Социально-коммуникативное развитие</w:t>
            </w:r>
          </w:p>
        </w:tc>
        <w:tc>
          <w:tcPr>
            <w:tcW w:w="1250"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Речевое развитие</w:t>
            </w:r>
          </w:p>
        </w:tc>
        <w:tc>
          <w:tcPr>
            <w:tcW w:w="181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Познавательное развитие</w:t>
            </w:r>
          </w:p>
        </w:tc>
        <w:tc>
          <w:tcPr>
            <w:tcW w:w="1868"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Художественно-эстетическое развитие</w:t>
            </w:r>
          </w:p>
        </w:tc>
        <w:tc>
          <w:tcPr>
            <w:tcW w:w="1936"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Физическое развитие</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с нарушение слуха</w:t>
            </w:r>
          </w:p>
        </w:tc>
        <w:tc>
          <w:tcPr>
            <w:tcW w:w="175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250"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81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868"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936"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с нарушением зрения</w:t>
            </w:r>
          </w:p>
        </w:tc>
        <w:tc>
          <w:tcPr>
            <w:tcW w:w="175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250"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81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868"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936"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 xml:space="preserve"> нарушением речи</w:t>
            </w:r>
          </w:p>
        </w:tc>
        <w:tc>
          <w:tcPr>
            <w:tcW w:w="175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 xml:space="preserve">В пределах нормы или затруднено </w:t>
            </w:r>
          </w:p>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(у детей с заиканием)</w:t>
            </w:r>
          </w:p>
        </w:tc>
        <w:tc>
          <w:tcPr>
            <w:tcW w:w="1250"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81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868"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936"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 xml:space="preserve"> нарушение ОДА</w:t>
            </w:r>
          </w:p>
        </w:tc>
        <w:tc>
          <w:tcPr>
            <w:tcW w:w="175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250"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 или затруднено (у детей с дизартрией)</w:t>
            </w:r>
          </w:p>
        </w:tc>
        <w:tc>
          <w:tcPr>
            <w:tcW w:w="181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868"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936"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lastRenderedPageBreak/>
              <w:t>с нарушением интеллекта</w:t>
            </w:r>
          </w:p>
        </w:tc>
        <w:tc>
          <w:tcPr>
            <w:tcW w:w="8616" w:type="dxa"/>
            <w:gridSpan w:val="5"/>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 освоение всего содержания Программы либо освоение Программы невозможно, необходимо осуществление социальной адаптации (для детей с тяжелыми нарушениями интеллекта)</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ЗПР</w:t>
            </w:r>
          </w:p>
        </w:tc>
        <w:tc>
          <w:tcPr>
            <w:tcW w:w="175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250"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81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868"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936"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РАС</w:t>
            </w:r>
          </w:p>
        </w:tc>
        <w:tc>
          <w:tcPr>
            <w:tcW w:w="175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250"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c>
          <w:tcPr>
            <w:tcW w:w="181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868"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936"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с множественными нарушениями в развитии</w:t>
            </w:r>
          </w:p>
        </w:tc>
        <w:tc>
          <w:tcPr>
            <w:tcW w:w="8616" w:type="dxa"/>
            <w:gridSpan w:val="5"/>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Затруднено</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с одаренностью в научной, технической сфере</w:t>
            </w:r>
          </w:p>
        </w:tc>
        <w:tc>
          <w:tcPr>
            <w:tcW w:w="175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250"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81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Выше нормы</w:t>
            </w:r>
          </w:p>
        </w:tc>
        <w:tc>
          <w:tcPr>
            <w:tcW w:w="1868"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936"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с одаренностью в области музыкального развития</w:t>
            </w:r>
          </w:p>
        </w:tc>
        <w:tc>
          <w:tcPr>
            <w:tcW w:w="175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250"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81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868"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Выше нормы</w:t>
            </w:r>
          </w:p>
        </w:tc>
        <w:tc>
          <w:tcPr>
            <w:tcW w:w="1936"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r>
      <w:tr w:rsidR="00D84E19" w:rsidRPr="001B64E3" w:rsidTr="003C7489">
        <w:trPr>
          <w:jc w:val="center"/>
        </w:trPr>
        <w:tc>
          <w:tcPr>
            <w:tcW w:w="2287"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с одаренностью в физическом развитии</w:t>
            </w:r>
          </w:p>
        </w:tc>
        <w:tc>
          <w:tcPr>
            <w:tcW w:w="175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250"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811"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868"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 пределах нормы</w:t>
            </w:r>
          </w:p>
        </w:tc>
        <w:tc>
          <w:tcPr>
            <w:tcW w:w="1936" w:type="dxa"/>
            <w:tcBorders>
              <w:top w:val="single" w:sz="4" w:space="0" w:color="auto"/>
              <w:left w:val="single" w:sz="4" w:space="0" w:color="auto"/>
              <w:bottom w:val="single" w:sz="4" w:space="0" w:color="auto"/>
              <w:right w:val="single" w:sz="4" w:space="0" w:color="auto"/>
            </w:tcBorders>
            <w:hideMark/>
          </w:tcPr>
          <w:p w:rsidR="00D84E19" w:rsidRPr="001B64E3" w:rsidRDefault="00D84E19" w:rsidP="003C7489">
            <w:pPr>
              <w:jc w:val="center"/>
              <w:rPr>
                <w:rFonts w:ascii="Times New Roman" w:eastAsia="Times New Roman" w:hAnsi="Times New Roman"/>
                <w:sz w:val="24"/>
                <w:szCs w:val="24"/>
              </w:rPr>
            </w:pPr>
            <w:r w:rsidRPr="001B64E3">
              <w:rPr>
                <w:rFonts w:ascii="Times New Roman" w:eastAsia="Times New Roman" w:hAnsi="Times New Roman"/>
                <w:sz w:val="24"/>
                <w:szCs w:val="24"/>
              </w:rPr>
              <w:t>Выше нормы</w:t>
            </w:r>
          </w:p>
        </w:tc>
      </w:tr>
    </w:tbl>
    <w:p w:rsidR="00D84E19" w:rsidRPr="001B64E3" w:rsidRDefault="00D84E19" w:rsidP="00D84E19">
      <w:pPr>
        <w:widowControl w:val="0"/>
        <w:spacing w:after="0" w:line="240" w:lineRule="auto"/>
        <w:jc w:val="both"/>
        <w:rPr>
          <w:rFonts w:ascii="Times New Roman" w:eastAsia="Times New Roman" w:hAnsi="Times New Roman" w:cs="Times New Roman"/>
          <w:sz w:val="28"/>
          <w:szCs w:val="28"/>
          <w:lang w:eastAsia="ru-RU"/>
        </w:rPr>
      </w:pPr>
    </w:p>
    <w:p w:rsidR="00D84E19" w:rsidRPr="001B64E3" w:rsidRDefault="00D84E19" w:rsidP="00D84E19">
      <w:pPr>
        <w:widowControl w:val="0"/>
        <w:spacing w:after="0" w:line="240" w:lineRule="auto"/>
        <w:ind w:firstLine="709"/>
        <w:jc w:val="both"/>
        <w:rPr>
          <w:rFonts w:ascii="Times New Roman" w:eastAsia="Times New Roman" w:hAnsi="Times New Roman" w:cs="Times New Roman"/>
          <w:sz w:val="24"/>
          <w:szCs w:val="24"/>
          <w:lang w:eastAsia="ru-RU"/>
        </w:rPr>
      </w:pPr>
      <w:r w:rsidRPr="001B64E3">
        <w:rPr>
          <w:rFonts w:ascii="Times New Roman" w:eastAsia="Times New Roman" w:hAnsi="Times New Roman" w:cs="Times New Roman"/>
          <w:sz w:val="24"/>
          <w:szCs w:val="24"/>
          <w:lang w:eastAsia="ru-RU"/>
        </w:rPr>
        <w:t>В случае невозможности комплексного освоения воспитанниками с ОВЗ Программы из-за тяжести нарушений развития, подтвержденных в установленном порядке психолого-медико-педагогической комиссией, детский сад разрабатывает Адаптированную основную программу дошкольного образования для детей ОВЗ и детей-инвалидов (далее – Адаптированная программа).</w:t>
      </w:r>
      <w:r w:rsidRPr="001B64E3">
        <w:rPr>
          <w:rFonts w:ascii="Times New Roman" w:eastAsia="Times New Roman" w:hAnsi="Times New Roman" w:cs="Times New Roman"/>
          <w:sz w:val="24"/>
          <w:szCs w:val="24"/>
          <w:lang w:eastAsia="ru-RU"/>
        </w:rPr>
        <w:tab/>
        <w:t>В Адаптированной программе конкретизируются планируемые результаты с учетом особенностей их психофизического развития.</w:t>
      </w:r>
    </w:p>
    <w:p w:rsidR="00352677" w:rsidRPr="003D7B4B" w:rsidRDefault="00352677" w:rsidP="00030CEE">
      <w:pPr>
        <w:spacing w:after="0" w:line="240" w:lineRule="auto"/>
        <w:rPr>
          <w:rFonts w:ascii="Times New Roman" w:eastAsia="Times New Roman" w:hAnsi="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 СОДЕРЖАТЕЛЬНЫЙ РАЗДЕЛ</w:t>
      </w:r>
    </w:p>
    <w:p w:rsidR="00A06FA0" w:rsidRPr="000552A9" w:rsidRDefault="00A06FA0" w:rsidP="00A06FA0">
      <w:pPr>
        <w:spacing w:after="0" w:line="240" w:lineRule="auto"/>
        <w:jc w:val="both"/>
        <w:rPr>
          <w:rFonts w:ascii="Times New Roman" w:hAnsi="Times New Roman" w:cs="Times New Roman"/>
          <w:sz w:val="24"/>
          <w:szCs w:val="24"/>
        </w:rPr>
      </w:pPr>
    </w:p>
    <w:p w:rsidR="00A06FA0" w:rsidRDefault="00D02CD9" w:rsidP="00A06F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A06FA0" w:rsidRPr="000552A9">
        <w:rPr>
          <w:rFonts w:ascii="Times New Roman" w:hAnsi="Times New Roman" w:cs="Times New Roman"/>
          <w:b/>
          <w:sz w:val="24"/>
          <w:szCs w:val="24"/>
        </w:rPr>
        <w:t xml:space="preserve">. Задачи и содержание образования по образовательным областям </w:t>
      </w:r>
    </w:p>
    <w:p w:rsidR="003C7489" w:rsidRPr="00505884" w:rsidRDefault="003C7489" w:rsidP="003C7489">
      <w:pPr>
        <w:pStyle w:val="af6"/>
        <w:ind w:left="0" w:firstLine="709"/>
      </w:pPr>
      <w:r w:rsidRPr="00505884">
        <w:t>В каждой образовательной области сформулированы задачи, содержание образовательной</w:t>
      </w:r>
      <w:r w:rsidRPr="00505884">
        <w:rPr>
          <w:spacing w:val="1"/>
        </w:rPr>
        <w:t xml:space="preserve"> </w:t>
      </w:r>
      <w:r w:rsidRPr="00505884">
        <w:t xml:space="preserve">деятельности, предусмотренное для освоения в каждой возрастной группе детей в возрасте от двух </w:t>
      </w:r>
      <w:r w:rsidRPr="00505884">
        <w:rPr>
          <w:spacing w:val="-57"/>
        </w:rPr>
        <w:t xml:space="preserve"> </w:t>
      </w:r>
      <w:r w:rsidRPr="00505884">
        <w:t>месяцев</w:t>
      </w:r>
      <w:r w:rsidRPr="00505884">
        <w:rPr>
          <w:spacing w:val="1"/>
        </w:rPr>
        <w:t xml:space="preserve"> </w:t>
      </w:r>
      <w:r w:rsidRPr="00505884">
        <w:t>до</w:t>
      </w:r>
      <w:r w:rsidRPr="00505884">
        <w:rPr>
          <w:spacing w:val="1"/>
        </w:rPr>
        <w:t xml:space="preserve"> </w:t>
      </w:r>
      <w:r w:rsidRPr="00505884">
        <w:t>восьми</w:t>
      </w:r>
      <w:r w:rsidRPr="00505884">
        <w:rPr>
          <w:spacing w:val="1"/>
        </w:rPr>
        <w:t xml:space="preserve"> </w:t>
      </w:r>
      <w:r w:rsidRPr="00505884">
        <w:t>лет,</w:t>
      </w:r>
      <w:r w:rsidRPr="00505884">
        <w:rPr>
          <w:spacing w:val="1"/>
        </w:rPr>
        <w:t xml:space="preserve"> </w:t>
      </w:r>
      <w:r w:rsidRPr="00505884">
        <w:t>а</w:t>
      </w:r>
      <w:r w:rsidRPr="00505884">
        <w:rPr>
          <w:spacing w:val="1"/>
        </w:rPr>
        <w:t xml:space="preserve"> </w:t>
      </w:r>
      <w:r w:rsidRPr="00505884">
        <w:t>также</w:t>
      </w:r>
      <w:r w:rsidRPr="00505884">
        <w:rPr>
          <w:spacing w:val="1"/>
        </w:rPr>
        <w:t xml:space="preserve"> </w:t>
      </w:r>
      <w:r w:rsidRPr="00505884">
        <w:t>результаты,</w:t>
      </w:r>
      <w:r w:rsidRPr="00505884">
        <w:rPr>
          <w:spacing w:val="1"/>
        </w:rPr>
        <w:t xml:space="preserve"> </w:t>
      </w:r>
      <w:r w:rsidRPr="00505884">
        <w:t>которые</w:t>
      </w:r>
      <w:r w:rsidRPr="00505884">
        <w:rPr>
          <w:spacing w:val="1"/>
        </w:rPr>
        <w:t xml:space="preserve"> </w:t>
      </w:r>
      <w:r w:rsidRPr="00505884">
        <w:t>могут</w:t>
      </w:r>
      <w:r w:rsidRPr="00505884">
        <w:rPr>
          <w:spacing w:val="1"/>
        </w:rPr>
        <w:t xml:space="preserve"> </w:t>
      </w:r>
      <w:r w:rsidRPr="00505884">
        <w:t>быть</w:t>
      </w:r>
      <w:r w:rsidRPr="00505884">
        <w:rPr>
          <w:spacing w:val="1"/>
        </w:rPr>
        <w:t xml:space="preserve"> </w:t>
      </w:r>
      <w:r w:rsidRPr="00505884">
        <w:t>достигнуты</w:t>
      </w:r>
      <w:r w:rsidRPr="00505884">
        <w:rPr>
          <w:spacing w:val="1"/>
        </w:rPr>
        <w:t xml:space="preserve"> </w:t>
      </w:r>
      <w:r w:rsidRPr="00505884">
        <w:lastRenderedPageBreak/>
        <w:t>детьми</w:t>
      </w:r>
      <w:r w:rsidRPr="00505884">
        <w:rPr>
          <w:spacing w:val="1"/>
        </w:rPr>
        <w:t xml:space="preserve"> </w:t>
      </w:r>
      <w:r w:rsidRPr="00505884">
        <w:t>при</w:t>
      </w:r>
      <w:r w:rsidRPr="00505884">
        <w:rPr>
          <w:spacing w:val="1"/>
        </w:rPr>
        <w:t xml:space="preserve"> </w:t>
      </w:r>
      <w:r w:rsidRPr="00505884">
        <w:t>целенаправленной</w:t>
      </w:r>
      <w:r w:rsidRPr="00505884">
        <w:rPr>
          <w:spacing w:val="-1"/>
        </w:rPr>
        <w:t xml:space="preserve"> </w:t>
      </w:r>
      <w:r w:rsidRPr="00505884">
        <w:t>систематической работе</w:t>
      </w:r>
      <w:r w:rsidRPr="00505884">
        <w:rPr>
          <w:spacing w:val="-1"/>
        </w:rPr>
        <w:t xml:space="preserve"> </w:t>
      </w:r>
      <w:r w:rsidRPr="00505884">
        <w:t>с</w:t>
      </w:r>
      <w:r w:rsidRPr="00505884">
        <w:rPr>
          <w:spacing w:val="-1"/>
        </w:rPr>
        <w:t xml:space="preserve"> </w:t>
      </w:r>
      <w:r w:rsidRPr="00505884">
        <w:t>ними.</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Образовательная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C7489" w:rsidRPr="00505884" w:rsidRDefault="003C7489" w:rsidP="003C7489">
      <w:pPr>
        <w:shd w:val="clear" w:color="auto" w:fill="FFFFFF" w:themeFill="background1"/>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shd w:val="clear" w:color="auto" w:fill="FFFFFF" w:themeFill="background1"/>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w:t>
      </w:r>
      <w:r w:rsidRPr="00505884">
        <w:rPr>
          <w:rFonts w:ascii="Times New Roman" w:hAnsi="Times New Roman" w:cs="Times New Roman"/>
          <w:sz w:val="24"/>
          <w:szCs w:val="24"/>
          <w:lang w:eastAsia="ru-RU"/>
        </w:rPr>
        <w:t xml:space="preserve"> народа, формирование у них ценностного отношения к окружающему миру.</w:t>
      </w:r>
    </w:p>
    <w:p w:rsidR="003C7489" w:rsidRPr="00505884" w:rsidRDefault="003C7489" w:rsidP="003C7489">
      <w:pPr>
        <w:spacing w:after="0" w:line="240" w:lineRule="auto"/>
        <w:ind w:firstLine="709"/>
        <w:jc w:val="both"/>
        <w:rPr>
          <w:rFonts w:ascii="Times New Roman" w:eastAsia="Calibri" w:hAnsi="Times New Roman" w:cs="Times New Roman"/>
          <w:sz w:val="24"/>
          <w:szCs w:val="24"/>
        </w:rPr>
      </w:pPr>
      <w:r w:rsidRPr="00505884">
        <w:rPr>
          <w:rFonts w:ascii="Times New Roman" w:eastAsia="Calibri" w:hAnsi="Times New Roman" w:cs="Times New Roman"/>
          <w:sz w:val="24"/>
          <w:szCs w:val="24"/>
        </w:rPr>
        <w:t>Содержание образовательной деятельности в соответствии с направлениями развития в группах детского сада в обязательной части Программы осуществляется с учетом Федеральной образовательной программы дошкольного образования.</w:t>
      </w:r>
    </w:p>
    <w:p w:rsidR="003C7489" w:rsidRPr="00505884" w:rsidRDefault="003C7489" w:rsidP="003C7489">
      <w:pPr>
        <w:spacing w:after="0" w:line="240" w:lineRule="auto"/>
        <w:ind w:firstLine="709"/>
        <w:jc w:val="both"/>
        <w:rPr>
          <w:rFonts w:ascii="Times New Roman" w:hAnsi="Times New Roman" w:cs="Times New Roman"/>
          <w:b/>
          <w:sz w:val="24"/>
          <w:szCs w:val="24"/>
          <w:lang w:eastAsia="ru-RU"/>
        </w:rPr>
      </w:pPr>
      <w:r w:rsidRPr="00505884">
        <w:rPr>
          <w:rFonts w:ascii="Times New Roman" w:hAnsi="Times New Roman" w:cs="Times New Roman"/>
          <w:b/>
          <w:sz w:val="24"/>
          <w:szCs w:val="24"/>
          <w:lang w:eastAsia="ru-RU"/>
        </w:rPr>
        <w:t>Образовательная область "Социально-коммуникативное развитие" направлена на:</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усвоение и присвоение норм, правил поведения и морально-нравственных ценностей, принятых в российском обществе;</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развитие общения ребёнка со взрослыми и сверстниками, формирование готовности к совместной деятельности и сотрудничеству;</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развитие эмоциональной отзывчивости и сопереживания, социального и эмоционального интеллекта, воспитание гуманных чувств и отношений;</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развитие самостоятельности и инициативности, планирования и регуляции ребенком собственных действий;</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позитивных установок к различным видам труда и творчества;</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основ социальной навигации и безопасного поведения в быту и природе, социуме и медиапространстве (цифровой среде).</w:t>
      </w:r>
    </w:p>
    <w:p w:rsidR="003C7489" w:rsidRPr="00505884" w:rsidRDefault="003C7489" w:rsidP="003C7489">
      <w:pPr>
        <w:spacing w:after="0" w:line="240" w:lineRule="auto"/>
        <w:ind w:firstLine="709"/>
        <w:jc w:val="both"/>
        <w:rPr>
          <w:rFonts w:ascii="Times New Roman" w:hAnsi="Times New Roman" w:cs="Times New Roman"/>
          <w:b/>
          <w:sz w:val="24"/>
          <w:szCs w:val="24"/>
          <w:lang w:eastAsia="ru-RU"/>
        </w:rPr>
      </w:pPr>
      <w:r w:rsidRPr="00505884">
        <w:rPr>
          <w:rFonts w:ascii="Times New Roman" w:hAnsi="Times New Roman" w:cs="Times New Roman"/>
          <w:b/>
          <w:sz w:val="24"/>
          <w:szCs w:val="24"/>
          <w:lang w:eastAsia="ru-RU"/>
        </w:rPr>
        <w:t>Образовательная область "Познавательное развитие" направлена на:</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развитие любознательности, интереса и мотивации к познавательной деятельности;</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целостной картины мира, представлений об объектах окружающего мира, их свойствах и отношениях;</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представлений о цифровых средствах познания окружающего мира, способах их безопасного использования.</w:t>
      </w:r>
    </w:p>
    <w:p w:rsidR="003C7489" w:rsidRPr="00505884" w:rsidRDefault="003C7489" w:rsidP="003C7489">
      <w:pPr>
        <w:spacing w:after="0" w:line="240" w:lineRule="auto"/>
        <w:ind w:firstLine="709"/>
        <w:jc w:val="both"/>
        <w:rPr>
          <w:rFonts w:ascii="Times New Roman" w:hAnsi="Times New Roman" w:cs="Times New Roman"/>
          <w:b/>
          <w:sz w:val="24"/>
          <w:szCs w:val="24"/>
          <w:lang w:eastAsia="ru-RU"/>
        </w:rPr>
      </w:pPr>
      <w:r w:rsidRPr="00505884">
        <w:rPr>
          <w:rFonts w:ascii="Times New Roman" w:hAnsi="Times New Roman" w:cs="Times New Roman"/>
          <w:b/>
          <w:sz w:val="24"/>
          <w:szCs w:val="24"/>
          <w:lang w:eastAsia="ru-RU"/>
        </w:rPr>
        <w:t>Образовательная область "Речевое развитие" включает:</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lastRenderedPageBreak/>
        <w:t>владение речью как средством коммуникации, познания и самовыражения;</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правильного звукопроизношения;</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развитие звуковой и интонационной культуры речи;</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развитие фонематического слуха; обогащение активного и пассивного словарного запаса;</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развитие грамматически правильной и связной речи (диалогической и монологической);</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развитие речевого творчества;</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предпосылок к обучению грамоте.</w:t>
      </w:r>
    </w:p>
    <w:p w:rsidR="003C7489" w:rsidRPr="00505884" w:rsidRDefault="003C7489" w:rsidP="003C7489">
      <w:pPr>
        <w:spacing w:after="0" w:line="240" w:lineRule="auto"/>
        <w:ind w:firstLine="709"/>
        <w:jc w:val="both"/>
        <w:rPr>
          <w:rFonts w:ascii="Times New Roman" w:hAnsi="Times New Roman" w:cs="Times New Roman"/>
          <w:b/>
          <w:sz w:val="24"/>
          <w:szCs w:val="24"/>
          <w:lang w:eastAsia="ru-RU"/>
        </w:rPr>
      </w:pPr>
      <w:r w:rsidRPr="00505884">
        <w:rPr>
          <w:rFonts w:ascii="Times New Roman" w:hAnsi="Times New Roman" w:cs="Times New Roman"/>
          <w:b/>
          <w:sz w:val="24"/>
          <w:szCs w:val="24"/>
          <w:lang w:eastAsia="ru-RU"/>
        </w:rPr>
        <w:t>Образовательная область "Художественно-эстетическое развитие" предполагает:</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становление эстетического и эмоционально-нравственного отношения к окружающему миру, воспитание эстетического вкуса;</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элементарных представлений о видах искусства (музыка, живопись, театр, народное искусство и другое);</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освоение разнообразных средств художественной выразительности в различных видах искусства;</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3C7489" w:rsidRPr="00505884" w:rsidRDefault="003C7489" w:rsidP="003C7489">
      <w:pPr>
        <w:spacing w:after="0" w:line="240" w:lineRule="auto"/>
        <w:ind w:firstLine="709"/>
        <w:jc w:val="both"/>
        <w:rPr>
          <w:rFonts w:ascii="Times New Roman" w:hAnsi="Times New Roman" w:cs="Times New Roman"/>
          <w:b/>
          <w:sz w:val="24"/>
          <w:szCs w:val="24"/>
          <w:lang w:eastAsia="ru-RU"/>
        </w:rPr>
      </w:pPr>
      <w:r w:rsidRPr="00505884">
        <w:rPr>
          <w:rFonts w:ascii="Times New Roman" w:hAnsi="Times New Roman" w:cs="Times New Roman"/>
          <w:b/>
          <w:sz w:val="24"/>
          <w:szCs w:val="24"/>
          <w:lang w:eastAsia="ru-RU"/>
        </w:rPr>
        <w:t>Образовательная область "Физическое развитие" предусматривает:</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формирование опорно-двигательного аппарата, развитие равновесия, глазомера, ориентировки в пространстве;</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овладение основными движениями (метание, ползание, лазанье, ходьба, бег, прыжки);</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воспитание нравственно-волевых качеств (воля, смелость, выдержка и другое);</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воспитание интереса к различным видам спорта и чувства гордости за выдающиеся достижения российских спортсменов;</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sz w:val="24"/>
          <w:szCs w:val="24"/>
          <w:lang w:eastAsia="ru-RU"/>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3C7489" w:rsidRPr="00505884" w:rsidRDefault="003C7489" w:rsidP="003C7489">
      <w:pPr>
        <w:spacing w:after="0" w:line="240" w:lineRule="auto"/>
        <w:ind w:firstLine="709"/>
        <w:jc w:val="both"/>
        <w:rPr>
          <w:rFonts w:ascii="Times New Roman" w:hAnsi="Times New Roman" w:cs="Times New Roman"/>
          <w:b/>
          <w:sz w:val="24"/>
          <w:szCs w:val="24"/>
          <w:lang w:eastAsia="ru-RU"/>
        </w:rPr>
      </w:pPr>
      <w:r w:rsidRPr="00505884">
        <w:rPr>
          <w:rFonts w:ascii="Times New Roman" w:hAnsi="Times New Roman" w:cs="Times New Roman"/>
          <w:sz w:val="24"/>
          <w:szCs w:val="24"/>
          <w:lang w:eastAsia="ru-RU"/>
        </w:rPr>
        <w:lastRenderedPageBreak/>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w:t>
      </w:r>
      <w:r w:rsidRPr="00505884">
        <w:rPr>
          <w:rFonts w:ascii="Times New Roman" w:hAnsi="Times New Roman" w:cs="Times New Roman"/>
          <w:b/>
          <w:sz w:val="24"/>
          <w:szCs w:val="24"/>
          <w:lang w:eastAsia="ru-RU"/>
        </w:rPr>
        <w:t>Программы и реализуется в различных видах деятельности:</w:t>
      </w:r>
    </w:p>
    <w:p w:rsidR="003C7489" w:rsidRPr="00505884" w:rsidRDefault="003C7489" w:rsidP="003C7489">
      <w:pPr>
        <w:spacing w:after="0" w:line="240" w:lineRule="auto"/>
        <w:ind w:firstLine="709"/>
        <w:jc w:val="both"/>
        <w:rPr>
          <w:rFonts w:ascii="Times New Roman" w:hAnsi="Times New Roman" w:cs="Times New Roman"/>
          <w:sz w:val="24"/>
          <w:szCs w:val="24"/>
          <w:lang w:eastAsia="ru-RU"/>
        </w:rPr>
      </w:pPr>
      <w:r w:rsidRPr="00505884">
        <w:rPr>
          <w:rFonts w:ascii="Times New Roman" w:hAnsi="Times New Roman" w:cs="Times New Roman"/>
          <w:b/>
          <w:sz w:val="24"/>
          <w:szCs w:val="24"/>
          <w:lang w:eastAsia="ru-RU"/>
        </w:rPr>
        <w:t>в раннем возрасте (1 год - 3 года)</w:t>
      </w:r>
      <w:r w:rsidRPr="00505884">
        <w:rPr>
          <w:rFonts w:ascii="Times New Roman" w:hAnsi="Times New Roman" w:cs="Times New Roman"/>
          <w:sz w:val="24"/>
          <w:szCs w:val="24"/>
          <w:lang w:eastAsia="ru-RU"/>
        </w:rPr>
        <w:t xml:space="preserve">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rsidR="003C7489" w:rsidRPr="00505884" w:rsidRDefault="003C7489" w:rsidP="003C7489">
      <w:pPr>
        <w:pStyle w:val="af6"/>
        <w:ind w:left="0" w:firstLine="709"/>
        <w:rPr>
          <w:b/>
        </w:rPr>
      </w:pPr>
      <w:r w:rsidRPr="00505884">
        <w:t xml:space="preserve">Определение задач и содержания образования базируется на </w:t>
      </w:r>
      <w:r w:rsidRPr="00505884">
        <w:rPr>
          <w:b/>
        </w:rPr>
        <w:t>следующих принципах:</w:t>
      </w:r>
    </w:p>
    <w:p w:rsidR="003C7489" w:rsidRPr="00505884" w:rsidRDefault="003C7489" w:rsidP="003C7489">
      <w:pPr>
        <w:pStyle w:val="af6"/>
        <w:ind w:left="0" w:firstLine="709"/>
      </w:pPr>
      <w:r w:rsidRPr="00505884">
        <w:rPr>
          <w:i/>
        </w:rPr>
        <w:t>принцип учёта ведущей деятельности</w:t>
      </w:r>
      <w:r w:rsidRPr="00505884">
        <w:t>: Программа реализуется в контексте</w:t>
      </w:r>
      <w:r w:rsidRPr="00505884">
        <w:rPr>
          <w:spacing w:val="1"/>
        </w:rPr>
        <w:t xml:space="preserve"> </w:t>
      </w:r>
      <w:r w:rsidRPr="00505884">
        <w:t>всех</w:t>
      </w:r>
      <w:r w:rsidRPr="00505884">
        <w:rPr>
          <w:spacing w:val="1"/>
        </w:rPr>
        <w:t xml:space="preserve"> </w:t>
      </w:r>
      <w:r w:rsidRPr="00505884">
        <w:t>перечисленных</w:t>
      </w:r>
      <w:r w:rsidRPr="00505884">
        <w:rPr>
          <w:spacing w:val="1"/>
        </w:rPr>
        <w:t xml:space="preserve"> </w:t>
      </w:r>
      <w:r w:rsidRPr="00505884">
        <w:t>в</w:t>
      </w:r>
      <w:r w:rsidRPr="00505884">
        <w:rPr>
          <w:spacing w:val="1"/>
        </w:rPr>
        <w:t xml:space="preserve"> </w:t>
      </w:r>
      <w:r w:rsidRPr="00505884">
        <w:t>ФГОС</w:t>
      </w:r>
      <w:r w:rsidRPr="00505884">
        <w:rPr>
          <w:spacing w:val="1"/>
        </w:rPr>
        <w:t xml:space="preserve"> </w:t>
      </w:r>
      <w:r w:rsidRPr="00505884">
        <w:t>ДО</w:t>
      </w:r>
      <w:r w:rsidRPr="00505884">
        <w:rPr>
          <w:spacing w:val="1"/>
        </w:rPr>
        <w:t xml:space="preserve"> </w:t>
      </w:r>
      <w:r w:rsidRPr="00505884">
        <w:t>видов</w:t>
      </w:r>
      <w:r w:rsidRPr="00505884">
        <w:rPr>
          <w:spacing w:val="1"/>
        </w:rPr>
        <w:t xml:space="preserve"> </w:t>
      </w:r>
      <w:r w:rsidRPr="00505884">
        <w:t>детской</w:t>
      </w:r>
      <w:r w:rsidRPr="00505884">
        <w:rPr>
          <w:spacing w:val="1"/>
        </w:rPr>
        <w:t xml:space="preserve"> </w:t>
      </w:r>
      <w:r w:rsidRPr="00505884">
        <w:t>деятельности,</w:t>
      </w:r>
      <w:r w:rsidRPr="00505884">
        <w:rPr>
          <w:spacing w:val="1"/>
        </w:rPr>
        <w:t xml:space="preserve"> </w:t>
      </w:r>
      <w:r w:rsidRPr="00505884">
        <w:t>с</w:t>
      </w:r>
      <w:r w:rsidRPr="00505884">
        <w:rPr>
          <w:spacing w:val="1"/>
        </w:rPr>
        <w:t xml:space="preserve"> </w:t>
      </w:r>
      <w:r w:rsidRPr="00505884">
        <w:t>акцентом</w:t>
      </w:r>
      <w:r w:rsidRPr="00505884">
        <w:rPr>
          <w:spacing w:val="1"/>
        </w:rPr>
        <w:t xml:space="preserve"> </w:t>
      </w:r>
      <w:r w:rsidRPr="00505884">
        <w:t>на</w:t>
      </w:r>
      <w:r w:rsidRPr="00505884">
        <w:rPr>
          <w:spacing w:val="1"/>
        </w:rPr>
        <w:t xml:space="preserve"> </w:t>
      </w:r>
      <w:r w:rsidRPr="00505884">
        <w:t>ведущую</w:t>
      </w:r>
      <w:r w:rsidRPr="00505884">
        <w:rPr>
          <w:spacing w:val="1"/>
        </w:rPr>
        <w:t xml:space="preserve"> </w:t>
      </w:r>
      <w:r w:rsidRPr="00505884">
        <w:t>деятельность</w:t>
      </w:r>
      <w:r w:rsidRPr="00505884">
        <w:rPr>
          <w:spacing w:val="15"/>
        </w:rPr>
        <w:t xml:space="preserve"> </w:t>
      </w:r>
      <w:r w:rsidRPr="00505884">
        <w:t>для</w:t>
      </w:r>
      <w:r w:rsidRPr="00505884">
        <w:rPr>
          <w:spacing w:val="15"/>
        </w:rPr>
        <w:t xml:space="preserve"> </w:t>
      </w:r>
      <w:r w:rsidRPr="00505884">
        <w:t>каждого</w:t>
      </w:r>
      <w:r w:rsidRPr="00505884">
        <w:rPr>
          <w:spacing w:val="14"/>
        </w:rPr>
        <w:t xml:space="preserve"> </w:t>
      </w:r>
      <w:r w:rsidRPr="00505884">
        <w:t>возрастного</w:t>
      </w:r>
      <w:r w:rsidRPr="00505884">
        <w:rPr>
          <w:spacing w:val="13"/>
        </w:rPr>
        <w:t xml:space="preserve"> </w:t>
      </w:r>
      <w:r w:rsidRPr="00505884">
        <w:t>периода</w:t>
      </w:r>
      <w:r w:rsidRPr="00505884">
        <w:rPr>
          <w:spacing w:val="17"/>
        </w:rPr>
        <w:t xml:space="preserve"> </w:t>
      </w:r>
      <w:r w:rsidRPr="00505884">
        <w:t>–</w:t>
      </w:r>
      <w:r w:rsidRPr="00505884">
        <w:rPr>
          <w:spacing w:val="14"/>
        </w:rPr>
        <w:t xml:space="preserve"> </w:t>
      </w:r>
      <w:r w:rsidRPr="00505884">
        <w:t>от</w:t>
      </w:r>
      <w:r w:rsidRPr="00505884">
        <w:rPr>
          <w:spacing w:val="15"/>
        </w:rPr>
        <w:t xml:space="preserve"> </w:t>
      </w:r>
      <w:r w:rsidRPr="00505884">
        <w:t>непосредственного</w:t>
      </w:r>
      <w:r w:rsidRPr="00505884">
        <w:rPr>
          <w:spacing w:val="14"/>
        </w:rPr>
        <w:t xml:space="preserve"> </w:t>
      </w:r>
      <w:r w:rsidRPr="00505884">
        <w:t>эмоционального</w:t>
      </w:r>
      <w:r w:rsidRPr="00505884">
        <w:rPr>
          <w:spacing w:val="14"/>
        </w:rPr>
        <w:t xml:space="preserve"> </w:t>
      </w:r>
      <w:r w:rsidRPr="00505884">
        <w:t>общения со</w:t>
      </w:r>
      <w:r w:rsidRPr="00505884">
        <w:rPr>
          <w:spacing w:val="-2"/>
        </w:rPr>
        <w:t xml:space="preserve"> </w:t>
      </w:r>
      <w:r w:rsidRPr="00505884">
        <w:t>взрослым</w:t>
      </w:r>
      <w:r w:rsidRPr="00505884">
        <w:rPr>
          <w:spacing w:val="-3"/>
        </w:rPr>
        <w:t xml:space="preserve"> </w:t>
      </w:r>
      <w:r w:rsidRPr="00505884">
        <w:t>до</w:t>
      </w:r>
      <w:r w:rsidRPr="00505884">
        <w:rPr>
          <w:spacing w:val="-2"/>
        </w:rPr>
        <w:t xml:space="preserve"> </w:t>
      </w:r>
      <w:r w:rsidRPr="00505884">
        <w:t>предметной</w:t>
      </w:r>
      <w:r w:rsidRPr="00505884">
        <w:rPr>
          <w:spacing w:val="-1"/>
        </w:rPr>
        <w:t xml:space="preserve"> </w:t>
      </w:r>
      <w:r w:rsidRPr="00505884">
        <w:t>(предметно -</w:t>
      </w:r>
      <w:r w:rsidRPr="00505884">
        <w:rPr>
          <w:spacing w:val="-3"/>
        </w:rPr>
        <w:t xml:space="preserve"> </w:t>
      </w:r>
      <w:r w:rsidRPr="00505884">
        <w:t>манипулятивной)</w:t>
      </w:r>
      <w:r w:rsidRPr="00505884">
        <w:rPr>
          <w:spacing w:val="-2"/>
        </w:rPr>
        <w:t xml:space="preserve"> </w:t>
      </w:r>
      <w:r w:rsidRPr="00505884">
        <w:t>и</w:t>
      </w:r>
      <w:r w:rsidRPr="00505884">
        <w:rPr>
          <w:spacing w:val="-2"/>
        </w:rPr>
        <w:t xml:space="preserve"> </w:t>
      </w:r>
      <w:r w:rsidRPr="00505884">
        <w:t>игровой</w:t>
      </w:r>
      <w:r w:rsidRPr="00505884">
        <w:rPr>
          <w:spacing w:val="-4"/>
        </w:rPr>
        <w:t xml:space="preserve"> </w:t>
      </w:r>
      <w:r w:rsidRPr="00505884">
        <w:t>деятельности;</w:t>
      </w:r>
    </w:p>
    <w:p w:rsidR="003C7489" w:rsidRPr="00505884" w:rsidRDefault="003C7489" w:rsidP="003C7489">
      <w:pPr>
        <w:pStyle w:val="af6"/>
        <w:ind w:left="0" w:firstLine="709"/>
      </w:pPr>
      <w:r w:rsidRPr="00505884">
        <w:rPr>
          <w:i/>
        </w:rPr>
        <w:t>принцип</w:t>
      </w:r>
      <w:r w:rsidRPr="00505884">
        <w:rPr>
          <w:i/>
          <w:spacing w:val="1"/>
        </w:rPr>
        <w:t xml:space="preserve"> </w:t>
      </w:r>
      <w:r w:rsidRPr="00505884">
        <w:rPr>
          <w:i/>
        </w:rPr>
        <w:t>учета</w:t>
      </w:r>
      <w:r w:rsidRPr="00505884">
        <w:rPr>
          <w:i/>
          <w:spacing w:val="1"/>
        </w:rPr>
        <w:t xml:space="preserve"> </w:t>
      </w:r>
      <w:r w:rsidRPr="00505884">
        <w:rPr>
          <w:i/>
        </w:rPr>
        <w:t>возрастных</w:t>
      </w:r>
      <w:r w:rsidRPr="00505884">
        <w:rPr>
          <w:i/>
          <w:spacing w:val="1"/>
        </w:rPr>
        <w:t xml:space="preserve"> </w:t>
      </w:r>
      <w:r w:rsidRPr="00505884">
        <w:rPr>
          <w:i/>
        </w:rPr>
        <w:t>и</w:t>
      </w:r>
      <w:r w:rsidRPr="00505884">
        <w:rPr>
          <w:i/>
          <w:spacing w:val="1"/>
        </w:rPr>
        <w:t xml:space="preserve"> </w:t>
      </w:r>
      <w:r w:rsidRPr="00505884">
        <w:rPr>
          <w:i/>
        </w:rPr>
        <w:t>индивидуальных</w:t>
      </w:r>
      <w:r w:rsidRPr="00505884">
        <w:rPr>
          <w:i/>
          <w:spacing w:val="1"/>
        </w:rPr>
        <w:t xml:space="preserve"> </w:t>
      </w:r>
      <w:r w:rsidRPr="00505884">
        <w:rPr>
          <w:i/>
        </w:rPr>
        <w:t>особенностей</w:t>
      </w:r>
      <w:r w:rsidRPr="00505884">
        <w:rPr>
          <w:i/>
          <w:spacing w:val="1"/>
        </w:rPr>
        <w:t xml:space="preserve"> </w:t>
      </w:r>
      <w:r w:rsidRPr="00505884">
        <w:rPr>
          <w:i/>
        </w:rPr>
        <w:t>детей:</w:t>
      </w:r>
      <w:r w:rsidRPr="00505884">
        <w:rPr>
          <w:i/>
          <w:spacing w:val="61"/>
        </w:rPr>
        <w:t xml:space="preserve"> </w:t>
      </w:r>
      <w:r w:rsidRPr="00505884">
        <w:t>Программа учитывает возрастные характеристики развития ребенка на разных этапах дошкольного</w:t>
      </w:r>
      <w:r w:rsidRPr="00505884">
        <w:rPr>
          <w:spacing w:val="-57"/>
        </w:rPr>
        <w:t xml:space="preserve"> </w:t>
      </w:r>
      <w:r w:rsidRPr="00505884">
        <w:t>возраста,</w:t>
      </w:r>
      <w:r w:rsidRPr="00505884">
        <w:rPr>
          <w:spacing w:val="1"/>
        </w:rPr>
        <w:t xml:space="preserve"> </w:t>
      </w:r>
      <w:r w:rsidRPr="00505884">
        <w:t>предусматривает</w:t>
      </w:r>
      <w:r w:rsidRPr="00505884">
        <w:rPr>
          <w:spacing w:val="1"/>
        </w:rPr>
        <w:t xml:space="preserve"> </w:t>
      </w:r>
      <w:r w:rsidRPr="00505884">
        <w:t>возможность</w:t>
      </w:r>
      <w:r w:rsidRPr="00505884">
        <w:rPr>
          <w:spacing w:val="1"/>
        </w:rPr>
        <w:t xml:space="preserve"> </w:t>
      </w:r>
      <w:r w:rsidRPr="00505884">
        <w:t>и</w:t>
      </w:r>
      <w:r w:rsidRPr="00505884">
        <w:rPr>
          <w:spacing w:val="1"/>
        </w:rPr>
        <w:t xml:space="preserve"> </w:t>
      </w:r>
      <w:r w:rsidRPr="00505884">
        <w:t>механизмы</w:t>
      </w:r>
      <w:r w:rsidRPr="00505884">
        <w:rPr>
          <w:spacing w:val="1"/>
        </w:rPr>
        <w:t xml:space="preserve"> </w:t>
      </w:r>
      <w:r w:rsidRPr="00505884">
        <w:t>разработки</w:t>
      </w:r>
      <w:r w:rsidRPr="00505884">
        <w:rPr>
          <w:spacing w:val="1"/>
        </w:rPr>
        <w:t xml:space="preserve"> </w:t>
      </w:r>
      <w:r w:rsidRPr="00505884">
        <w:t>индивидуальных</w:t>
      </w:r>
      <w:r w:rsidRPr="00505884">
        <w:rPr>
          <w:spacing w:val="1"/>
        </w:rPr>
        <w:t xml:space="preserve"> </w:t>
      </w:r>
      <w:r w:rsidRPr="00505884">
        <w:t xml:space="preserve">траекторий </w:t>
      </w:r>
      <w:r w:rsidRPr="00505884">
        <w:rPr>
          <w:spacing w:val="-57"/>
        </w:rPr>
        <w:t xml:space="preserve"> </w:t>
      </w:r>
      <w:r w:rsidRPr="00505884">
        <w:t>развития</w:t>
      </w:r>
      <w:r w:rsidRPr="00505884">
        <w:rPr>
          <w:spacing w:val="1"/>
        </w:rPr>
        <w:t xml:space="preserve"> </w:t>
      </w:r>
      <w:r w:rsidRPr="00505884">
        <w:t>и</w:t>
      </w:r>
      <w:r w:rsidRPr="00505884">
        <w:rPr>
          <w:spacing w:val="1"/>
        </w:rPr>
        <w:t xml:space="preserve"> </w:t>
      </w:r>
      <w:r w:rsidRPr="00505884">
        <w:t>образования</w:t>
      </w:r>
      <w:r w:rsidRPr="00505884">
        <w:rPr>
          <w:spacing w:val="1"/>
        </w:rPr>
        <w:t xml:space="preserve"> </w:t>
      </w:r>
      <w:r w:rsidRPr="00505884">
        <w:t>детей</w:t>
      </w:r>
      <w:r w:rsidRPr="00505884">
        <w:rPr>
          <w:spacing w:val="1"/>
        </w:rPr>
        <w:t xml:space="preserve"> </w:t>
      </w:r>
      <w:r w:rsidRPr="00505884">
        <w:t>с</w:t>
      </w:r>
      <w:r w:rsidRPr="00505884">
        <w:rPr>
          <w:spacing w:val="1"/>
        </w:rPr>
        <w:t xml:space="preserve"> </w:t>
      </w:r>
      <w:r w:rsidRPr="00505884">
        <w:t>особыми</w:t>
      </w:r>
      <w:r w:rsidRPr="00505884">
        <w:rPr>
          <w:spacing w:val="1"/>
        </w:rPr>
        <w:t xml:space="preserve"> </w:t>
      </w:r>
      <w:r w:rsidRPr="00505884">
        <w:t>возможностями,</w:t>
      </w:r>
      <w:r w:rsidRPr="00505884">
        <w:rPr>
          <w:spacing w:val="1"/>
        </w:rPr>
        <w:t xml:space="preserve"> </w:t>
      </w:r>
      <w:r w:rsidRPr="00505884">
        <w:t>способностями,</w:t>
      </w:r>
      <w:r w:rsidRPr="00505884">
        <w:rPr>
          <w:spacing w:val="1"/>
        </w:rPr>
        <w:t xml:space="preserve"> </w:t>
      </w:r>
      <w:r w:rsidRPr="00505884">
        <w:t>потребностями</w:t>
      </w:r>
      <w:r w:rsidRPr="00505884">
        <w:rPr>
          <w:spacing w:val="1"/>
        </w:rPr>
        <w:t xml:space="preserve"> </w:t>
      </w:r>
      <w:r w:rsidRPr="00505884">
        <w:t>и</w:t>
      </w:r>
      <w:r w:rsidRPr="00505884">
        <w:rPr>
          <w:spacing w:val="1"/>
        </w:rPr>
        <w:t xml:space="preserve"> </w:t>
      </w:r>
      <w:r w:rsidRPr="00505884">
        <w:t>интересами.</w:t>
      </w:r>
    </w:p>
    <w:p w:rsidR="003C7489" w:rsidRPr="00505884" w:rsidRDefault="003C7489" w:rsidP="003C7489">
      <w:pPr>
        <w:pStyle w:val="af6"/>
        <w:ind w:left="0" w:firstLine="709"/>
      </w:pPr>
      <w:r w:rsidRPr="00505884">
        <w:rPr>
          <w:i/>
        </w:rPr>
        <w:t>принцип</w:t>
      </w:r>
      <w:r w:rsidRPr="00505884">
        <w:rPr>
          <w:i/>
          <w:spacing w:val="1"/>
        </w:rPr>
        <w:t xml:space="preserve"> </w:t>
      </w:r>
      <w:r w:rsidRPr="00505884">
        <w:rPr>
          <w:i/>
        </w:rPr>
        <w:t>амплификации</w:t>
      </w:r>
      <w:r w:rsidRPr="00505884">
        <w:rPr>
          <w:i/>
          <w:spacing w:val="1"/>
        </w:rPr>
        <w:t xml:space="preserve"> </w:t>
      </w:r>
      <w:r w:rsidRPr="00505884">
        <w:rPr>
          <w:i/>
        </w:rPr>
        <w:t>детского</w:t>
      </w:r>
      <w:r w:rsidRPr="00505884">
        <w:rPr>
          <w:i/>
          <w:spacing w:val="1"/>
        </w:rPr>
        <w:t xml:space="preserve"> </w:t>
      </w:r>
      <w:r w:rsidRPr="00505884">
        <w:rPr>
          <w:i/>
        </w:rPr>
        <w:t>развития</w:t>
      </w:r>
      <w:r w:rsidRPr="00505884">
        <w:rPr>
          <w:i/>
          <w:spacing w:val="1"/>
        </w:rPr>
        <w:t xml:space="preserve"> </w:t>
      </w:r>
      <w:r w:rsidRPr="00505884">
        <w:t>как</w:t>
      </w:r>
      <w:r w:rsidRPr="00505884">
        <w:rPr>
          <w:spacing w:val="1"/>
        </w:rPr>
        <w:t xml:space="preserve"> </w:t>
      </w:r>
      <w:r w:rsidRPr="00505884">
        <w:t>направленного</w:t>
      </w:r>
      <w:r w:rsidRPr="00505884">
        <w:rPr>
          <w:spacing w:val="1"/>
        </w:rPr>
        <w:t xml:space="preserve"> </w:t>
      </w:r>
      <w:r w:rsidRPr="00505884">
        <w:t>процесса</w:t>
      </w:r>
      <w:r w:rsidRPr="00505884">
        <w:rPr>
          <w:spacing w:val="1"/>
        </w:rPr>
        <w:t xml:space="preserve"> </w:t>
      </w:r>
      <w:r w:rsidRPr="00505884">
        <w:t>обогащения</w:t>
      </w:r>
      <w:r w:rsidRPr="00505884">
        <w:rPr>
          <w:spacing w:val="1"/>
        </w:rPr>
        <w:t xml:space="preserve"> </w:t>
      </w:r>
      <w:r w:rsidRPr="00505884">
        <w:t>и</w:t>
      </w:r>
      <w:r w:rsidRPr="00505884">
        <w:rPr>
          <w:spacing w:val="1"/>
        </w:rPr>
        <w:t xml:space="preserve"> </w:t>
      </w:r>
      <w:r w:rsidRPr="00505884">
        <w:t>развертывания содержания видов детской деятельности, а также общения детей с взрослыми и</w:t>
      </w:r>
      <w:r w:rsidRPr="00505884">
        <w:rPr>
          <w:spacing w:val="1"/>
        </w:rPr>
        <w:t xml:space="preserve"> </w:t>
      </w:r>
      <w:r w:rsidRPr="00505884">
        <w:t>сверстниками,</w:t>
      </w:r>
      <w:r w:rsidRPr="00505884">
        <w:rPr>
          <w:spacing w:val="-1"/>
        </w:rPr>
        <w:t xml:space="preserve"> </w:t>
      </w:r>
      <w:r w:rsidRPr="00505884">
        <w:t>соответствующего</w:t>
      </w:r>
      <w:r w:rsidRPr="00505884">
        <w:rPr>
          <w:spacing w:val="-1"/>
        </w:rPr>
        <w:t xml:space="preserve"> </w:t>
      </w:r>
      <w:r w:rsidRPr="00505884">
        <w:t>возрастным</w:t>
      </w:r>
      <w:r w:rsidRPr="00505884">
        <w:rPr>
          <w:spacing w:val="-3"/>
        </w:rPr>
        <w:t xml:space="preserve"> </w:t>
      </w:r>
      <w:r w:rsidRPr="00505884">
        <w:t>задачам</w:t>
      </w:r>
      <w:r w:rsidRPr="00505884">
        <w:rPr>
          <w:spacing w:val="-1"/>
        </w:rPr>
        <w:t xml:space="preserve"> </w:t>
      </w:r>
      <w:r w:rsidRPr="00505884">
        <w:t>дошкольного возраста;</w:t>
      </w:r>
    </w:p>
    <w:p w:rsidR="003C7489" w:rsidRPr="00505884" w:rsidRDefault="003C7489" w:rsidP="003C7489">
      <w:pPr>
        <w:pStyle w:val="af6"/>
        <w:ind w:left="0" w:firstLine="709"/>
      </w:pPr>
      <w:r w:rsidRPr="00505884">
        <w:rPr>
          <w:i/>
        </w:rPr>
        <w:t>принцип</w:t>
      </w:r>
      <w:r w:rsidRPr="00505884">
        <w:rPr>
          <w:i/>
          <w:spacing w:val="1"/>
        </w:rPr>
        <w:t xml:space="preserve"> </w:t>
      </w:r>
      <w:r w:rsidRPr="00505884">
        <w:rPr>
          <w:i/>
        </w:rPr>
        <w:t>единства</w:t>
      </w:r>
      <w:r w:rsidRPr="00505884">
        <w:rPr>
          <w:i/>
          <w:spacing w:val="1"/>
        </w:rPr>
        <w:t xml:space="preserve"> </w:t>
      </w:r>
      <w:r w:rsidRPr="00505884">
        <w:rPr>
          <w:i/>
        </w:rPr>
        <w:t>обучения</w:t>
      </w:r>
      <w:r w:rsidRPr="00505884">
        <w:rPr>
          <w:i/>
          <w:spacing w:val="1"/>
        </w:rPr>
        <w:t xml:space="preserve"> </w:t>
      </w:r>
      <w:r w:rsidRPr="00505884">
        <w:rPr>
          <w:i/>
        </w:rPr>
        <w:t>и</w:t>
      </w:r>
      <w:r w:rsidRPr="00505884">
        <w:rPr>
          <w:i/>
          <w:spacing w:val="1"/>
        </w:rPr>
        <w:t xml:space="preserve"> </w:t>
      </w:r>
      <w:r w:rsidRPr="00505884">
        <w:rPr>
          <w:i/>
        </w:rPr>
        <w:t>воспитания:</w:t>
      </w:r>
      <w:r w:rsidRPr="00505884">
        <w:rPr>
          <w:i/>
          <w:spacing w:val="1"/>
        </w:rPr>
        <w:t xml:space="preserve"> </w:t>
      </w:r>
      <w:r w:rsidRPr="00505884">
        <w:t>как</w:t>
      </w:r>
      <w:r w:rsidRPr="00505884">
        <w:rPr>
          <w:spacing w:val="1"/>
        </w:rPr>
        <w:t xml:space="preserve"> </w:t>
      </w:r>
      <w:r w:rsidRPr="00505884">
        <w:t>интеграция</w:t>
      </w:r>
      <w:r w:rsidRPr="00505884">
        <w:rPr>
          <w:spacing w:val="1"/>
        </w:rPr>
        <w:t xml:space="preserve"> </w:t>
      </w:r>
      <w:r w:rsidRPr="00505884">
        <w:t>двух</w:t>
      </w:r>
      <w:r w:rsidRPr="00505884">
        <w:rPr>
          <w:spacing w:val="1"/>
        </w:rPr>
        <w:t xml:space="preserve"> </w:t>
      </w:r>
      <w:r w:rsidRPr="00505884">
        <w:t>сторон</w:t>
      </w:r>
      <w:r w:rsidRPr="00505884">
        <w:rPr>
          <w:spacing w:val="1"/>
        </w:rPr>
        <w:t xml:space="preserve"> </w:t>
      </w:r>
      <w:r w:rsidRPr="00505884">
        <w:t>процесса</w:t>
      </w:r>
      <w:r w:rsidRPr="00505884">
        <w:rPr>
          <w:spacing w:val="1"/>
        </w:rPr>
        <w:t xml:space="preserve"> </w:t>
      </w:r>
      <w:r w:rsidRPr="00505884">
        <w:t>образования, направленная на развитие личности ребенка и обусловленная общим подходом к</w:t>
      </w:r>
      <w:r w:rsidRPr="00505884">
        <w:rPr>
          <w:spacing w:val="1"/>
        </w:rPr>
        <w:t xml:space="preserve"> </w:t>
      </w:r>
      <w:r w:rsidRPr="00505884">
        <w:t>отбору содержания и организации воспитания и обучения через обогащение содержания и форм</w:t>
      </w:r>
      <w:r w:rsidRPr="00505884">
        <w:rPr>
          <w:spacing w:val="1"/>
        </w:rPr>
        <w:t xml:space="preserve"> </w:t>
      </w:r>
      <w:r w:rsidRPr="00505884">
        <w:t>детской деятельности;</w:t>
      </w:r>
    </w:p>
    <w:p w:rsidR="003C7489" w:rsidRPr="00505884" w:rsidRDefault="003C7489" w:rsidP="003C7489">
      <w:pPr>
        <w:pStyle w:val="af6"/>
        <w:ind w:left="0" w:firstLine="709"/>
      </w:pPr>
      <w:r w:rsidRPr="00505884">
        <w:rPr>
          <w:i/>
        </w:rPr>
        <w:t>принцип</w:t>
      </w:r>
      <w:r w:rsidRPr="00505884">
        <w:rPr>
          <w:i/>
          <w:spacing w:val="1"/>
        </w:rPr>
        <w:t xml:space="preserve"> </w:t>
      </w:r>
      <w:r w:rsidRPr="00505884">
        <w:rPr>
          <w:i/>
        </w:rPr>
        <w:t>преемственности</w:t>
      </w:r>
      <w:r w:rsidRPr="00505884">
        <w:rPr>
          <w:i/>
          <w:spacing w:val="1"/>
        </w:rPr>
        <w:t xml:space="preserve"> </w:t>
      </w:r>
      <w:r w:rsidRPr="00505884">
        <w:rPr>
          <w:i/>
        </w:rPr>
        <w:t>образовательной</w:t>
      </w:r>
      <w:r w:rsidRPr="00505884">
        <w:rPr>
          <w:i/>
          <w:spacing w:val="1"/>
        </w:rPr>
        <w:t xml:space="preserve"> </w:t>
      </w:r>
      <w:r w:rsidRPr="00505884">
        <w:rPr>
          <w:i/>
        </w:rPr>
        <w:t>работы</w:t>
      </w:r>
      <w:r w:rsidRPr="00505884">
        <w:rPr>
          <w:i/>
          <w:spacing w:val="1"/>
        </w:rPr>
        <w:t xml:space="preserve"> </w:t>
      </w:r>
      <w:r w:rsidRPr="00505884">
        <w:t>на</w:t>
      </w:r>
      <w:r w:rsidRPr="00505884">
        <w:rPr>
          <w:spacing w:val="1"/>
        </w:rPr>
        <w:t xml:space="preserve"> </w:t>
      </w:r>
      <w:r w:rsidRPr="00505884">
        <w:t>разных</w:t>
      </w:r>
      <w:r w:rsidRPr="00505884">
        <w:rPr>
          <w:spacing w:val="1"/>
        </w:rPr>
        <w:t xml:space="preserve"> </w:t>
      </w:r>
      <w:r w:rsidRPr="00505884">
        <w:t>возрастных</w:t>
      </w:r>
      <w:r w:rsidRPr="00505884">
        <w:rPr>
          <w:spacing w:val="1"/>
        </w:rPr>
        <w:t xml:space="preserve"> </w:t>
      </w:r>
      <w:r w:rsidRPr="00505884">
        <w:t>этапах</w:t>
      </w:r>
      <w:r w:rsidRPr="00505884">
        <w:rPr>
          <w:spacing w:val="1"/>
        </w:rPr>
        <w:t xml:space="preserve"> </w:t>
      </w:r>
      <w:r w:rsidRPr="00505884">
        <w:t>дошкольного детства и при переходе на уровень начального общего образования: Программа</w:t>
      </w:r>
      <w:r w:rsidRPr="00505884">
        <w:rPr>
          <w:spacing w:val="1"/>
        </w:rPr>
        <w:t xml:space="preserve"> </w:t>
      </w:r>
      <w:r w:rsidRPr="00505884">
        <w:t>реализует</w:t>
      </w:r>
      <w:r w:rsidRPr="00505884">
        <w:rPr>
          <w:spacing w:val="1"/>
        </w:rPr>
        <w:t xml:space="preserve"> </w:t>
      </w:r>
      <w:r w:rsidRPr="00505884">
        <w:t>данный</w:t>
      </w:r>
      <w:r w:rsidRPr="00505884">
        <w:rPr>
          <w:spacing w:val="1"/>
        </w:rPr>
        <w:t xml:space="preserve"> </w:t>
      </w:r>
      <w:r w:rsidRPr="00505884">
        <w:t>принцип</w:t>
      </w:r>
      <w:r w:rsidRPr="00505884">
        <w:rPr>
          <w:spacing w:val="1"/>
        </w:rPr>
        <w:t xml:space="preserve"> </w:t>
      </w:r>
      <w:r w:rsidRPr="00505884">
        <w:t>при</w:t>
      </w:r>
      <w:r w:rsidRPr="00505884">
        <w:rPr>
          <w:spacing w:val="1"/>
        </w:rPr>
        <w:t xml:space="preserve"> </w:t>
      </w:r>
      <w:r w:rsidRPr="00505884">
        <w:t>построении</w:t>
      </w:r>
      <w:r w:rsidRPr="00505884">
        <w:rPr>
          <w:spacing w:val="1"/>
        </w:rPr>
        <w:t xml:space="preserve"> </w:t>
      </w:r>
      <w:r w:rsidRPr="00505884">
        <w:t>содержания</w:t>
      </w:r>
      <w:r w:rsidRPr="00505884">
        <w:rPr>
          <w:spacing w:val="1"/>
        </w:rPr>
        <w:t xml:space="preserve"> </w:t>
      </w:r>
      <w:r w:rsidRPr="00505884">
        <w:t>обучения</w:t>
      </w:r>
      <w:r w:rsidRPr="00505884">
        <w:rPr>
          <w:spacing w:val="1"/>
        </w:rPr>
        <w:t xml:space="preserve"> </w:t>
      </w:r>
      <w:r w:rsidRPr="00505884">
        <w:t>и</w:t>
      </w:r>
      <w:r w:rsidRPr="00505884">
        <w:rPr>
          <w:spacing w:val="1"/>
        </w:rPr>
        <w:t xml:space="preserve"> </w:t>
      </w:r>
      <w:r w:rsidRPr="00505884">
        <w:t>воспитания</w:t>
      </w:r>
      <w:r w:rsidRPr="00505884">
        <w:rPr>
          <w:spacing w:val="1"/>
        </w:rPr>
        <w:t xml:space="preserve"> </w:t>
      </w:r>
      <w:r w:rsidRPr="00505884">
        <w:t>относительно</w:t>
      </w:r>
      <w:r w:rsidRPr="00505884">
        <w:rPr>
          <w:spacing w:val="1"/>
        </w:rPr>
        <w:t xml:space="preserve"> </w:t>
      </w:r>
      <w:r w:rsidRPr="00505884">
        <w:t>уровня</w:t>
      </w:r>
      <w:r w:rsidRPr="00505884">
        <w:rPr>
          <w:spacing w:val="1"/>
        </w:rPr>
        <w:t xml:space="preserve"> </w:t>
      </w:r>
      <w:r w:rsidRPr="00505884">
        <w:t>начального</w:t>
      </w:r>
      <w:r w:rsidRPr="00505884">
        <w:rPr>
          <w:spacing w:val="1"/>
        </w:rPr>
        <w:t xml:space="preserve"> </w:t>
      </w:r>
      <w:r w:rsidRPr="00505884">
        <w:t>школьного</w:t>
      </w:r>
      <w:r w:rsidRPr="00505884">
        <w:rPr>
          <w:spacing w:val="1"/>
        </w:rPr>
        <w:t xml:space="preserve"> </w:t>
      </w:r>
      <w:r w:rsidRPr="00505884">
        <w:t>образования,</w:t>
      </w:r>
      <w:r w:rsidRPr="00505884">
        <w:rPr>
          <w:spacing w:val="1"/>
        </w:rPr>
        <w:t xml:space="preserve"> </w:t>
      </w:r>
      <w:r w:rsidRPr="00505884">
        <w:t>а</w:t>
      </w:r>
      <w:r w:rsidRPr="00505884">
        <w:rPr>
          <w:spacing w:val="1"/>
        </w:rPr>
        <w:t xml:space="preserve"> </w:t>
      </w:r>
      <w:r w:rsidRPr="00505884">
        <w:t>также</w:t>
      </w:r>
      <w:r w:rsidRPr="00505884">
        <w:rPr>
          <w:spacing w:val="1"/>
        </w:rPr>
        <w:t xml:space="preserve"> </w:t>
      </w:r>
      <w:r w:rsidRPr="00505884">
        <w:t>при</w:t>
      </w:r>
      <w:r w:rsidRPr="00505884">
        <w:rPr>
          <w:spacing w:val="1"/>
        </w:rPr>
        <w:t xml:space="preserve"> </w:t>
      </w:r>
      <w:r w:rsidRPr="00505884">
        <w:t>построении</w:t>
      </w:r>
      <w:r w:rsidRPr="00505884">
        <w:rPr>
          <w:spacing w:val="1"/>
        </w:rPr>
        <w:t xml:space="preserve"> </w:t>
      </w:r>
      <w:r w:rsidRPr="00505884">
        <w:t>единого</w:t>
      </w:r>
      <w:r w:rsidRPr="00505884">
        <w:rPr>
          <w:spacing w:val="1"/>
        </w:rPr>
        <w:t xml:space="preserve"> </w:t>
      </w:r>
      <w:r w:rsidRPr="00505884">
        <w:t>пространства</w:t>
      </w:r>
      <w:r w:rsidRPr="00505884">
        <w:rPr>
          <w:spacing w:val="-2"/>
        </w:rPr>
        <w:t xml:space="preserve"> </w:t>
      </w:r>
      <w:r w:rsidRPr="00505884">
        <w:t>развития</w:t>
      </w:r>
      <w:r w:rsidRPr="00505884">
        <w:rPr>
          <w:spacing w:val="-3"/>
        </w:rPr>
        <w:t xml:space="preserve"> </w:t>
      </w:r>
      <w:r w:rsidRPr="00505884">
        <w:t>ребенка</w:t>
      </w:r>
      <w:r w:rsidRPr="00505884">
        <w:rPr>
          <w:spacing w:val="-1"/>
        </w:rPr>
        <w:t xml:space="preserve"> </w:t>
      </w:r>
      <w:r w:rsidRPr="00505884">
        <w:t>образовательной</w:t>
      </w:r>
      <w:r w:rsidRPr="00505884">
        <w:rPr>
          <w:spacing w:val="-1"/>
        </w:rPr>
        <w:t xml:space="preserve"> </w:t>
      </w:r>
      <w:r w:rsidRPr="00505884">
        <w:t>организации и</w:t>
      </w:r>
      <w:r w:rsidRPr="00505884">
        <w:rPr>
          <w:spacing w:val="-1"/>
        </w:rPr>
        <w:t xml:space="preserve"> </w:t>
      </w:r>
      <w:r w:rsidRPr="00505884">
        <w:t>семьи;</w:t>
      </w:r>
    </w:p>
    <w:p w:rsidR="003C7489" w:rsidRPr="00505884" w:rsidRDefault="003C7489" w:rsidP="003C7489">
      <w:pPr>
        <w:pStyle w:val="af6"/>
        <w:ind w:left="0" w:firstLine="709"/>
      </w:pPr>
      <w:r w:rsidRPr="00505884">
        <w:rPr>
          <w:i/>
        </w:rPr>
        <w:t xml:space="preserve">принцип сотрудничества с семьей: </w:t>
      </w:r>
      <w:r w:rsidRPr="00505884">
        <w:t>реализация Программы предусматривает</w:t>
      </w:r>
      <w:r w:rsidRPr="00505884">
        <w:rPr>
          <w:spacing w:val="1"/>
        </w:rPr>
        <w:t xml:space="preserve"> </w:t>
      </w:r>
      <w:r w:rsidRPr="00505884">
        <w:t>оказание психолого-педагогической, методической помощи и поддержки родителям (законным</w:t>
      </w:r>
      <w:r w:rsidRPr="00505884">
        <w:rPr>
          <w:spacing w:val="1"/>
        </w:rPr>
        <w:t xml:space="preserve"> </w:t>
      </w:r>
      <w:r w:rsidRPr="00505884">
        <w:t>представителям)</w:t>
      </w:r>
      <w:r w:rsidRPr="00505884">
        <w:rPr>
          <w:spacing w:val="1"/>
        </w:rPr>
        <w:t xml:space="preserve"> </w:t>
      </w:r>
      <w:r w:rsidRPr="00505884">
        <w:t>детей</w:t>
      </w:r>
      <w:r w:rsidRPr="00505884">
        <w:rPr>
          <w:spacing w:val="1"/>
        </w:rPr>
        <w:t xml:space="preserve"> </w:t>
      </w:r>
      <w:r w:rsidRPr="00505884">
        <w:t>раннего</w:t>
      </w:r>
      <w:r w:rsidRPr="00505884">
        <w:rPr>
          <w:spacing w:val="1"/>
        </w:rPr>
        <w:t xml:space="preserve"> </w:t>
      </w:r>
      <w:r w:rsidRPr="00505884">
        <w:t>и</w:t>
      </w:r>
      <w:r w:rsidRPr="00505884">
        <w:rPr>
          <w:spacing w:val="1"/>
        </w:rPr>
        <w:t xml:space="preserve"> </w:t>
      </w:r>
      <w:r w:rsidRPr="00505884">
        <w:t>дошкольного</w:t>
      </w:r>
      <w:r w:rsidRPr="00505884">
        <w:rPr>
          <w:spacing w:val="1"/>
        </w:rPr>
        <w:t xml:space="preserve"> </w:t>
      </w:r>
      <w:r w:rsidRPr="00505884">
        <w:t>возраста,</w:t>
      </w:r>
      <w:r w:rsidRPr="00505884">
        <w:rPr>
          <w:spacing w:val="1"/>
        </w:rPr>
        <w:t xml:space="preserve"> </w:t>
      </w:r>
      <w:r w:rsidRPr="00505884">
        <w:t>построение</w:t>
      </w:r>
      <w:r w:rsidRPr="00505884">
        <w:rPr>
          <w:spacing w:val="1"/>
        </w:rPr>
        <w:t xml:space="preserve"> </w:t>
      </w:r>
      <w:r w:rsidRPr="00505884">
        <w:t>продуктивного</w:t>
      </w:r>
      <w:r w:rsidRPr="00505884">
        <w:rPr>
          <w:spacing w:val="1"/>
        </w:rPr>
        <w:t xml:space="preserve"> </w:t>
      </w:r>
      <w:r w:rsidRPr="00505884">
        <w:t>взаимодействия с родителями (законными представителями) с целью создания единого/общего</w:t>
      </w:r>
      <w:r w:rsidRPr="00505884">
        <w:rPr>
          <w:spacing w:val="1"/>
        </w:rPr>
        <w:t xml:space="preserve"> </w:t>
      </w:r>
      <w:r w:rsidRPr="00505884">
        <w:t>пространства</w:t>
      </w:r>
      <w:r w:rsidRPr="00505884">
        <w:rPr>
          <w:spacing w:val="-2"/>
        </w:rPr>
        <w:t xml:space="preserve"> </w:t>
      </w:r>
      <w:r w:rsidRPr="00505884">
        <w:t>развития</w:t>
      </w:r>
      <w:r w:rsidRPr="00505884">
        <w:rPr>
          <w:spacing w:val="-3"/>
        </w:rPr>
        <w:t xml:space="preserve"> </w:t>
      </w:r>
      <w:r w:rsidRPr="00505884">
        <w:t>ребенка;</w:t>
      </w:r>
    </w:p>
    <w:p w:rsidR="003C7489" w:rsidRDefault="003C7489" w:rsidP="003C7489">
      <w:pPr>
        <w:pStyle w:val="af6"/>
        <w:ind w:left="0" w:firstLine="709"/>
      </w:pPr>
      <w:r w:rsidRPr="00505884">
        <w:rPr>
          <w:i/>
        </w:rPr>
        <w:t xml:space="preserve">принцип     здоровьесбережения: </w:t>
      </w:r>
      <w:r w:rsidRPr="00505884">
        <w:t>при организации образовательной деятельности</w:t>
      </w:r>
      <w:r w:rsidRPr="00505884">
        <w:rPr>
          <w:spacing w:val="1"/>
        </w:rPr>
        <w:t xml:space="preserve"> </w:t>
      </w:r>
      <w:r w:rsidRPr="00505884">
        <w:t>не</w:t>
      </w:r>
      <w:r w:rsidRPr="00505884">
        <w:rPr>
          <w:spacing w:val="1"/>
        </w:rPr>
        <w:t xml:space="preserve"> </w:t>
      </w:r>
      <w:r w:rsidRPr="00505884">
        <w:t>допускается</w:t>
      </w:r>
      <w:r w:rsidRPr="00505884">
        <w:rPr>
          <w:spacing w:val="1"/>
        </w:rPr>
        <w:t xml:space="preserve"> </w:t>
      </w:r>
      <w:r w:rsidRPr="00505884">
        <w:t>использование</w:t>
      </w:r>
      <w:r w:rsidRPr="00505884">
        <w:rPr>
          <w:spacing w:val="1"/>
        </w:rPr>
        <w:t xml:space="preserve"> </w:t>
      </w:r>
      <w:r w:rsidRPr="00505884">
        <w:t>педагогических</w:t>
      </w:r>
      <w:r w:rsidRPr="00505884">
        <w:rPr>
          <w:spacing w:val="1"/>
        </w:rPr>
        <w:t xml:space="preserve"> </w:t>
      </w:r>
      <w:r w:rsidRPr="00505884">
        <w:t>технологий,</w:t>
      </w:r>
      <w:r w:rsidRPr="00505884">
        <w:rPr>
          <w:spacing w:val="1"/>
        </w:rPr>
        <w:t xml:space="preserve"> </w:t>
      </w:r>
      <w:r w:rsidRPr="00505884">
        <w:t>которые</w:t>
      </w:r>
      <w:r w:rsidRPr="00505884">
        <w:rPr>
          <w:spacing w:val="1"/>
        </w:rPr>
        <w:t xml:space="preserve"> </w:t>
      </w:r>
      <w:r w:rsidRPr="00505884">
        <w:t>могут</w:t>
      </w:r>
      <w:r w:rsidRPr="00505884">
        <w:rPr>
          <w:spacing w:val="1"/>
        </w:rPr>
        <w:t xml:space="preserve"> </w:t>
      </w:r>
      <w:r w:rsidRPr="00505884">
        <w:t>нанести</w:t>
      </w:r>
      <w:r w:rsidRPr="00505884">
        <w:rPr>
          <w:spacing w:val="1"/>
        </w:rPr>
        <w:t xml:space="preserve"> </w:t>
      </w:r>
      <w:r w:rsidRPr="00505884">
        <w:t>вред</w:t>
      </w:r>
      <w:r w:rsidRPr="00505884">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3C7489" w:rsidRPr="001E6652" w:rsidRDefault="003C7489" w:rsidP="003C7489">
      <w:pPr>
        <w:pStyle w:val="af6"/>
        <w:ind w:left="0" w:firstLine="720"/>
      </w:pPr>
      <w:r w:rsidRPr="001E6652">
        <w:rPr>
          <w:i/>
        </w:rPr>
        <w:t>принцип поддержки детской инициативы и учет</w:t>
      </w:r>
      <w:r>
        <w:rPr>
          <w:i/>
        </w:rPr>
        <w:t>а</w:t>
      </w:r>
      <w:r w:rsidRPr="001E6652">
        <w:rPr>
          <w:i/>
        </w:rPr>
        <w:t xml:space="preserve"> интересов детей: </w:t>
      </w:r>
      <w:r w:rsidRPr="001E6652">
        <w:t xml:space="preserve">с целью поддержки интересов детей Программа предлагает гибкое планирование образовательного процесса, нацеленное на равновесие между собственной (исследовательской, поисковой, игровой и </w:t>
      </w:r>
      <w:r w:rsidRPr="001E6652">
        <w:lastRenderedPageBreak/>
        <w:t>др.) активностью ребенка и активностью взрослого, обогащающего опыт ребенка и поддерживающего его усилия по освоению мира и реализации собственного потенциала (принцип обогащения, амплификации А. В. Запорожца).</w:t>
      </w:r>
    </w:p>
    <w:p w:rsidR="003C7489" w:rsidRPr="001E6652" w:rsidRDefault="003C7489" w:rsidP="003C7489">
      <w:pPr>
        <w:pStyle w:val="af6"/>
        <w:ind w:left="0" w:firstLine="720"/>
      </w:pPr>
      <w:r w:rsidRPr="001E6652">
        <w:t>Программой предусмотрено:</w:t>
      </w:r>
    </w:p>
    <w:p w:rsidR="003C7489" w:rsidRPr="001E6652" w:rsidRDefault="003C7489" w:rsidP="003C7489">
      <w:pPr>
        <w:pStyle w:val="af6"/>
        <w:ind w:left="0" w:firstLine="720"/>
      </w:pPr>
      <w:r w:rsidRPr="001E6652">
        <w:t>• самоопределение и соучастие детей в формировании содержания работы: содержание больше половины всех занятий инициируется самими детьми; дети делают то, что им нравится, взрослые поддерживают детскую инициативу. Планирование образовательной деятельности осуществляется в соответствии с Положением о планировании образовательной деятельности, являющимся Приложением к настоящей Программе.</w:t>
      </w:r>
    </w:p>
    <w:p w:rsidR="003C7489" w:rsidRPr="001E6652" w:rsidRDefault="003C7489" w:rsidP="00C971BB">
      <w:pPr>
        <w:pStyle w:val="af6"/>
        <w:numPr>
          <w:ilvl w:val="0"/>
          <w:numId w:val="40"/>
        </w:numPr>
        <w:ind w:left="0" w:firstLine="720"/>
      </w:pPr>
      <w:r w:rsidRPr="001E6652">
        <w:t>соблюдение правильного баланса между групповыми занятиями и самостоятельной деятельностью детей с включением свободной игры;</w:t>
      </w:r>
    </w:p>
    <w:p w:rsidR="003C7489" w:rsidRPr="001E6652" w:rsidRDefault="003C7489" w:rsidP="00C971BB">
      <w:pPr>
        <w:pStyle w:val="af6"/>
        <w:numPr>
          <w:ilvl w:val="0"/>
          <w:numId w:val="40"/>
        </w:numPr>
        <w:ind w:left="0" w:firstLine="720"/>
      </w:pPr>
      <w:r w:rsidRPr="001E6652">
        <w:t>уважительное и внимательное отношение педагогов к детям, позитивное реагирование на их поведение, учет детских потребностей и интересов и выстраивание предложений в соответствии с ними;</w:t>
      </w:r>
    </w:p>
    <w:p w:rsidR="003C7489" w:rsidRPr="001E6652" w:rsidRDefault="003C7489" w:rsidP="00C971BB">
      <w:pPr>
        <w:pStyle w:val="af6"/>
        <w:numPr>
          <w:ilvl w:val="0"/>
          <w:numId w:val="40"/>
        </w:numPr>
        <w:ind w:left="0" w:firstLine="720"/>
      </w:pPr>
      <w:r w:rsidRPr="001E6652">
        <w:t>выделение более половины времени для самостоятельной детской деятельности с включением свободной игры;</w:t>
      </w:r>
    </w:p>
    <w:p w:rsidR="003C7489" w:rsidRPr="001E6652" w:rsidRDefault="003C7489" w:rsidP="00C971BB">
      <w:pPr>
        <w:pStyle w:val="af6"/>
        <w:numPr>
          <w:ilvl w:val="0"/>
          <w:numId w:val="40"/>
        </w:numPr>
        <w:ind w:left="0" w:firstLine="720"/>
      </w:pPr>
      <w:r w:rsidRPr="001E6652">
        <w:t>индивидуализацию образования, которая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w:t>
      </w:r>
      <w:r>
        <w:t>изации этого принципа проводится</w:t>
      </w:r>
      <w:r w:rsidRPr="001E6652">
        <w:t xml:space="preserve">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Индивидуализация образования осуществляется в соответствии с Положением об индивидуализации образования, являющимся частью настоящей Программы в виде Приложения к ней.</w:t>
      </w:r>
    </w:p>
    <w:p w:rsidR="00A06FA0" w:rsidRDefault="00A06FA0" w:rsidP="00A06FA0">
      <w:pPr>
        <w:spacing w:after="0" w:line="240" w:lineRule="auto"/>
        <w:jc w:val="both"/>
        <w:rPr>
          <w:rFonts w:ascii="Times New Roman" w:hAnsi="Times New Roman" w:cs="Times New Roman"/>
          <w:b/>
          <w:sz w:val="24"/>
          <w:szCs w:val="24"/>
        </w:rPr>
      </w:pPr>
    </w:p>
    <w:p w:rsidR="00A06FA0" w:rsidRPr="000552A9" w:rsidRDefault="00D02CD9" w:rsidP="00A06F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A06FA0" w:rsidRPr="000552A9">
        <w:rPr>
          <w:rFonts w:ascii="Times New Roman" w:hAnsi="Times New Roman" w:cs="Times New Roman"/>
          <w:b/>
          <w:sz w:val="24"/>
          <w:szCs w:val="24"/>
        </w:rPr>
        <w:t>1. Социально-коммуникативное развитие</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476124" w:rsidRDefault="00A06FA0" w:rsidP="00A06FA0">
      <w:pPr>
        <w:spacing w:after="0" w:line="240" w:lineRule="auto"/>
        <w:ind w:firstLine="709"/>
        <w:jc w:val="both"/>
        <w:rPr>
          <w:rFonts w:ascii="Times New Roman" w:hAnsi="Times New Roman" w:cs="Times New Roman"/>
          <w:sz w:val="24"/>
          <w:szCs w:val="24"/>
        </w:rPr>
      </w:pPr>
      <w:r w:rsidRPr="00476124">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p>
    <w:p w:rsidR="00A06FA0" w:rsidRPr="001E1D9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эмоциональной отзывчивости и сопереживания</w:t>
      </w:r>
      <w:r w:rsidRPr="001E1D99">
        <w:rPr>
          <w:rFonts w:ascii="Times New Roman" w:hAnsi="Times New Roman" w:cs="Times New Roman"/>
          <w:sz w:val="24"/>
          <w:szCs w:val="24"/>
        </w:rPr>
        <w:t>, социального и эмоционального интеллекта</w:t>
      </w:r>
      <w:r w:rsidRPr="000552A9">
        <w:rPr>
          <w:rFonts w:ascii="Times New Roman" w:hAnsi="Times New Roman" w:cs="Times New Roman"/>
          <w:sz w:val="24"/>
          <w:szCs w:val="24"/>
        </w:rPr>
        <w:t xml:space="preserve">, </w:t>
      </w:r>
      <w:r w:rsidRPr="001E1D99">
        <w:rPr>
          <w:rFonts w:ascii="Times New Roman" w:hAnsi="Times New Roman" w:cs="Times New Roman"/>
          <w:sz w:val="24"/>
          <w:szCs w:val="24"/>
        </w:rPr>
        <w:t>воспитание гуманных чувств и отношений;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самостоятельности и инициативности</w:t>
      </w:r>
      <w:r w:rsidRPr="000552A9">
        <w:rPr>
          <w:rFonts w:ascii="Times New Roman" w:hAnsi="Times New Roman" w:cs="Times New Roman"/>
          <w:sz w:val="24"/>
          <w:szCs w:val="24"/>
        </w:rPr>
        <w:t xml:space="preserve">, планирования и регуляции ребенком собственных действий;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4C6CA2">
        <w:rPr>
          <w:rFonts w:ascii="Times New Roman" w:hAnsi="Times New Roman" w:cs="Times New Roman"/>
          <w:sz w:val="24"/>
          <w:szCs w:val="24"/>
        </w:rPr>
        <w:t xml:space="preserve">формирование позитивных установок к различным видам </w:t>
      </w:r>
      <w:r w:rsidR="00991D51">
        <w:rPr>
          <w:rFonts w:ascii="Times New Roman" w:hAnsi="Times New Roman" w:cs="Times New Roman"/>
          <w:sz w:val="24"/>
          <w:szCs w:val="24"/>
        </w:rPr>
        <w:t xml:space="preserve">деятельности, </w:t>
      </w:r>
      <w:r w:rsidRPr="004C6CA2">
        <w:rPr>
          <w:rFonts w:ascii="Times New Roman" w:hAnsi="Times New Roman" w:cs="Times New Roman"/>
          <w:sz w:val="24"/>
          <w:szCs w:val="24"/>
        </w:rPr>
        <w:t>труда и творчества;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A06FA0" w:rsidRDefault="00A06FA0" w:rsidP="00A06FA0">
      <w:pPr>
        <w:spacing w:after="0" w:line="240" w:lineRule="auto"/>
        <w:ind w:firstLine="709"/>
        <w:jc w:val="both"/>
        <w:rPr>
          <w:rFonts w:ascii="Times New Roman" w:eastAsia="Calibri" w:hAnsi="Times New Roman" w:cs="Times New Roman"/>
          <w:b/>
          <w:i/>
          <w:color w:val="FF0000"/>
          <w:sz w:val="24"/>
          <w:szCs w:val="24"/>
          <w:lang w:eastAsia="ru-RU"/>
        </w:rPr>
      </w:pPr>
      <w:bookmarkStart w:id="1" w:name="_Hlk117114268"/>
    </w:p>
    <w:p w:rsidR="008235B3" w:rsidRPr="0053308F" w:rsidRDefault="008235B3" w:rsidP="008235B3">
      <w:pPr>
        <w:pStyle w:val="2e"/>
        <w:shd w:val="clear" w:color="auto" w:fill="auto"/>
        <w:tabs>
          <w:tab w:val="left" w:pos="1340"/>
        </w:tabs>
        <w:spacing w:before="0" w:after="0" w:line="276" w:lineRule="auto"/>
        <w:ind w:left="709"/>
        <w:jc w:val="both"/>
        <w:rPr>
          <w:b/>
          <w:sz w:val="24"/>
          <w:szCs w:val="24"/>
        </w:rPr>
      </w:pPr>
      <w:r w:rsidRPr="0053308F">
        <w:rPr>
          <w:b/>
          <w:sz w:val="24"/>
          <w:szCs w:val="24"/>
        </w:rPr>
        <w:t>От 1 года до 2 лет.</w:t>
      </w:r>
    </w:p>
    <w:p w:rsidR="008235B3" w:rsidRPr="0053308F" w:rsidRDefault="008235B3" w:rsidP="008235B3">
      <w:pPr>
        <w:pStyle w:val="2e"/>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53308F">
        <w:rPr>
          <w:b/>
          <w:sz w:val="24"/>
          <w:szCs w:val="24"/>
        </w:rPr>
        <w:t>задачами</w:t>
      </w:r>
      <w:r w:rsidRPr="0053308F">
        <w:rPr>
          <w:sz w:val="24"/>
          <w:szCs w:val="24"/>
        </w:rPr>
        <w:t xml:space="preserve"> образовательной деятельности являются:</w:t>
      </w:r>
    </w:p>
    <w:p w:rsidR="008235B3" w:rsidRPr="0053308F" w:rsidRDefault="008235B3" w:rsidP="00C971BB">
      <w:pPr>
        <w:pStyle w:val="2e"/>
        <w:numPr>
          <w:ilvl w:val="0"/>
          <w:numId w:val="25"/>
        </w:numPr>
        <w:shd w:val="clear" w:color="auto" w:fill="auto"/>
        <w:tabs>
          <w:tab w:val="left" w:pos="993"/>
        </w:tabs>
        <w:spacing w:before="0" w:after="0" w:line="276" w:lineRule="auto"/>
        <w:ind w:left="0" w:firstLine="709"/>
        <w:jc w:val="both"/>
        <w:rPr>
          <w:sz w:val="24"/>
          <w:szCs w:val="24"/>
        </w:rPr>
      </w:pPr>
      <w:r w:rsidRPr="0053308F">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8235B3" w:rsidRPr="0053308F" w:rsidRDefault="008235B3" w:rsidP="00C971BB">
      <w:pPr>
        <w:pStyle w:val="2e"/>
        <w:numPr>
          <w:ilvl w:val="0"/>
          <w:numId w:val="25"/>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элементарные представления: о себе, близких людях, ближайшем предметном окружении;</w:t>
      </w:r>
    </w:p>
    <w:p w:rsidR="008235B3" w:rsidRPr="0053308F" w:rsidRDefault="008235B3" w:rsidP="00C971BB">
      <w:pPr>
        <w:pStyle w:val="2e"/>
        <w:numPr>
          <w:ilvl w:val="0"/>
          <w:numId w:val="25"/>
        </w:numPr>
        <w:shd w:val="clear" w:color="auto" w:fill="auto"/>
        <w:tabs>
          <w:tab w:val="left" w:pos="993"/>
        </w:tabs>
        <w:spacing w:before="0" w:after="0" w:line="276" w:lineRule="auto"/>
        <w:ind w:left="0" w:firstLine="709"/>
        <w:jc w:val="both"/>
        <w:rPr>
          <w:sz w:val="24"/>
          <w:szCs w:val="24"/>
        </w:rPr>
      </w:pPr>
      <w:r w:rsidRPr="0053308F">
        <w:rPr>
          <w:sz w:val="24"/>
          <w:szCs w:val="24"/>
        </w:rPr>
        <w:t>создавать условия для получения опыта применения правил социального взаимодействия.</w:t>
      </w:r>
    </w:p>
    <w:p w:rsidR="008235B3" w:rsidRPr="006F353B" w:rsidRDefault="008235B3" w:rsidP="008235B3">
      <w:pPr>
        <w:pStyle w:val="2e"/>
        <w:shd w:val="clear" w:color="auto" w:fill="auto"/>
        <w:tabs>
          <w:tab w:val="left" w:pos="1531"/>
        </w:tabs>
        <w:spacing w:before="0" w:after="0" w:line="276" w:lineRule="auto"/>
        <w:ind w:left="709"/>
        <w:jc w:val="both"/>
        <w:rPr>
          <w:sz w:val="24"/>
          <w:szCs w:val="24"/>
        </w:rPr>
      </w:pPr>
      <w:r w:rsidRPr="006F353B">
        <w:rPr>
          <w:b/>
          <w:sz w:val="24"/>
          <w:szCs w:val="24"/>
        </w:rPr>
        <w:t>Содержание</w:t>
      </w:r>
      <w:r w:rsidRPr="006F353B">
        <w:rPr>
          <w:sz w:val="24"/>
          <w:szCs w:val="24"/>
        </w:rPr>
        <w:t xml:space="preserve"> образовательной деятельности.</w:t>
      </w:r>
    </w:p>
    <w:p w:rsidR="008235B3" w:rsidRPr="0053308F" w:rsidRDefault="008235B3" w:rsidP="008235B3">
      <w:pPr>
        <w:pStyle w:val="2e"/>
        <w:shd w:val="clear" w:color="auto" w:fill="auto"/>
        <w:spacing w:before="0" w:after="0" w:line="276" w:lineRule="auto"/>
        <w:ind w:firstLine="709"/>
        <w:jc w:val="both"/>
        <w:rPr>
          <w:sz w:val="24"/>
          <w:szCs w:val="24"/>
        </w:rPr>
      </w:pPr>
      <w:r w:rsidRPr="0053308F">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8235B3" w:rsidRPr="0053308F" w:rsidRDefault="008235B3" w:rsidP="008235B3">
      <w:pPr>
        <w:pStyle w:val="2e"/>
        <w:shd w:val="clear" w:color="auto" w:fill="auto"/>
        <w:spacing w:before="0" w:after="0" w:line="276" w:lineRule="auto"/>
        <w:ind w:firstLine="709"/>
        <w:jc w:val="both"/>
        <w:rPr>
          <w:sz w:val="24"/>
          <w:szCs w:val="24"/>
        </w:rPr>
      </w:pPr>
      <w:r w:rsidRPr="0053308F">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8235B3" w:rsidRPr="0053308F" w:rsidRDefault="008235B3" w:rsidP="008235B3">
      <w:pPr>
        <w:pStyle w:val="2e"/>
        <w:shd w:val="clear" w:color="auto" w:fill="auto"/>
        <w:spacing w:before="0" w:after="0" w:line="276" w:lineRule="auto"/>
        <w:ind w:firstLine="709"/>
        <w:jc w:val="both"/>
        <w:rPr>
          <w:sz w:val="24"/>
          <w:szCs w:val="24"/>
        </w:rPr>
      </w:pPr>
      <w:r w:rsidRPr="0053308F">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8235B3" w:rsidRPr="0053308F" w:rsidRDefault="008235B3" w:rsidP="008235B3">
      <w:pPr>
        <w:pStyle w:val="2e"/>
        <w:shd w:val="clear" w:color="auto" w:fill="auto"/>
        <w:spacing w:before="0" w:after="0" w:line="276" w:lineRule="auto"/>
        <w:ind w:firstLine="709"/>
        <w:jc w:val="both"/>
        <w:rPr>
          <w:sz w:val="24"/>
          <w:szCs w:val="24"/>
        </w:rPr>
      </w:pPr>
      <w:r w:rsidRPr="0053308F">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8235B3" w:rsidRPr="0053308F" w:rsidRDefault="008235B3" w:rsidP="008235B3">
      <w:pPr>
        <w:pStyle w:val="2e"/>
        <w:shd w:val="clear" w:color="auto" w:fill="auto"/>
        <w:spacing w:before="0" w:after="0" w:line="276" w:lineRule="auto"/>
        <w:ind w:firstLine="709"/>
        <w:jc w:val="both"/>
        <w:rPr>
          <w:sz w:val="24"/>
          <w:szCs w:val="24"/>
        </w:rPr>
      </w:pPr>
      <w:r w:rsidRPr="0053308F">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A06FA0" w:rsidRPr="00856C40" w:rsidRDefault="00A06FA0" w:rsidP="00A06FA0">
      <w:pPr>
        <w:spacing w:after="0" w:line="240" w:lineRule="auto"/>
        <w:ind w:firstLine="709"/>
        <w:jc w:val="both"/>
        <w:rPr>
          <w:rFonts w:ascii="Times New Roman" w:hAnsi="Times New Roman" w:cs="Times New Roman"/>
          <w:b/>
          <w:i/>
          <w:iCs/>
          <w:sz w:val="24"/>
          <w:szCs w:val="24"/>
        </w:rPr>
      </w:pPr>
    </w:p>
    <w:bookmarkEnd w:id="1"/>
    <w:p w:rsidR="00A06FA0" w:rsidRPr="000552A9" w:rsidRDefault="00D02CD9" w:rsidP="00A06F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2.1.2.</w:t>
      </w:r>
      <w:r w:rsidR="00A06FA0" w:rsidRPr="000552A9">
        <w:rPr>
          <w:rFonts w:ascii="Times New Roman" w:hAnsi="Times New Roman" w:cs="Times New Roman"/>
          <w:b/>
          <w:sz w:val="24"/>
          <w:szCs w:val="24"/>
        </w:rPr>
        <w:t xml:space="preserve"> Познавательное развитие</w:t>
      </w:r>
    </w:p>
    <w:p w:rsidR="00A06FA0" w:rsidRPr="00223A3C" w:rsidRDefault="00A06FA0" w:rsidP="00A06FA0">
      <w:pPr>
        <w:spacing w:after="0" w:line="240" w:lineRule="auto"/>
        <w:ind w:firstLine="709"/>
        <w:jc w:val="both"/>
        <w:rPr>
          <w:rFonts w:ascii="Times New Roman" w:eastAsia="Times New Roman" w:hAnsi="Times New Roman" w:cs="Times New Roman"/>
          <w:b/>
          <w:bCs/>
          <w:sz w:val="24"/>
          <w:szCs w:val="24"/>
        </w:rPr>
      </w:pPr>
      <w:r w:rsidRPr="00223A3C">
        <w:rPr>
          <w:rFonts w:ascii="Times New Roman" w:hAnsi="Times New Roman" w:cs="Times New Roman"/>
          <w:sz w:val="24"/>
          <w:szCs w:val="24"/>
        </w:rPr>
        <w:t xml:space="preserve">Образовательная область «Познавательное развитие» предусматривает: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lastRenderedPageBreak/>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06FA0" w:rsidRPr="00EA53AD" w:rsidRDefault="00A06FA0" w:rsidP="00EA53AD">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8235B3" w:rsidRPr="006F353B" w:rsidRDefault="008235B3" w:rsidP="008235B3">
      <w:pPr>
        <w:pStyle w:val="2e"/>
        <w:shd w:val="clear" w:color="auto" w:fill="auto"/>
        <w:tabs>
          <w:tab w:val="left" w:pos="1340"/>
        </w:tabs>
        <w:spacing w:before="0" w:after="0" w:line="276" w:lineRule="auto"/>
        <w:ind w:left="740"/>
        <w:jc w:val="both"/>
        <w:rPr>
          <w:b/>
          <w:sz w:val="24"/>
          <w:szCs w:val="24"/>
        </w:rPr>
      </w:pPr>
      <w:r w:rsidRPr="006F353B">
        <w:rPr>
          <w:b/>
          <w:sz w:val="24"/>
          <w:szCs w:val="24"/>
        </w:rPr>
        <w:t>От 1 года до 2 лет.</w:t>
      </w:r>
    </w:p>
    <w:p w:rsidR="008235B3" w:rsidRPr="00B21367" w:rsidRDefault="008235B3" w:rsidP="008235B3">
      <w:pPr>
        <w:pStyle w:val="2e"/>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8235B3" w:rsidRPr="00B21367" w:rsidRDefault="008235B3" w:rsidP="00C971BB">
      <w:pPr>
        <w:pStyle w:val="2e"/>
        <w:numPr>
          <w:ilvl w:val="0"/>
          <w:numId w:val="26"/>
        </w:numPr>
        <w:shd w:val="clear" w:color="auto" w:fill="auto"/>
        <w:tabs>
          <w:tab w:val="left" w:pos="1033"/>
        </w:tabs>
        <w:spacing w:before="0" w:after="0" w:line="276" w:lineRule="auto"/>
        <w:ind w:left="20" w:right="20" w:firstLine="720"/>
        <w:jc w:val="both"/>
        <w:rPr>
          <w:sz w:val="24"/>
          <w:szCs w:val="24"/>
        </w:rPr>
      </w:pPr>
      <w:r w:rsidRPr="00B21367">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8235B3" w:rsidRPr="00B21367" w:rsidRDefault="008235B3" w:rsidP="00C971BB">
      <w:pPr>
        <w:pStyle w:val="2e"/>
        <w:numPr>
          <w:ilvl w:val="0"/>
          <w:numId w:val="26"/>
        </w:numPr>
        <w:shd w:val="clear" w:color="auto" w:fill="auto"/>
        <w:tabs>
          <w:tab w:val="left" w:pos="1038"/>
        </w:tabs>
        <w:spacing w:before="0" w:after="0" w:line="276" w:lineRule="auto"/>
        <w:ind w:left="20" w:right="20" w:firstLine="720"/>
        <w:jc w:val="both"/>
        <w:rPr>
          <w:sz w:val="24"/>
          <w:szCs w:val="24"/>
        </w:rPr>
      </w:pPr>
      <w:r w:rsidRPr="00B21367">
        <w:rPr>
          <w:sz w:val="24"/>
          <w:szCs w:val="24"/>
        </w:rPr>
        <w:t>формировать стремление детей к подражанию действиям взрослых, понимать обозначающие их слова;</w:t>
      </w:r>
    </w:p>
    <w:p w:rsidR="008235B3" w:rsidRPr="00B21367" w:rsidRDefault="008235B3" w:rsidP="00C971BB">
      <w:pPr>
        <w:pStyle w:val="2e"/>
        <w:numPr>
          <w:ilvl w:val="0"/>
          <w:numId w:val="26"/>
        </w:numPr>
        <w:shd w:val="clear" w:color="auto" w:fill="auto"/>
        <w:tabs>
          <w:tab w:val="left" w:pos="1042"/>
        </w:tabs>
        <w:spacing w:before="0" w:after="0" w:line="276" w:lineRule="auto"/>
        <w:ind w:left="20" w:firstLine="720"/>
        <w:jc w:val="both"/>
        <w:rPr>
          <w:sz w:val="24"/>
          <w:szCs w:val="24"/>
        </w:rPr>
      </w:pPr>
      <w:r w:rsidRPr="00B21367">
        <w:rPr>
          <w:sz w:val="24"/>
          <w:szCs w:val="24"/>
        </w:rPr>
        <w:t>формировать умения ориентироваться в ближайшем окружении;</w:t>
      </w:r>
    </w:p>
    <w:p w:rsidR="008235B3" w:rsidRPr="00B21367" w:rsidRDefault="008235B3" w:rsidP="00C971BB">
      <w:pPr>
        <w:pStyle w:val="2e"/>
        <w:numPr>
          <w:ilvl w:val="0"/>
          <w:numId w:val="26"/>
        </w:numPr>
        <w:shd w:val="clear" w:color="auto" w:fill="auto"/>
        <w:tabs>
          <w:tab w:val="left" w:pos="1023"/>
        </w:tabs>
        <w:spacing w:before="0" w:after="0" w:line="276" w:lineRule="auto"/>
        <w:ind w:left="20" w:right="20" w:firstLine="720"/>
        <w:jc w:val="both"/>
        <w:rPr>
          <w:sz w:val="24"/>
          <w:szCs w:val="24"/>
        </w:rPr>
      </w:pPr>
      <w:r w:rsidRPr="00B21367">
        <w:rPr>
          <w:sz w:val="24"/>
          <w:szCs w:val="24"/>
        </w:rPr>
        <w:t>развивать познавательный интерес к близким людям, к предметному окружению, природным объектам;</w:t>
      </w:r>
    </w:p>
    <w:p w:rsidR="008235B3" w:rsidRPr="00B21367" w:rsidRDefault="008235B3" w:rsidP="00C971BB">
      <w:pPr>
        <w:pStyle w:val="2e"/>
        <w:numPr>
          <w:ilvl w:val="0"/>
          <w:numId w:val="26"/>
        </w:numPr>
        <w:shd w:val="clear" w:color="auto" w:fill="auto"/>
        <w:tabs>
          <w:tab w:val="left" w:pos="1033"/>
        </w:tabs>
        <w:spacing w:before="0" w:after="0" w:line="276" w:lineRule="auto"/>
        <w:ind w:left="20" w:right="20" w:firstLine="720"/>
        <w:jc w:val="both"/>
        <w:rPr>
          <w:sz w:val="24"/>
          <w:szCs w:val="24"/>
        </w:rPr>
      </w:pPr>
      <w:r w:rsidRPr="00B21367">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8235B3" w:rsidRPr="00B21367" w:rsidRDefault="008235B3" w:rsidP="008235B3">
      <w:pPr>
        <w:pStyle w:val="2e"/>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8235B3" w:rsidRPr="00B21367" w:rsidRDefault="008235B3" w:rsidP="00C971BB">
      <w:pPr>
        <w:pStyle w:val="2e"/>
        <w:numPr>
          <w:ilvl w:val="0"/>
          <w:numId w:val="27"/>
        </w:numPr>
        <w:shd w:val="clear" w:color="auto" w:fill="auto"/>
        <w:tabs>
          <w:tab w:val="left" w:pos="1014"/>
        </w:tabs>
        <w:spacing w:before="0" w:after="0" w:line="276" w:lineRule="auto"/>
        <w:ind w:left="20" w:firstLine="720"/>
        <w:jc w:val="both"/>
        <w:rPr>
          <w:sz w:val="24"/>
          <w:szCs w:val="24"/>
        </w:rPr>
      </w:pPr>
      <w:r w:rsidRPr="00B21367">
        <w:rPr>
          <w:sz w:val="24"/>
          <w:szCs w:val="24"/>
        </w:rPr>
        <w:t>Сенсорные эталоны и познавательные действия:</w:t>
      </w:r>
    </w:p>
    <w:p w:rsidR="008235B3" w:rsidRPr="00B21367" w:rsidRDefault="008235B3" w:rsidP="008235B3">
      <w:pPr>
        <w:pStyle w:val="2e"/>
        <w:shd w:val="clear" w:color="auto" w:fill="auto"/>
        <w:spacing w:before="0" w:after="0" w:line="276" w:lineRule="auto"/>
        <w:ind w:left="20" w:right="160" w:firstLine="700"/>
        <w:jc w:val="both"/>
        <w:rPr>
          <w:sz w:val="24"/>
          <w:szCs w:val="24"/>
        </w:rPr>
      </w:pPr>
      <w:r w:rsidRPr="00B21367">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8235B3" w:rsidRPr="00B21367" w:rsidRDefault="008235B3" w:rsidP="008235B3">
      <w:pPr>
        <w:pStyle w:val="2e"/>
        <w:shd w:val="clear" w:color="auto" w:fill="auto"/>
        <w:spacing w:before="0" w:after="0" w:line="276" w:lineRule="auto"/>
        <w:ind w:left="20" w:right="20" w:firstLine="700"/>
        <w:jc w:val="both"/>
        <w:rPr>
          <w:sz w:val="24"/>
          <w:szCs w:val="24"/>
        </w:rPr>
      </w:pPr>
      <w:r w:rsidRPr="00B21367">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8235B3" w:rsidRPr="00B21367" w:rsidRDefault="008235B3" w:rsidP="008235B3">
      <w:pPr>
        <w:pStyle w:val="2e"/>
        <w:shd w:val="clear" w:color="auto" w:fill="auto"/>
        <w:spacing w:before="0" w:after="0" w:line="276" w:lineRule="auto"/>
        <w:ind w:left="20" w:right="20" w:firstLine="700"/>
        <w:jc w:val="both"/>
        <w:rPr>
          <w:sz w:val="24"/>
          <w:szCs w:val="24"/>
        </w:rPr>
      </w:pPr>
      <w:r w:rsidRPr="00B21367">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8235B3" w:rsidRPr="00B21367" w:rsidRDefault="008235B3" w:rsidP="00C971BB">
      <w:pPr>
        <w:pStyle w:val="2e"/>
        <w:numPr>
          <w:ilvl w:val="0"/>
          <w:numId w:val="27"/>
        </w:numPr>
        <w:shd w:val="clear" w:color="auto" w:fill="auto"/>
        <w:tabs>
          <w:tab w:val="left" w:pos="1027"/>
        </w:tabs>
        <w:spacing w:before="0" w:after="0" w:line="276" w:lineRule="auto"/>
        <w:ind w:left="20" w:right="20" w:firstLine="700"/>
        <w:jc w:val="both"/>
        <w:rPr>
          <w:sz w:val="24"/>
          <w:szCs w:val="24"/>
        </w:rPr>
      </w:pPr>
      <w:r w:rsidRPr="00B21367">
        <w:rPr>
          <w:sz w:val="24"/>
          <w:szCs w:val="24"/>
        </w:rPr>
        <w:lastRenderedPageBreak/>
        <w:t>Окружающий мир:</w:t>
      </w:r>
    </w:p>
    <w:p w:rsidR="008235B3" w:rsidRPr="00B21367" w:rsidRDefault="008235B3" w:rsidP="008235B3">
      <w:pPr>
        <w:pStyle w:val="2e"/>
        <w:shd w:val="clear" w:color="auto" w:fill="auto"/>
        <w:spacing w:before="0" w:after="0" w:line="276" w:lineRule="auto"/>
        <w:ind w:left="20" w:right="20" w:firstLine="700"/>
        <w:jc w:val="both"/>
        <w:rPr>
          <w:sz w:val="24"/>
          <w:szCs w:val="24"/>
        </w:rPr>
      </w:pPr>
      <w:r w:rsidRPr="00B21367">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8235B3" w:rsidRPr="00B21367" w:rsidRDefault="008235B3" w:rsidP="00C971BB">
      <w:pPr>
        <w:pStyle w:val="2e"/>
        <w:numPr>
          <w:ilvl w:val="0"/>
          <w:numId w:val="27"/>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rsidR="00A06FA0" w:rsidRPr="003C7489" w:rsidRDefault="008235B3" w:rsidP="008235B3">
      <w:pPr>
        <w:spacing w:after="0" w:line="240" w:lineRule="auto"/>
        <w:ind w:firstLine="709"/>
        <w:jc w:val="both"/>
        <w:rPr>
          <w:rFonts w:ascii="Times New Roman" w:hAnsi="Times New Roman" w:cs="Times New Roman"/>
          <w:b/>
          <w:i/>
          <w:iCs/>
          <w:sz w:val="24"/>
          <w:szCs w:val="24"/>
        </w:rPr>
      </w:pPr>
      <w:r w:rsidRPr="003C7489">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3C7489" w:rsidRDefault="003C7489" w:rsidP="00A06FA0">
      <w:pPr>
        <w:spacing w:after="0" w:line="240" w:lineRule="auto"/>
        <w:ind w:firstLine="709"/>
        <w:jc w:val="both"/>
        <w:rPr>
          <w:rFonts w:ascii="Times New Roman" w:hAnsi="Times New Roman" w:cs="Times New Roman"/>
          <w:b/>
          <w:sz w:val="24"/>
          <w:szCs w:val="24"/>
        </w:rPr>
      </w:pPr>
    </w:p>
    <w:p w:rsidR="00A06FA0" w:rsidRPr="00E20EC0" w:rsidRDefault="00D02CD9" w:rsidP="00A06FA0">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2.1.</w:t>
      </w:r>
      <w:r w:rsidR="00A06FA0" w:rsidRPr="000552A9">
        <w:rPr>
          <w:rFonts w:ascii="Times New Roman" w:hAnsi="Times New Roman" w:cs="Times New Roman"/>
          <w:b/>
          <w:sz w:val="24"/>
          <w:szCs w:val="24"/>
        </w:rPr>
        <w:t>3. Речевое развитие</w:t>
      </w:r>
    </w:p>
    <w:p w:rsidR="003C7489" w:rsidRDefault="003C7489" w:rsidP="00A06FA0">
      <w:pPr>
        <w:spacing w:after="0" w:line="240" w:lineRule="auto"/>
        <w:ind w:firstLine="709"/>
        <w:jc w:val="both"/>
        <w:rPr>
          <w:rFonts w:ascii="Times New Roman" w:hAnsi="Times New Roman" w:cs="Times New Roman"/>
          <w:sz w:val="24"/>
          <w:szCs w:val="24"/>
        </w:rPr>
      </w:pP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Образовательная область «Речевое развитие» предусматривает: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владение речью как средством коммуникации, познания и самовыражения;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формирование правильного звукопроизношения;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обогащение активного и пассивного словарного запаса;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развитие грамматически правильной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диалогической и монологической речи;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формирование предпосылок к обучению грамоте.</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F5553B" w:rsidRPr="006F353B" w:rsidRDefault="00F5553B" w:rsidP="00F5553B">
      <w:pPr>
        <w:pStyle w:val="2e"/>
        <w:shd w:val="clear" w:color="auto" w:fill="auto"/>
        <w:tabs>
          <w:tab w:val="left" w:pos="1344"/>
        </w:tabs>
        <w:spacing w:before="0" w:after="0" w:line="276" w:lineRule="auto"/>
        <w:ind w:left="720"/>
        <w:jc w:val="both"/>
        <w:rPr>
          <w:b/>
          <w:sz w:val="24"/>
          <w:szCs w:val="24"/>
        </w:rPr>
      </w:pPr>
      <w:r w:rsidRPr="006F353B">
        <w:rPr>
          <w:b/>
          <w:sz w:val="24"/>
          <w:szCs w:val="24"/>
        </w:rPr>
        <w:t>От 1 года до 2 лет.</w:t>
      </w:r>
    </w:p>
    <w:p w:rsidR="00F5553B" w:rsidRPr="00BE3C65" w:rsidRDefault="00F5553B" w:rsidP="00F5553B">
      <w:pPr>
        <w:pStyle w:val="2e"/>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BE3C65">
        <w:rPr>
          <w:b/>
          <w:sz w:val="24"/>
          <w:szCs w:val="24"/>
        </w:rPr>
        <w:t>задачами</w:t>
      </w:r>
      <w:r w:rsidRPr="00BE3C65">
        <w:rPr>
          <w:sz w:val="24"/>
          <w:szCs w:val="24"/>
        </w:rPr>
        <w:t xml:space="preserve"> образовательной деятельности являются:</w:t>
      </w:r>
    </w:p>
    <w:p w:rsidR="00F5553B" w:rsidRPr="00BE3C65" w:rsidRDefault="00F5553B" w:rsidP="00C971BB">
      <w:pPr>
        <w:pStyle w:val="2e"/>
        <w:numPr>
          <w:ilvl w:val="0"/>
          <w:numId w:val="28"/>
        </w:numPr>
        <w:shd w:val="clear" w:color="auto" w:fill="auto"/>
        <w:tabs>
          <w:tab w:val="left" w:pos="998"/>
        </w:tabs>
        <w:spacing w:before="0" w:after="0" w:line="276" w:lineRule="auto"/>
        <w:ind w:left="20" w:firstLine="700"/>
        <w:jc w:val="both"/>
        <w:rPr>
          <w:sz w:val="24"/>
          <w:szCs w:val="24"/>
        </w:rPr>
      </w:pPr>
      <w:r w:rsidRPr="00BE3C65">
        <w:rPr>
          <w:sz w:val="24"/>
          <w:szCs w:val="24"/>
        </w:rPr>
        <w:t>от 1 года до 1 года 6 месяцев:</w:t>
      </w:r>
    </w:p>
    <w:p w:rsidR="00F5553B" w:rsidRPr="00BE3C65" w:rsidRDefault="00F5553B" w:rsidP="00C971BB">
      <w:pPr>
        <w:pStyle w:val="2e"/>
        <w:numPr>
          <w:ilvl w:val="0"/>
          <w:numId w:val="31"/>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5553B" w:rsidRPr="00BE3C65" w:rsidRDefault="00F5553B" w:rsidP="00C971BB">
      <w:pPr>
        <w:pStyle w:val="2e"/>
        <w:numPr>
          <w:ilvl w:val="0"/>
          <w:numId w:val="31"/>
        </w:numPr>
        <w:shd w:val="clear" w:color="auto" w:fill="auto"/>
        <w:tabs>
          <w:tab w:val="left" w:pos="993"/>
        </w:tabs>
        <w:spacing w:before="0" w:after="0" w:line="276" w:lineRule="auto"/>
        <w:ind w:left="0" w:right="20" w:firstLine="709"/>
        <w:jc w:val="both"/>
        <w:rPr>
          <w:sz w:val="24"/>
          <w:szCs w:val="24"/>
        </w:rPr>
      </w:pPr>
      <w:r w:rsidRPr="00BE3C65">
        <w:rPr>
          <w:sz w:val="24"/>
          <w:szCs w:val="24"/>
        </w:rPr>
        <w:t xml:space="preserve">развитие активной речи: продолжать формировать у детей умение произносить несложные звукоподражания, простые слова; </w:t>
      </w:r>
      <w:r w:rsidRPr="00BE3C65">
        <w:rPr>
          <w:sz w:val="24"/>
          <w:szCs w:val="24"/>
        </w:rPr>
        <w:lastRenderedPageBreak/>
        <w:t>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F5553B" w:rsidRPr="00BE3C65" w:rsidRDefault="00F5553B" w:rsidP="00C971BB">
      <w:pPr>
        <w:pStyle w:val="2e"/>
        <w:numPr>
          <w:ilvl w:val="0"/>
          <w:numId w:val="31"/>
        </w:numPr>
        <w:shd w:val="clear" w:color="auto" w:fill="auto"/>
        <w:tabs>
          <w:tab w:val="left" w:pos="993"/>
        </w:tabs>
        <w:spacing w:before="0" w:after="0" w:line="276" w:lineRule="auto"/>
        <w:ind w:left="0" w:right="20" w:firstLine="709"/>
        <w:jc w:val="both"/>
        <w:rPr>
          <w:sz w:val="24"/>
          <w:szCs w:val="24"/>
        </w:rPr>
      </w:pPr>
      <w:r w:rsidRPr="00BE3C65">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5553B" w:rsidRPr="00BE3C65" w:rsidRDefault="00F5553B" w:rsidP="00C971BB">
      <w:pPr>
        <w:pStyle w:val="2e"/>
        <w:numPr>
          <w:ilvl w:val="0"/>
          <w:numId w:val="31"/>
        </w:numPr>
        <w:shd w:val="clear" w:color="auto" w:fill="auto"/>
        <w:tabs>
          <w:tab w:val="left" w:pos="993"/>
        </w:tabs>
        <w:spacing w:before="0" w:after="0" w:line="276" w:lineRule="auto"/>
        <w:ind w:left="0" w:right="20" w:firstLine="709"/>
        <w:jc w:val="both"/>
        <w:rPr>
          <w:sz w:val="24"/>
          <w:szCs w:val="24"/>
        </w:rPr>
      </w:pPr>
      <w:r w:rsidRPr="00BE3C65">
        <w:rPr>
          <w:sz w:val="24"/>
          <w:szCs w:val="24"/>
        </w:rPr>
        <w:t>реагировать улыбкой и движениями на эмоциональные реакции малыша при чтении и пропевании фольклорных текстов;</w:t>
      </w:r>
    </w:p>
    <w:p w:rsidR="00F5553B" w:rsidRPr="00BE3C65" w:rsidRDefault="00F5553B" w:rsidP="00C971BB">
      <w:pPr>
        <w:pStyle w:val="2e"/>
        <w:numPr>
          <w:ilvl w:val="0"/>
          <w:numId w:val="31"/>
        </w:numPr>
        <w:shd w:val="clear" w:color="auto" w:fill="auto"/>
        <w:tabs>
          <w:tab w:val="left" w:pos="993"/>
        </w:tabs>
        <w:spacing w:before="0" w:after="0" w:line="276" w:lineRule="auto"/>
        <w:ind w:left="0" w:right="20" w:firstLine="709"/>
        <w:jc w:val="both"/>
        <w:rPr>
          <w:sz w:val="24"/>
          <w:szCs w:val="24"/>
        </w:rPr>
      </w:pPr>
      <w:r w:rsidRPr="00BE3C65">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F5553B" w:rsidRPr="00BE3C65" w:rsidRDefault="00F5553B" w:rsidP="00C971BB">
      <w:pPr>
        <w:pStyle w:val="2e"/>
        <w:numPr>
          <w:ilvl w:val="0"/>
          <w:numId w:val="31"/>
        </w:numPr>
        <w:shd w:val="clear" w:color="auto" w:fill="auto"/>
        <w:tabs>
          <w:tab w:val="left" w:pos="993"/>
        </w:tabs>
        <w:spacing w:before="0" w:after="0" w:line="276" w:lineRule="auto"/>
        <w:ind w:left="0" w:right="20" w:firstLine="709"/>
        <w:jc w:val="both"/>
        <w:rPr>
          <w:sz w:val="24"/>
          <w:szCs w:val="24"/>
        </w:rPr>
      </w:pPr>
      <w:r w:rsidRPr="00BE3C65">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F5553B" w:rsidRPr="00BE3C65" w:rsidRDefault="00F5553B" w:rsidP="00C971BB">
      <w:pPr>
        <w:pStyle w:val="2e"/>
        <w:numPr>
          <w:ilvl w:val="0"/>
          <w:numId w:val="29"/>
        </w:numPr>
        <w:shd w:val="clear" w:color="auto" w:fill="auto"/>
        <w:tabs>
          <w:tab w:val="left" w:pos="1022"/>
        </w:tabs>
        <w:spacing w:before="0" w:after="0" w:line="276" w:lineRule="auto"/>
        <w:ind w:left="20" w:firstLine="700"/>
        <w:jc w:val="both"/>
        <w:rPr>
          <w:sz w:val="24"/>
          <w:szCs w:val="24"/>
        </w:rPr>
      </w:pPr>
      <w:r w:rsidRPr="00BE3C65">
        <w:rPr>
          <w:sz w:val="24"/>
          <w:szCs w:val="24"/>
        </w:rPr>
        <w:t>от 1 года 6 месяцев до 2 лет:</w:t>
      </w:r>
    </w:p>
    <w:p w:rsidR="00F5553B" w:rsidRPr="00BE3C65" w:rsidRDefault="00F5553B" w:rsidP="00C971BB">
      <w:pPr>
        <w:pStyle w:val="2e"/>
        <w:numPr>
          <w:ilvl w:val="0"/>
          <w:numId w:val="32"/>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5553B" w:rsidRPr="00BE3C65" w:rsidRDefault="00F5553B" w:rsidP="00C971BB">
      <w:pPr>
        <w:pStyle w:val="2e"/>
        <w:numPr>
          <w:ilvl w:val="0"/>
          <w:numId w:val="32"/>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5553B" w:rsidRPr="00BE3C65" w:rsidRDefault="00F5553B" w:rsidP="00C971BB">
      <w:pPr>
        <w:pStyle w:val="2e"/>
        <w:numPr>
          <w:ilvl w:val="0"/>
          <w:numId w:val="32"/>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5553B" w:rsidRPr="00BE3C65" w:rsidRDefault="00F5553B" w:rsidP="00C971BB">
      <w:pPr>
        <w:pStyle w:val="2e"/>
        <w:numPr>
          <w:ilvl w:val="0"/>
          <w:numId w:val="32"/>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развивать у детей умение эмоционально откликаться на ритм и мелодичность пестушек, песенок, потешек, сказок;</w:t>
      </w:r>
    </w:p>
    <w:p w:rsidR="00F5553B" w:rsidRPr="00BE3C65" w:rsidRDefault="00F5553B" w:rsidP="00C971BB">
      <w:pPr>
        <w:pStyle w:val="2e"/>
        <w:numPr>
          <w:ilvl w:val="0"/>
          <w:numId w:val="32"/>
        </w:numPr>
        <w:shd w:val="clear" w:color="auto" w:fill="auto"/>
        <w:tabs>
          <w:tab w:val="left" w:pos="993"/>
        </w:tabs>
        <w:spacing w:before="0" w:after="0" w:line="276" w:lineRule="auto"/>
        <w:ind w:left="0" w:right="20" w:firstLine="709"/>
        <w:jc w:val="both"/>
        <w:rPr>
          <w:sz w:val="24"/>
          <w:szCs w:val="24"/>
        </w:rPr>
      </w:pPr>
      <w:r w:rsidRPr="00BE3C65">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5553B" w:rsidRPr="00BE3C65" w:rsidRDefault="00F5553B" w:rsidP="00C971BB">
      <w:pPr>
        <w:pStyle w:val="2e"/>
        <w:numPr>
          <w:ilvl w:val="0"/>
          <w:numId w:val="32"/>
        </w:numPr>
        <w:shd w:val="clear" w:color="auto" w:fill="auto"/>
        <w:tabs>
          <w:tab w:val="left" w:pos="993"/>
        </w:tabs>
        <w:spacing w:before="0" w:after="0" w:line="276" w:lineRule="auto"/>
        <w:ind w:left="0" w:right="20" w:firstLine="709"/>
        <w:jc w:val="both"/>
        <w:rPr>
          <w:sz w:val="24"/>
          <w:szCs w:val="24"/>
        </w:rPr>
      </w:pPr>
      <w:r w:rsidRPr="00BE3C65">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5553B" w:rsidRPr="00BE3C65" w:rsidRDefault="00F5553B" w:rsidP="00C971BB">
      <w:pPr>
        <w:pStyle w:val="2e"/>
        <w:numPr>
          <w:ilvl w:val="0"/>
          <w:numId w:val="32"/>
        </w:numPr>
        <w:shd w:val="clear" w:color="auto" w:fill="auto"/>
        <w:tabs>
          <w:tab w:val="left" w:pos="993"/>
        </w:tabs>
        <w:spacing w:before="0" w:after="0" w:line="276" w:lineRule="auto"/>
        <w:ind w:left="0" w:right="20" w:firstLine="709"/>
        <w:jc w:val="both"/>
        <w:rPr>
          <w:sz w:val="24"/>
          <w:szCs w:val="24"/>
        </w:rPr>
      </w:pPr>
      <w:r w:rsidRPr="00BE3C65">
        <w:rPr>
          <w:sz w:val="24"/>
          <w:szCs w:val="24"/>
        </w:rPr>
        <w:t>воспринимать вопросительные и восклицательные интонации поэтических произведений;</w:t>
      </w:r>
    </w:p>
    <w:p w:rsidR="00F5553B" w:rsidRPr="00BE3C65" w:rsidRDefault="00F5553B" w:rsidP="00C971BB">
      <w:pPr>
        <w:pStyle w:val="2e"/>
        <w:numPr>
          <w:ilvl w:val="0"/>
          <w:numId w:val="32"/>
        </w:numPr>
        <w:shd w:val="clear" w:color="auto" w:fill="auto"/>
        <w:tabs>
          <w:tab w:val="left" w:pos="993"/>
        </w:tabs>
        <w:spacing w:before="0" w:after="0" w:line="276" w:lineRule="auto"/>
        <w:ind w:left="0" w:right="20" w:firstLine="709"/>
        <w:jc w:val="both"/>
        <w:rPr>
          <w:sz w:val="24"/>
          <w:szCs w:val="24"/>
        </w:rPr>
      </w:pPr>
      <w:r w:rsidRPr="00BE3C65">
        <w:rPr>
          <w:sz w:val="24"/>
          <w:szCs w:val="24"/>
        </w:rPr>
        <w:t>побуждать договаривать (заканчивать) слова и строчки знакомых ребёнку песенок и стихов.</w:t>
      </w:r>
    </w:p>
    <w:p w:rsidR="00F5553B" w:rsidRPr="00BE3C65" w:rsidRDefault="00F5553B" w:rsidP="00F5553B">
      <w:pPr>
        <w:pStyle w:val="2e"/>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F5553B" w:rsidRPr="00BE3C65" w:rsidRDefault="00F5553B" w:rsidP="00C971BB">
      <w:pPr>
        <w:pStyle w:val="2e"/>
        <w:numPr>
          <w:ilvl w:val="0"/>
          <w:numId w:val="30"/>
        </w:numPr>
        <w:shd w:val="clear" w:color="auto" w:fill="auto"/>
        <w:tabs>
          <w:tab w:val="left" w:pos="998"/>
        </w:tabs>
        <w:spacing w:before="0" w:after="0" w:line="276" w:lineRule="auto"/>
        <w:ind w:left="20" w:firstLine="700"/>
        <w:jc w:val="both"/>
        <w:rPr>
          <w:sz w:val="24"/>
          <w:szCs w:val="24"/>
        </w:rPr>
      </w:pPr>
      <w:r w:rsidRPr="00BE3C65">
        <w:rPr>
          <w:sz w:val="24"/>
          <w:szCs w:val="24"/>
        </w:rPr>
        <w:t>От 1 года до 1 года 6 месяцев:</w:t>
      </w:r>
    </w:p>
    <w:p w:rsidR="00F5553B" w:rsidRPr="00BE3C65" w:rsidRDefault="00F5553B" w:rsidP="00C971BB">
      <w:pPr>
        <w:pStyle w:val="2e"/>
        <w:numPr>
          <w:ilvl w:val="0"/>
          <w:numId w:val="33"/>
        </w:numPr>
        <w:shd w:val="clear" w:color="auto" w:fill="auto"/>
        <w:tabs>
          <w:tab w:val="left" w:pos="993"/>
        </w:tabs>
        <w:spacing w:before="0" w:after="0" w:line="276" w:lineRule="auto"/>
        <w:ind w:left="0" w:right="20" w:firstLine="709"/>
        <w:jc w:val="both"/>
        <w:rPr>
          <w:sz w:val="24"/>
          <w:szCs w:val="24"/>
        </w:rPr>
      </w:pPr>
      <w:r w:rsidRPr="00BE3C65">
        <w:rPr>
          <w:sz w:val="24"/>
          <w:szCs w:val="24"/>
        </w:rPr>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w:t>
      </w:r>
      <w:r w:rsidRPr="00BE3C65">
        <w:rPr>
          <w:sz w:val="24"/>
          <w:szCs w:val="24"/>
        </w:rPr>
        <w:lastRenderedPageBreak/>
        <w:t>закрепляет умение понимать речь взрослого, не подкрепленную ситуацией;</w:t>
      </w:r>
    </w:p>
    <w:p w:rsidR="00F5553B" w:rsidRPr="00BE3C65" w:rsidRDefault="00F5553B" w:rsidP="00C971BB">
      <w:pPr>
        <w:pStyle w:val="2e"/>
        <w:numPr>
          <w:ilvl w:val="0"/>
          <w:numId w:val="33"/>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5553B" w:rsidRPr="00BE3C65" w:rsidRDefault="00F5553B" w:rsidP="00C971BB">
      <w:pPr>
        <w:pStyle w:val="2e"/>
        <w:numPr>
          <w:ilvl w:val="0"/>
          <w:numId w:val="30"/>
        </w:numPr>
        <w:shd w:val="clear" w:color="auto" w:fill="auto"/>
        <w:tabs>
          <w:tab w:val="left" w:pos="1022"/>
        </w:tabs>
        <w:spacing w:before="0" w:after="0" w:line="276" w:lineRule="auto"/>
        <w:ind w:left="20" w:firstLine="700"/>
        <w:jc w:val="both"/>
        <w:rPr>
          <w:sz w:val="24"/>
          <w:szCs w:val="24"/>
        </w:rPr>
      </w:pPr>
      <w:r w:rsidRPr="00BE3C65">
        <w:rPr>
          <w:sz w:val="24"/>
          <w:szCs w:val="24"/>
        </w:rPr>
        <w:t>От 1 года 6 месяцев до 2 лет:</w:t>
      </w:r>
    </w:p>
    <w:p w:rsidR="00F5553B" w:rsidRPr="00BE3C65" w:rsidRDefault="00F5553B" w:rsidP="00C971BB">
      <w:pPr>
        <w:pStyle w:val="2e"/>
        <w:numPr>
          <w:ilvl w:val="0"/>
          <w:numId w:val="34"/>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5553B" w:rsidRPr="00BE3C65" w:rsidRDefault="00F5553B" w:rsidP="00C971BB">
      <w:pPr>
        <w:pStyle w:val="2e"/>
        <w:numPr>
          <w:ilvl w:val="0"/>
          <w:numId w:val="34"/>
        </w:numPr>
        <w:shd w:val="clear" w:color="auto" w:fill="auto"/>
        <w:tabs>
          <w:tab w:val="left" w:pos="993"/>
        </w:tabs>
        <w:spacing w:before="0" w:after="0" w:line="276" w:lineRule="auto"/>
        <w:ind w:left="0" w:right="20" w:firstLine="709"/>
        <w:jc w:val="both"/>
        <w:rPr>
          <w:sz w:val="24"/>
          <w:szCs w:val="24"/>
        </w:rPr>
      </w:pPr>
      <w:r w:rsidRPr="00BE3C65">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F5553B" w:rsidRPr="00BE3C65" w:rsidRDefault="00F5553B" w:rsidP="00C971BB">
      <w:pPr>
        <w:pStyle w:val="2e"/>
        <w:numPr>
          <w:ilvl w:val="0"/>
          <w:numId w:val="34"/>
        </w:numPr>
        <w:shd w:val="clear" w:color="auto" w:fill="auto"/>
        <w:tabs>
          <w:tab w:val="left" w:pos="993"/>
        </w:tabs>
        <w:spacing w:before="0" w:after="0" w:line="276" w:lineRule="auto"/>
        <w:ind w:left="0" w:right="20" w:firstLine="709"/>
        <w:jc w:val="both"/>
        <w:rPr>
          <w:sz w:val="24"/>
          <w:szCs w:val="24"/>
        </w:rPr>
      </w:pPr>
      <w:r w:rsidRPr="00BE3C65">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F5553B" w:rsidRPr="00BE3C65" w:rsidRDefault="00F5553B" w:rsidP="00C971BB">
      <w:pPr>
        <w:pStyle w:val="2e"/>
        <w:numPr>
          <w:ilvl w:val="0"/>
          <w:numId w:val="34"/>
        </w:numPr>
        <w:shd w:val="clear" w:color="auto" w:fill="auto"/>
        <w:tabs>
          <w:tab w:val="left" w:pos="993"/>
        </w:tabs>
        <w:spacing w:before="0" w:after="0" w:line="276" w:lineRule="auto"/>
        <w:ind w:left="0" w:right="20" w:firstLine="709"/>
        <w:jc w:val="both"/>
        <w:rPr>
          <w:sz w:val="24"/>
          <w:szCs w:val="24"/>
        </w:rPr>
      </w:pPr>
      <w:r w:rsidRPr="00BE3C65">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06FA0" w:rsidRPr="000552A9" w:rsidRDefault="00D02CD9" w:rsidP="00A06F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A06FA0" w:rsidRPr="000552A9">
        <w:rPr>
          <w:rFonts w:ascii="Times New Roman" w:hAnsi="Times New Roman" w:cs="Times New Roman"/>
          <w:b/>
          <w:sz w:val="24"/>
          <w:szCs w:val="24"/>
        </w:rPr>
        <w:t>4. Художественно-эстетическое развитие</w:t>
      </w:r>
    </w:p>
    <w:p w:rsidR="00A06FA0" w:rsidRPr="000552A9" w:rsidRDefault="00A06FA0" w:rsidP="00A06FA0">
      <w:pPr>
        <w:spacing w:after="0" w:line="240" w:lineRule="auto"/>
        <w:ind w:firstLine="709"/>
        <w:jc w:val="both"/>
        <w:rPr>
          <w:rFonts w:ascii="Times New Roman" w:eastAsia="Calibri" w:hAnsi="Times New Roman" w:cs="Times New Roman"/>
          <w:sz w:val="24"/>
          <w:szCs w:val="24"/>
        </w:rPr>
      </w:pPr>
    </w:p>
    <w:p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Образовательная область «Художественно-эстетическое развитие» предусматривает:</w:t>
      </w:r>
    </w:p>
    <w:p w:rsidR="00A06FA0" w:rsidRPr="000552A9" w:rsidRDefault="00A06FA0" w:rsidP="00A06FA0">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hAnsi="Times New Roman" w:cs="Times New Roman"/>
          <w:sz w:val="24"/>
          <w:szCs w:val="24"/>
        </w:rPr>
        <w:t xml:space="preserve">становление эстетического и </w:t>
      </w:r>
      <w:r w:rsidRPr="000552A9">
        <w:rPr>
          <w:rFonts w:ascii="Times New Roman" w:eastAsia="Calibri" w:hAnsi="Times New Roman" w:cs="Times New Roman"/>
          <w:sz w:val="24"/>
          <w:szCs w:val="24"/>
        </w:rPr>
        <w:t xml:space="preserve">эмоционально-нравственного </w:t>
      </w:r>
      <w:r w:rsidRPr="000552A9">
        <w:rPr>
          <w:rFonts w:ascii="Times New Roman" w:hAnsi="Times New Roman" w:cs="Times New Roman"/>
          <w:sz w:val="24"/>
          <w:szCs w:val="24"/>
        </w:rPr>
        <w:t>отношения к окружающему миру, воспитание эстетического вкуса;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A06FA0" w:rsidRPr="000552A9" w:rsidRDefault="00A06FA0" w:rsidP="00A06FA0">
      <w:pPr>
        <w:spacing w:after="0" w:line="240" w:lineRule="auto"/>
        <w:ind w:firstLine="709"/>
        <w:jc w:val="both"/>
        <w:rPr>
          <w:rFonts w:ascii="Times New Roman" w:hAnsi="Times New Roman"/>
          <w:sz w:val="24"/>
          <w:szCs w:val="24"/>
          <w:lang w:eastAsia="ru-RU"/>
        </w:rPr>
      </w:pPr>
      <w:r w:rsidRPr="000552A9">
        <w:rPr>
          <w:rFonts w:ascii="Times New Roman" w:eastAsia="Calibri" w:hAnsi="Times New Roman" w:cs="Times New Roman"/>
          <w:sz w:val="24"/>
          <w:szCs w:val="24"/>
          <w:lang w:eastAsia="ru-RU"/>
        </w:rPr>
        <w:t xml:space="preserve">формирование художественных умений и навыков в разных видах деятельности (рисовании, лепке, </w:t>
      </w:r>
      <w:r w:rsidRPr="000552A9">
        <w:rPr>
          <w:rFonts w:ascii="Times New Roman" w:hAnsi="Times New Roman"/>
          <w:sz w:val="24"/>
          <w:szCs w:val="24"/>
          <w:lang w:eastAsia="ru-RU"/>
        </w:rPr>
        <w:t xml:space="preserve">аппликации, </w:t>
      </w:r>
      <w:r w:rsidRPr="000552A9">
        <w:rPr>
          <w:rFonts w:ascii="Times New Roman" w:eastAsia="Calibri" w:hAnsi="Times New Roman" w:cs="Times New Roman"/>
          <w:sz w:val="24"/>
          <w:szCs w:val="24"/>
          <w:lang w:eastAsia="ru-RU"/>
        </w:rPr>
        <w:t xml:space="preserve">художественном конструировании, пении, </w:t>
      </w:r>
      <w:r w:rsidRPr="000552A9">
        <w:rPr>
          <w:rFonts w:ascii="Times New Roman" w:hAnsi="Times New Roman"/>
          <w:sz w:val="24"/>
          <w:szCs w:val="24"/>
          <w:lang w:eastAsia="ru-RU"/>
        </w:rPr>
        <w:t>игре на детских музыкальных инструментах, музыкально-ритмических движениях</w:t>
      </w:r>
      <w:r w:rsidRPr="000552A9">
        <w:rPr>
          <w:rFonts w:ascii="Times New Roman" w:eastAsia="Calibri" w:hAnsi="Times New Roman" w:cs="Times New Roman"/>
          <w:sz w:val="24"/>
          <w:szCs w:val="24"/>
          <w:lang w:eastAsia="ru-RU"/>
        </w:rPr>
        <w:t>,</w:t>
      </w:r>
      <w:r w:rsidRPr="000552A9">
        <w:rPr>
          <w:rFonts w:ascii="Times New Roman" w:hAnsi="Times New Roman"/>
          <w:sz w:val="24"/>
          <w:szCs w:val="24"/>
          <w:lang w:eastAsia="ru-RU"/>
        </w:rPr>
        <w:t xml:space="preserve"> словесном творчестве и др), </w:t>
      </w:r>
    </w:p>
    <w:p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eastAsia="Times New Roman" w:hAnsi="Times New Roman" w:cs="Times New Roman"/>
          <w:sz w:val="24"/>
          <w:szCs w:val="24"/>
        </w:rPr>
        <w:t>в различных видах искусства;</w:t>
      </w:r>
    </w:p>
    <w:p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lastRenderedPageBreak/>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Default="00A06FA0" w:rsidP="00EA53AD">
      <w:pPr>
        <w:spacing w:after="0" w:line="240" w:lineRule="auto"/>
        <w:jc w:val="both"/>
        <w:rPr>
          <w:rFonts w:ascii="Times New Roman" w:hAnsi="Times New Roman" w:cs="Times New Roman"/>
          <w:b/>
          <w:bCs/>
          <w:i/>
          <w:iCs/>
          <w:sz w:val="24"/>
          <w:szCs w:val="24"/>
        </w:rPr>
      </w:pPr>
    </w:p>
    <w:p w:rsidR="00F5553B" w:rsidRPr="00281525" w:rsidRDefault="00F5553B" w:rsidP="00F5553B">
      <w:pPr>
        <w:pStyle w:val="2e"/>
        <w:shd w:val="clear" w:color="auto" w:fill="auto"/>
        <w:tabs>
          <w:tab w:val="left" w:pos="1349"/>
        </w:tabs>
        <w:spacing w:before="0" w:after="0" w:line="240" w:lineRule="auto"/>
        <w:ind w:left="709"/>
        <w:jc w:val="both"/>
        <w:rPr>
          <w:b/>
          <w:sz w:val="24"/>
          <w:szCs w:val="24"/>
        </w:rPr>
      </w:pPr>
      <w:r w:rsidRPr="00281525">
        <w:rPr>
          <w:b/>
          <w:sz w:val="24"/>
          <w:szCs w:val="24"/>
        </w:rPr>
        <w:t>От 1 года до 2 лет.</w:t>
      </w:r>
    </w:p>
    <w:p w:rsidR="00F5553B" w:rsidRPr="00281525" w:rsidRDefault="00F5553B" w:rsidP="00F5553B">
      <w:pPr>
        <w:pStyle w:val="2e"/>
        <w:shd w:val="clear" w:color="auto" w:fill="auto"/>
        <w:tabs>
          <w:tab w:val="left" w:pos="1556"/>
        </w:tabs>
        <w:spacing w:before="0" w:after="0" w:line="240" w:lineRule="auto"/>
        <w:ind w:firstLine="709"/>
        <w:jc w:val="both"/>
        <w:rPr>
          <w:sz w:val="24"/>
          <w:szCs w:val="24"/>
        </w:rPr>
      </w:pPr>
      <w:r w:rsidRPr="00281525">
        <w:rPr>
          <w:sz w:val="24"/>
          <w:szCs w:val="24"/>
        </w:rPr>
        <w:t xml:space="preserve">В области художественно-эстетического развития основными </w:t>
      </w:r>
      <w:r w:rsidRPr="00281525">
        <w:rPr>
          <w:b/>
          <w:sz w:val="24"/>
          <w:szCs w:val="24"/>
        </w:rPr>
        <w:t>задачами</w:t>
      </w:r>
      <w:r w:rsidRPr="00281525">
        <w:rPr>
          <w:sz w:val="24"/>
          <w:szCs w:val="24"/>
        </w:rPr>
        <w:t xml:space="preserve"> образовательной деятельности являются:</w:t>
      </w:r>
    </w:p>
    <w:p w:rsidR="00F5553B" w:rsidRPr="00281525" w:rsidRDefault="00F5553B" w:rsidP="00C971BB">
      <w:pPr>
        <w:pStyle w:val="2e"/>
        <w:numPr>
          <w:ilvl w:val="0"/>
          <w:numId w:val="35"/>
        </w:numPr>
        <w:shd w:val="clear" w:color="auto" w:fill="auto"/>
        <w:tabs>
          <w:tab w:val="left" w:pos="994"/>
        </w:tabs>
        <w:spacing w:before="0" w:after="0" w:line="240" w:lineRule="auto"/>
        <w:ind w:firstLine="709"/>
        <w:jc w:val="both"/>
        <w:rPr>
          <w:sz w:val="24"/>
          <w:szCs w:val="24"/>
        </w:rPr>
      </w:pPr>
      <w:r w:rsidRPr="00281525">
        <w:rPr>
          <w:sz w:val="24"/>
          <w:szCs w:val="24"/>
        </w:rPr>
        <w:t>от 1 года до 1 года 6 месяцев:</w:t>
      </w:r>
    </w:p>
    <w:p w:rsidR="00F5553B" w:rsidRPr="00281525" w:rsidRDefault="00F5553B" w:rsidP="00F5553B">
      <w:pPr>
        <w:pStyle w:val="2e"/>
        <w:shd w:val="clear" w:color="auto" w:fill="auto"/>
        <w:spacing w:before="0" w:after="0" w:line="240" w:lineRule="auto"/>
        <w:ind w:firstLine="709"/>
        <w:jc w:val="both"/>
        <w:rPr>
          <w:sz w:val="24"/>
          <w:szCs w:val="24"/>
        </w:rPr>
      </w:pPr>
      <w:r w:rsidRPr="00281525">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F5553B" w:rsidRPr="00281525" w:rsidRDefault="00F5553B" w:rsidP="00F5553B">
      <w:pPr>
        <w:pStyle w:val="2e"/>
        <w:shd w:val="clear" w:color="auto" w:fill="auto"/>
        <w:spacing w:before="0" w:after="0" w:line="240" w:lineRule="auto"/>
        <w:ind w:firstLine="709"/>
        <w:jc w:val="both"/>
        <w:rPr>
          <w:sz w:val="24"/>
          <w:szCs w:val="24"/>
        </w:rPr>
      </w:pPr>
      <w:r w:rsidRPr="00281525">
        <w:rPr>
          <w:sz w:val="24"/>
          <w:szCs w:val="24"/>
        </w:rPr>
        <w:t>создавать у детей радостное настроение при пении, движениях и игровых действиях под музыку;</w:t>
      </w:r>
    </w:p>
    <w:p w:rsidR="00F5553B" w:rsidRPr="00281525" w:rsidRDefault="00F5553B" w:rsidP="00C971BB">
      <w:pPr>
        <w:pStyle w:val="2e"/>
        <w:numPr>
          <w:ilvl w:val="0"/>
          <w:numId w:val="35"/>
        </w:numPr>
        <w:shd w:val="clear" w:color="auto" w:fill="auto"/>
        <w:tabs>
          <w:tab w:val="left" w:pos="1027"/>
        </w:tabs>
        <w:spacing w:before="0" w:after="0" w:line="240" w:lineRule="auto"/>
        <w:ind w:firstLine="709"/>
        <w:jc w:val="both"/>
        <w:rPr>
          <w:sz w:val="24"/>
          <w:szCs w:val="24"/>
        </w:rPr>
      </w:pPr>
      <w:r w:rsidRPr="00281525">
        <w:rPr>
          <w:sz w:val="24"/>
          <w:szCs w:val="24"/>
        </w:rPr>
        <w:t>от 1 года 6 месяцев до 2 лет:</w:t>
      </w:r>
    </w:p>
    <w:p w:rsidR="00F5553B" w:rsidRPr="00281525" w:rsidRDefault="00F5553B" w:rsidP="00F5553B">
      <w:pPr>
        <w:pStyle w:val="2e"/>
        <w:shd w:val="clear" w:color="auto" w:fill="auto"/>
        <w:spacing w:before="0" w:after="0" w:line="240" w:lineRule="auto"/>
        <w:ind w:firstLine="709"/>
        <w:jc w:val="both"/>
        <w:rPr>
          <w:sz w:val="24"/>
          <w:szCs w:val="24"/>
        </w:rPr>
      </w:pPr>
      <w:r w:rsidRPr="00281525">
        <w:rPr>
          <w:sz w:val="24"/>
          <w:szCs w:val="24"/>
        </w:rPr>
        <w:t>развивать у детей способность слушать художественный текст и активно (эмоционально) реагировать на его содержание;</w:t>
      </w:r>
    </w:p>
    <w:p w:rsidR="00F5553B" w:rsidRPr="00281525" w:rsidRDefault="00F5553B" w:rsidP="00F5553B">
      <w:pPr>
        <w:pStyle w:val="2e"/>
        <w:shd w:val="clear" w:color="auto" w:fill="auto"/>
        <w:spacing w:before="0" w:after="0" w:line="240" w:lineRule="auto"/>
        <w:ind w:firstLine="709"/>
        <w:jc w:val="both"/>
        <w:rPr>
          <w:sz w:val="24"/>
          <w:szCs w:val="24"/>
        </w:rPr>
      </w:pPr>
      <w:r w:rsidRPr="00281525">
        <w:rPr>
          <w:sz w:val="24"/>
          <w:szCs w:val="24"/>
        </w:rPr>
        <w:t>обеспечивать возможности наблюдать за процессом рисования, лепки взрослого, вызывать к ним интерес;</w:t>
      </w:r>
    </w:p>
    <w:p w:rsidR="00F5553B" w:rsidRPr="00281525" w:rsidRDefault="00F5553B" w:rsidP="00F5553B">
      <w:pPr>
        <w:pStyle w:val="2e"/>
        <w:shd w:val="clear" w:color="auto" w:fill="auto"/>
        <w:spacing w:before="0" w:after="0" w:line="240" w:lineRule="auto"/>
        <w:ind w:firstLine="709"/>
        <w:jc w:val="both"/>
        <w:rPr>
          <w:sz w:val="24"/>
          <w:szCs w:val="24"/>
        </w:rPr>
      </w:pPr>
      <w:r w:rsidRPr="00281525">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5553B" w:rsidRPr="00281525" w:rsidRDefault="00F5553B" w:rsidP="00F5553B">
      <w:pPr>
        <w:pStyle w:val="2e"/>
        <w:shd w:val="clear" w:color="auto" w:fill="auto"/>
        <w:spacing w:before="0" w:after="0" w:line="240" w:lineRule="auto"/>
        <w:ind w:firstLine="709"/>
        <w:jc w:val="both"/>
        <w:rPr>
          <w:sz w:val="24"/>
          <w:szCs w:val="24"/>
        </w:rPr>
      </w:pPr>
      <w:r w:rsidRPr="00281525">
        <w:rPr>
          <w:sz w:val="24"/>
          <w:szCs w:val="24"/>
        </w:rPr>
        <w:t>развивать у детей умение прислушиваться к словам песен и воспроизводить звукоподражания и простейшие интонации;</w:t>
      </w:r>
    </w:p>
    <w:p w:rsidR="00F5553B" w:rsidRPr="00281525" w:rsidRDefault="00F5553B" w:rsidP="00F5553B">
      <w:pPr>
        <w:pStyle w:val="2e"/>
        <w:shd w:val="clear" w:color="auto" w:fill="auto"/>
        <w:spacing w:before="0" w:after="0" w:line="240" w:lineRule="auto"/>
        <w:ind w:firstLine="709"/>
        <w:jc w:val="both"/>
        <w:rPr>
          <w:sz w:val="24"/>
          <w:szCs w:val="24"/>
        </w:rPr>
      </w:pPr>
      <w:r w:rsidRPr="00281525">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F5553B" w:rsidRPr="00281525" w:rsidRDefault="00F5553B" w:rsidP="00F5553B">
      <w:pPr>
        <w:pStyle w:val="2e"/>
        <w:shd w:val="clear" w:color="auto" w:fill="auto"/>
        <w:tabs>
          <w:tab w:val="left" w:pos="1560"/>
        </w:tabs>
        <w:spacing w:before="0" w:after="0" w:line="240" w:lineRule="auto"/>
        <w:ind w:left="709"/>
        <w:jc w:val="both"/>
        <w:rPr>
          <w:sz w:val="24"/>
          <w:szCs w:val="24"/>
        </w:rPr>
      </w:pPr>
      <w:r w:rsidRPr="00281525">
        <w:rPr>
          <w:b/>
          <w:sz w:val="24"/>
          <w:szCs w:val="24"/>
        </w:rPr>
        <w:t>Содержание</w:t>
      </w:r>
      <w:r w:rsidRPr="00281525">
        <w:rPr>
          <w:sz w:val="24"/>
          <w:szCs w:val="24"/>
        </w:rPr>
        <w:t xml:space="preserve"> образовательной деятельности.</w:t>
      </w:r>
    </w:p>
    <w:p w:rsidR="00F5553B" w:rsidRPr="00281525" w:rsidRDefault="00F5553B" w:rsidP="00C971BB">
      <w:pPr>
        <w:pStyle w:val="2e"/>
        <w:numPr>
          <w:ilvl w:val="0"/>
          <w:numId w:val="36"/>
        </w:numPr>
        <w:shd w:val="clear" w:color="auto" w:fill="auto"/>
        <w:tabs>
          <w:tab w:val="left" w:pos="1028"/>
        </w:tabs>
        <w:spacing w:before="0" w:after="0" w:line="240" w:lineRule="auto"/>
        <w:ind w:firstLine="709"/>
        <w:jc w:val="both"/>
        <w:rPr>
          <w:sz w:val="24"/>
          <w:szCs w:val="24"/>
        </w:rPr>
      </w:pPr>
      <w:r w:rsidRPr="00281525">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5553B" w:rsidRPr="00281525" w:rsidRDefault="00F5553B" w:rsidP="00C971BB">
      <w:pPr>
        <w:pStyle w:val="2e"/>
        <w:numPr>
          <w:ilvl w:val="0"/>
          <w:numId w:val="36"/>
        </w:numPr>
        <w:shd w:val="clear" w:color="auto" w:fill="auto"/>
        <w:tabs>
          <w:tab w:val="left" w:pos="1033"/>
        </w:tabs>
        <w:spacing w:before="0" w:after="0" w:line="240" w:lineRule="auto"/>
        <w:ind w:firstLine="709"/>
        <w:jc w:val="both"/>
        <w:rPr>
          <w:sz w:val="24"/>
          <w:szCs w:val="24"/>
        </w:rPr>
      </w:pPr>
      <w:r w:rsidRPr="00281525">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5553B" w:rsidRPr="00281525" w:rsidRDefault="00F5553B" w:rsidP="00F5553B">
      <w:pPr>
        <w:pStyle w:val="2e"/>
        <w:shd w:val="clear" w:color="auto" w:fill="auto"/>
        <w:spacing w:before="0" w:after="0" w:line="240" w:lineRule="auto"/>
        <w:ind w:firstLine="709"/>
        <w:jc w:val="both"/>
        <w:rPr>
          <w:sz w:val="24"/>
          <w:szCs w:val="24"/>
        </w:rPr>
      </w:pPr>
      <w:r w:rsidRPr="00281525">
        <w:rPr>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w:t>
      </w:r>
      <w:r w:rsidRPr="00281525">
        <w:rPr>
          <w:sz w:val="24"/>
          <w:szCs w:val="24"/>
        </w:rPr>
        <w:lastRenderedPageBreak/>
        <w:t>зайка прыгает, птичка клюет).</w:t>
      </w:r>
    </w:p>
    <w:p w:rsidR="00F5553B" w:rsidRPr="00281525" w:rsidRDefault="00F5553B" w:rsidP="00F5553B">
      <w:pPr>
        <w:pStyle w:val="2e"/>
        <w:shd w:val="clear" w:color="auto" w:fill="auto"/>
        <w:spacing w:before="0" w:after="0" w:line="240" w:lineRule="auto"/>
        <w:ind w:firstLine="709"/>
        <w:jc w:val="both"/>
        <w:rPr>
          <w:sz w:val="24"/>
          <w:szCs w:val="24"/>
        </w:rPr>
      </w:pPr>
      <w:r w:rsidRPr="00281525">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F5553B" w:rsidRPr="00281525" w:rsidRDefault="00F5553B" w:rsidP="00F5553B">
      <w:pPr>
        <w:pStyle w:val="2e"/>
        <w:shd w:val="clear" w:color="auto" w:fill="auto"/>
        <w:tabs>
          <w:tab w:val="left" w:pos="1349"/>
        </w:tabs>
        <w:spacing w:before="0" w:after="0" w:line="240" w:lineRule="auto"/>
        <w:ind w:left="709"/>
        <w:jc w:val="both"/>
        <w:rPr>
          <w:b/>
          <w:sz w:val="24"/>
          <w:szCs w:val="24"/>
        </w:rPr>
      </w:pPr>
    </w:p>
    <w:p w:rsidR="00A06FA0" w:rsidRPr="000552A9" w:rsidRDefault="00D02CD9" w:rsidP="00A06F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A06FA0" w:rsidRPr="000552A9">
        <w:rPr>
          <w:rFonts w:ascii="Times New Roman" w:hAnsi="Times New Roman" w:cs="Times New Roman"/>
          <w:b/>
          <w:sz w:val="24"/>
          <w:szCs w:val="24"/>
        </w:rPr>
        <w:t>5. Физическое развитие</w:t>
      </w:r>
    </w:p>
    <w:p w:rsidR="00A06FA0" w:rsidRPr="000552A9" w:rsidRDefault="00A06FA0" w:rsidP="00A06FA0">
      <w:pPr>
        <w:spacing w:after="0" w:line="240" w:lineRule="auto"/>
        <w:ind w:firstLine="709"/>
        <w:jc w:val="both"/>
        <w:rPr>
          <w:rFonts w:ascii="Times New Roman" w:eastAsia="Calibri" w:hAnsi="Times New Roman" w:cs="Times New Roman"/>
          <w:sz w:val="24"/>
          <w:szCs w:val="24"/>
        </w:rPr>
      </w:pPr>
    </w:p>
    <w:p w:rsidR="00A06FA0" w:rsidRPr="008E6626" w:rsidRDefault="00A06FA0" w:rsidP="00A06FA0">
      <w:pPr>
        <w:spacing w:after="0" w:line="240" w:lineRule="auto"/>
        <w:ind w:firstLine="709"/>
        <w:jc w:val="both"/>
        <w:rPr>
          <w:rFonts w:ascii="Times New Roman" w:eastAsia="Calibri" w:hAnsi="Times New Roman" w:cs="Times New Roman"/>
          <w:sz w:val="24"/>
          <w:szCs w:val="24"/>
        </w:rPr>
      </w:pPr>
      <w:bookmarkStart w:id="2" w:name="_Hlk116596564"/>
      <w:r w:rsidRPr="008E6626">
        <w:rPr>
          <w:rFonts w:ascii="Times New Roman" w:eastAsia="Calibri" w:hAnsi="Times New Roman" w:cs="Times New Roman"/>
          <w:sz w:val="24"/>
          <w:szCs w:val="24"/>
        </w:rPr>
        <w:t>Образовательная область «Физическое развитие» предусматривает:</w:t>
      </w:r>
    </w:p>
    <w:p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овладение основными движениями (бросание, метание, ползание, лазанье, ходьба, бег, прыжки);</w:t>
      </w:r>
    </w:p>
    <w:p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p>
    <w:bookmarkEnd w:id="2"/>
    <w:p w:rsidR="00F5553B" w:rsidRPr="00304B1D" w:rsidRDefault="00F5553B" w:rsidP="00F5553B">
      <w:pPr>
        <w:pStyle w:val="2e"/>
        <w:shd w:val="clear" w:color="auto" w:fill="auto"/>
        <w:tabs>
          <w:tab w:val="left" w:pos="1369"/>
        </w:tabs>
        <w:spacing w:before="0" w:after="0" w:line="240" w:lineRule="auto"/>
        <w:ind w:left="766" w:right="57"/>
        <w:jc w:val="both"/>
        <w:rPr>
          <w:b/>
          <w:sz w:val="24"/>
          <w:szCs w:val="24"/>
        </w:rPr>
      </w:pPr>
      <w:r w:rsidRPr="00304B1D">
        <w:rPr>
          <w:b/>
          <w:sz w:val="24"/>
          <w:szCs w:val="24"/>
        </w:rPr>
        <w:t>От 1 года до 2 лет.</w:t>
      </w:r>
    </w:p>
    <w:p w:rsidR="00F5553B" w:rsidRPr="00304B1D" w:rsidRDefault="00F5553B" w:rsidP="00F5553B">
      <w:pPr>
        <w:pStyle w:val="2e"/>
        <w:shd w:val="clear" w:color="auto" w:fill="auto"/>
        <w:tabs>
          <w:tab w:val="left" w:pos="1570"/>
        </w:tabs>
        <w:spacing w:before="0" w:after="0" w:line="240" w:lineRule="auto"/>
        <w:ind w:right="57" w:firstLine="709"/>
        <w:jc w:val="both"/>
        <w:rPr>
          <w:sz w:val="24"/>
          <w:szCs w:val="24"/>
        </w:rPr>
      </w:pPr>
      <w:r w:rsidRPr="00304B1D">
        <w:rPr>
          <w:sz w:val="24"/>
          <w:szCs w:val="24"/>
        </w:rPr>
        <w:t xml:space="preserve">Основные </w:t>
      </w:r>
      <w:r w:rsidRPr="00304B1D">
        <w:rPr>
          <w:b/>
          <w:sz w:val="24"/>
          <w:szCs w:val="24"/>
        </w:rPr>
        <w:t>задачи</w:t>
      </w:r>
      <w:r w:rsidRPr="00304B1D">
        <w:rPr>
          <w:sz w:val="24"/>
          <w:szCs w:val="24"/>
        </w:rPr>
        <w:t xml:space="preserve"> образовательной деятельности в области физического развития:</w:t>
      </w:r>
    </w:p>
    <w:p w:rsidR="00F5553B" w:rsidRPr="00304B1D" w:rsidRDefault="00F5553B" w:rsidP="00C971BB">
      <w:pPr>
        <w:pStyle w:val="2e"/>
        <w:numPr>
          <w:ilvl w:val="0"/>
          <w:numId w:val="38"/>
        </w:numPr>
        <w:shd w:val="clear" w:color="auto" w:fill="auto"/>
        <w:tabs>
          <w:tab w:val="left" w:pos="993"/>
        </w:tabs>
        <w:spacing w:before="0" w:after="0" w:line="240" w:lineRule="auto"/>
        <w:ind w:left="0" w:right="57" w:firstLine="709"/>
        <w:jc w:val="both"/>
        <w:rPr>
          <w:sz w:val="24"/>
          <w:szCs w:val="24"/>
        </w:rPr>
      </w:pPr>
      <w:r w:rsidRPr="00304B1D">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F5553B" w:rsidRPr="00304B1D" w:rsidRDefault="00F5553B" w:rsidP="00C971BB">
      <w:pPr>
        <w:pStyle w:val="2e"/>
        <w:numPr>
          <w:ilvl w:val="0"/>
          <w:numId w:val="38"/>
        </w:numPr>
        <w:shd w:val="clear" w:color="auto" w:fill="auto"/>
        <w:tabs>
          <w:tab w:val="left" w:pos="993"/>
        </w:tabs>
        <w:spacing w:before="0" w:after="0" w:line="240" w:lineRule="auto"/>
        <w:ind w:left="0" w:right="57" w:firstLine="709"/>
        <w:jc w:val="both"/>
        <w:rPr>
          <w:sz w:val="24"/>
          <w:szCs w:val="24"/>
        </w:rPr>
      </w:pPr>
      <w:r w:rsidRPr="00304B1D">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F5553B" w:rsidRPr="00304B1D" w:rsidRDefault="00F5553B" w:rsidP="00C971BB">
      <w:pPr>
        <w:pStyle w:val="2e"/>
        <w:numPr>
          <w:ilvl w:val="0"/>
          <w:numId w:val="38"/>
        </w:numPr>
        <w:shd w:val="clear" w:color="auto" w:fill="auto"/>
        <w:tabs>
          <w:tab w:val="left" w:pos="993"/>
        </w:tabs>
        <w:spacing w:before="0" w:after="0" w:line="240" w:lineRule="auto"/>
        <w:ind w:left="0" w:right="57" w:firstLine="709"/>
        <w:jc w:val="both"/>
        <w:rPr>
          <w:sz w:val="24"/>
          <w:szCs w:val="24"/>
        </w:rPr>
      </w:pPr>
      <w:r w:rsidRPr="00304B1D">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F5553B" w:rsidRPr="00304B1D" w:rsidRDefault="00F5553B" w:rsidP="00F5553B">
      <w:pPr>
        <w:pStyle w:val="2e"/>
        <w:shd w:val="clear" w:color="auto" w:fill="auto"/>
        <w:tabs>
          <w:tab w:val="left" w:pos="1580"/>
        </w:tabs>
        <w:spacing w:before="0" w:after="0" w:line="240" w:lineRule="auto"/>
        <w:ind w:left="766" w:right="57"/>
        <w:jc w:val="both"/>
        <w:rPr>
          <w:sz w:val="24"/>
          <w:szCs w:val="24"/>
        </w:rPr>
      </w:pPr>
      <w:r w:rsidRPr="00304B1D">
        <w:rPr>
          <w:b/>
          <w:sz w:val="24"/>
          <w:szCs w:val="24"/>
        </w:rPr>
        <w:t>Содержание</w:t>
      </w:r>
      <w:r w:rsidRPr="00304B1D">
        <w:rPr>
          <w:sz w:val="24"/>
          <w:szCs w:val="24"/>
        </w:rPr>
        <w:t xml:space="preserve"> образовательной деятельности.</w:t>
      </w:r>
    </w:p>
    <w:p w:rsidR="00F5553B" w:rsidRPr="00304B1D" w:rsidRDefault="00F5553B" w:rsidP="00F5553B">
      <w:pPr>
        <w:pStyle w:val="2e"/>
        <w:shd w:val="clear" w:color="auto" w:fill="auto"/>
        <w:spacing w:before="0" w:after="0" w:line="240" w:lineRule="auto"/>
        <w:ind w:left="57" w:right="57" w:firstLine="709"/>
        <w:jc w:val="both"/>
        <w:rPr>
          <w:sz w:val="24"/>
          <w:szCs w:val="24"/>
        </w:rPr>
      </w:pPr>
      <w:r w:rsidRPr="00304B1D">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5553B" w:rsidRPr="00304B1D" w:rsidRDefault="00F5553B" w:rsidP="00F5553B">
      <w:pPr>
        <w:pStyle w:val="2e"/>
        <w:shd w:val="clear" w:color="auto" w:fill="auto"/>
        <w:spacing w:before="0" w:after="0" w:line="240" w:lineRule="auto"/>
        <w:ind w:left="57" w:right="57" w:firstLine="709"/>
        <w:jc w:val="both"/>
        <w:rPr>
          <w:sz w:val="24"/>
          <w:szCs w:val="24"/>
        </w:rPr>
      </w:pPr>
      <w:r w:rsidRPr="00304B1D">
        <w:rPr>
          <w:sz w:val="24"/>
          <w:szCs w:val="24"/>
        </w:rPr>
        <w:lastRenderedPageBreak/>
        <w:t>В процессе физического воспитания педагог обеспечивает условия для развития основных движений и выполнения общеразвивающих упражнений.</w:t>
      </w:r>
    </w:p>
    <w:p w:rsidR="00F5553B" w:rsidRPr="00304B1D" w:rsidRDefault="00F5553B" w:rsidP="00C971BB">
      <w:pPr>
        <w:pStyle w:val="2e"/>
        <w:numPr>
          <w:ilvl w:val="0"/>
          <w:numId w:val="37"/>
        </w:numPr>
        <w:shd w:val="clear" w:color="auto" w:fill="auto"/>
        <w:tabs>
          <w:tab w:val="left" w:pos="1042"/>
        </w:tabs>
        <w:spacing w:before="0" w:after="0" w:line="240" w:lineRule="auto"/>
        <w:ind w:left="57" w:right="57" w:firstLine="709"/>
        <w:jc w:val="both"/>
        <w:rPr>
          <w:sz w:val="24"/>
          <w:szCs w:val="24"/>
        </w:rPr>
      </w:pPr>
      <w:r w:rsidRPr="00304B1D">
        <w:rPr>
          <w:sz w:val="24"/>
          <w:szCs w:val="24"/>
        </w:rPr>
        <w:t>Основная гимнастика (основные движения, общеразвивающие упражнения).</w:t>
      </w:r>
    </w:p>
    <w:p w:rsidR="00F5553B" w:rsidRPr="00304B1D" w:rsidRDefault="00F5553B" w:rsidP="00F5553B">
      <w:pPr>
        <w:pStyle w:val="2e"/>
        <w:shd w:val="clear" w:color="auto" w:fill="auto"/>
        <w:spacing w:before="0" w:after="0" w:line="240" w:lineRule="auto"/>
        <w:ind w:left="57" w:right="57" w:firstLine="709"/>
        <w:jc w:val="both"/>
        <w:rPr>
          <w:sz w:val="24"/>
          <w:szCs w:val="24"/>
        </w:rPr>
      </w:pPr>
      <w:r w:rsidRPr="00304B1D">
        <w:rPr>
          <w:sz w:val="24"/>
          <w:szCs w:val="24"/>
        </w:rPr>
        <w:t>Основные движения:</w:t>
      </w:r>
    </w:p>
    <w:p w:rsidR="00F5553B" w:rsidRPr="00304B1D" w:rsidRDefault="00F5553B" w:rsidP="00F5553B">
      <w:pPr>
        <w:pStyle w:val="2e"/>
        <w:shd w:val="clear" w:color="auto" w:fill="auto"/>
        <w:spacing w:before="0" w:after="0" w:line="240" w:lineRule="auto"/>
        <w:ind w:left="57" w:right="57" w:firstLine="709"/>
        <w:jc w:val="both"/>
        <w:rPr>
          <w:sz w:val="24"/>
          <w:szCs w:val="24"/>
        </w:rPr>
      </w:pPr>
      <w:r w:rsidRPr="00304B1D">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F5553B" w:rsidRPr="00304B1D" w:rsidRDefault="00F5553B" w:rsidP="00F5553B">
      <w:pPr>
        <w:pStyle w:val="2e"/>
        <w:shd w:val="clear" w:color="auto" w:fill="auto"/>
        <w:spacing w:before="0" w:after="0" w:line="240" w:lineRule="auto"/>
        <w:ind w:left="57" w:right="57" w:firstLine="709"/>
        <w:jc w:val="both"/>
        <w:rPr>
          <w:sz w:val="24"/>
          <w:szCs w:val="24"/>
        </w:rPr>
      </w:pPr>
      <w:r w:rsidRPr="00304B1D">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5553B" w:rsidRPr="00304B1D" w:rsidRDefault="00F5553B" w:rsidP="00F5553B">
      <w:pPr>
        <w:pStyle w:val="2e"/>
        <w:shd w:val="clear" w:color="auto" w:fill="auto"/>
        <w:spacing w:before="0" w:after="0" w:line="240" w:lineRule="auto"/>
        <w:ind w:left="57" w:right="57" w:firstLine="709"/>
        <w:jc w:val="both"/>
        <w:rPr>
          <w:sz w:val="24"/>
          <w:szCs w:val="24"/>
        </w:rPr>
      </w:pPr>
      <w:r w:rsidRPr="00304B1D">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F5553B" w:rsidRPr="00304B1D" w:rsidRDefault="00F5553B" w:rsidP="00F5553B">
      <w:pPr>
        <w:pStyle w:val="2e"/>
        <w:shd w:val="clear" w:color="auto" w:fill="auto"/>
        <w:spacing w:before="0" w:after="0" w:line="240" w:lineRule="auto"/>
        <w:ind w:left="57" w:right="57" w:firstLine="709"/>
        <w:jc w:val="both"/>
        <w:rPr>
          <w:sz w:val="24"/>
          <w:szCs w:val="24"/>
        </w:rPr>
      </w:pPr>
      <w:r w:rsidRPr="00304B1D">
        <w:rPr>
          <w:sz w:val="24"/>
          <w:szCs w:val="24"/>
        </w:rPr>
        <w:t>Общеразвивающие упражнения:</w:t>
      </w:r>
    </w:p>
    <w:p w:rsidR="00F5553B" w:rsidRPr="00304B1D" w:rsidRDefault="00F5553B" w:rsidP="00F5553B">
      <w:pPr>
        <w:pStyle w:val="2e"/>
        <w:shd w:val="clear" w:color="auto" w:fill="auto"/>
        <w:spacing w:before="0" w:after="0" w:line="240" w:lineRule="auto"/>
        <w:ind w:left="57" w:right="57" w:firstLine="709"/>
        <w:jc w:val="both"/>
        <w:rPr>
          <w:sz w:val="24"/>
          <w:szCs w:val="24"/>
        </w:rPr>
      </w:pPr>
      <w:r w:rsidRPr="00304B1D">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F5553B" w:rsidRPr="00304B1D" w:rsidRDefault="00F5553B" w:rsidP="00F5553B">
      <w:pPr>
        <w:pStyle w:val="2e"/>
        <w:shd w:val="clear" w:color="auto" w:fill="auto"/>
        <w:spacing w:before="0" w:after="0" w:line="240" w:lineRule="auto"/>
        <w:ind w:left="57" w:right="57" w:firstLine="709"/>
        <w:jc w:val="both"/>
        <w:rPr>
          <w:sz w:val="24"/>
          <w:szCs w:val="24"/>
        </w:rPr>
      </w:pPr>
      <w:r w:rsidRPr="00304B1D">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5553B" w:rsidRPr="00304B1D" w:rsidRDefault="00F5553B" w:rsidP="00C971BB">
      <w:pPr>
        <w:pStyle w:val="2e"/>
        <w:numPr>
          <w:ilvl w:val="0"/>
          <w:numId w:val="37"/>
        </w:numPr>
        <w:shd w:val="clear" w:color="auto" w:fill="auto"/>
        <w:tabs>
          <w:tab w:val="left" w:pos="1033"/>
        </w:tabs>
        <w:spacing w:before="0" w:after="0" w:line="240" w:lineRule="auto"/>
        <w:ind w:left="57" w:right="57" w:firstLine="709"/>
        <w:jc w:val="both"/>
        <w:rPr>
          <w:sz w:val="24"/>
          <w:szCs w:val="24"/>
        </w:rPr>
      </w:pPr>
      <w:r w:rsidRPr="00304B1D">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5553B" w:rsidRPr="00304B1D" w:rsidRDefault="00F5553B" w:rsidP="00F5553B">
      <w:pPr>
        <w:pStyle w:val="2e"/>
        <w:shd w:val="clear" w:color="auto" w:fill="auto"/>
        <w:spacing w:before="0" w:after="0" w:line="240" w:lineRule="auto"/>
        <w:ind w:left="57" w:right="57" w:firstLine="709"/>
        <w:jc w:val="both"/>
        <w:rPr>
          <w:sz w:val="24"/>
          <w:szCs w:val="24"/>
        </w:rPr>
      </w:pPr>
      <w:r w:rsidRPr="00304B1D">
        <w:rPr>
          <w:sz w:val="24"/>
          <w:szCs w:val="24"/>
        </w:rPr>
        <w:t>Детям предлагаются разнообразные игровые упражнения для закрепления двигательных навыков.</w:t>
      </w:r>
    </w:p>
    <w:p w:rsidR="00F5553B" w:rsidRDefault="00F5553B" w:rsidP="00C971BB">
      <w:pPr>
        <w:pStyle w:val="2e"/>
        <w:numPr>
          <w:ilvl w:val="0"/>
          <w:numId w:val="37"/>
        </w:numPr>
        <w:shd w:val="clear" w:color="auto" w:fill="auto"/>
        <w:tabs>
          <w:tab w:val="left" w:pos="1038"/>
        </w:tabs>
        <w:spacing w:before="0" w:after="0" w:line="240" w:lineRule="auto"/>
        <w:ind w:left="57" w:right="57" w:firstLine="709"/>
        <w:jc w:val="both"/>
        <w:rPr>
          <w:sz w:val="24"/>
          <w:szCs w:val="24"/>
        </w:rPr>
      </w:pPr>
      <w:r w:rsidRPr="00304B1D">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B546E" w:rsidRPr="00CB546E" w:rsidRDefault="00CB546E" w:rsidP="00CB546E">
      <w:pPr>
        <w:pStyle w:val="1"/>
        <w:tabs>
          <w:tab w:val="left" w:pos="1149"/>
          <w:tab w:val="left" w:pos="1150"/>
          <w:tab w:val="left" w:pos="2855"/>
          <w:tab w:val="left" w:pos="3900"/>
          <w:tab w:val="left" w:pos="5078"/>
          <w:tab w:val="left" w:pos="6113"/>
          <w:tab w:val="left" w:pos="6468"/>
          <w:tab w:val="left" w:pos="7622"/>
          <w:tab w:val="left" w:pos="9104"/>
        </w:tabs>
        <w:ind w:firstLine="720"/>
        <w:jc w:val="both"/>
        <w:rPr>
          <w:rFonts w:ascii="Times New Roman" w:hAnsi="Times New Roman" w:cs="Times New Roman"/>
          <w:sz w:val="24"/>
          <w:szCs w:val="24"/>
        </w:rPr>
      </w:pPr>
      <w:r w:rsidRPr="00CB546E">
        <w:rPr>
          <w:rFonts w:ascii="Times New Roman" w:hAnsi="Times New Roman" w:cs="Times New Roman"/>
          <w:sz w:val="24"/>
          <w:szCs w:val="24"/>
        </w:rPr>
        <w:t xml:space="preserve">2.2. Вариативные формы, способы, методы и средства реализации </w:t>
      </w:r>
      <w:r w:rsidRPr="00CB546E">
        <w:rPr>
          <w:rFonts w:ascii="Times New Roman" w:hAnsi="Times New Roman" w:cs="Times New Roman"/>
          <w:spacing w:val="-1"/>
          <w:sz w:val="24"/>
          <w:szCs w:val="24"/>
        </w:rPr>
        <w:t xml:space="preserve">Программы </w:t>
      </w:r>
    </w:p>
    <w:p w:rsidR="00CB546E" w:rsidRDefault="00CB546E" w:rsidP="00CB546E">
      <w:pPr>
        <w:pStyle w:val="af6"/>
        <w:ind w:left="0" w:firstLine="720"/>
      </w:pPr>
      <w:r>
        <w:t>Дошкольное образование</w:t>
      </w:r>
      <w:r w:rsidRPr="004514A8">
        <w:t xml:space="preserve">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w:t>
      </w:r>
      <w:r>
        <w:t>ается мнение ребёнка</w:t>
      </w:r>
      <w:r w:rsidRPr="004514A8">
        <w:t xml:space="preserve">. </w:t>
      </w:r>
    </w:p>
    <w:p w:rsidR="00CB546E" w:rsidRDefault="00CB546E" w:rsidP="00CB546E">
      <w:pPr>
        <w:pStyle w:val="af6"/>
        <w:ind w:left="0" w:firstLine="720"/>
      </w:pPr>
      <w:r w:rsidRPr="004514A8">
        <w:t>При реали</w:t>
      </w:r>
      <w:r>
        <w:t>зации образовательной</w:t>
      </w:r>
      <w:r w:rsidRPr="004514A8">
        <w:t xml:space="preserve"> программ</w:t>
      </w:r>
      <w:r>
        <w:t>ы</w:t>
      </w:r>
      <w:r w:rsidRPr="004514A8">
        <w:t xml:space="preserve"> могут использоваться различные образовательные технологии, в том числе дистанционные образовательные т</w:t>
      </w:r>
      <w:r>
        <w:t>ехнологии, электронное обучение</w:t>
      </w:r>
      <w:r w:rsidRPr="004514A8">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w:t>
      </w:r>
      <w:r w:rsidRPr="004514A8">
        <w:lastRenderedPageBreak/>
        <w:t xml:space="preserve">средствами обучения при реализации </w:t>
      </w:r>
      <w:r>
        <w:t>образовательной программы осуществляются</w:t>
      </w:r>
      <w:r w:rsidRPr="004514A8">
        <w:t xml:space="preserve"> в соответствии с требованиями СП 2.4.3648-20 и СанПиН 1.2.3685-21. </w:t>
      </w:r>
    </w:p>
    <w:p w:rsidR="00CB546E" w:rsidRDefault="00CB546E" w:rsidP="00CB546E">
      <w:pPr>
        <w:pStyle w:val="af6"/>
        <w:ind w:left="0" w:firstLine="720"/>
      </w:pPr>
      <w:r w:rsidRPr="004514A8">
        <w:t xml:space="preserve">Формы, способы, методы и </w:t>
      </w:r>
      <w:r>
        <w:t xml:space="preserve">средства реализации образовательной </w:t>
      </w:r>
      <w:r w:rsidRPr="004514A8">
        <w:t>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w:t>
      </w:r>
      <w:r>
        <w:t>,</w:t>
      </w:r>
      <w:r w:rsidRPr="004514A8">
        <w:t xml:space="preserve"> педагог может использовать различные формы реализации </w:t>
      </w:r>
      <w:r>
        <w:t xml:space="preserve">образовательной </w:t>
      </w:r>
      <w:r w:rsidRPr="004514A8">
        <w:t xml:space="preserve">программы в соответствии с видом детской деятельности и </w:t>
      </w:r>
      <w:r>
        <w:t>возрастными особенностями детей.</w:t>
      </w:r>
    </w:p>
    <w:p w:rsidR="009F1424" w:rsidRDefault="00352677" w:rsidP="009F1424">
      <w:pPr>
        <w:pStyle w:val="af6"/>
        <w:ind w:left="0" w:firstLine="709"/>
        <w:rPr>
          <w:b/>
        </w:rPr>
      </w:pPr>
      <w:r>
        <w:rPr>
          <w:b/>
        </w:rPr>
        <w:t>2.2.1</w:t>
      </w:r>
      <w:r w:rsidR="009F1424">
        <w:rPr>
          <w:b/>
        </w:rPr>
        <w:t>. Описание используемых</w:t>
      </w:r>
      <w:r w:rsidR="009F1424" w:rsidRPr="00A5670B">
        <w:rPr>
          <w:b/>
          <w:spacing w:val="1"/>
        </w:rPr>
        <w:t xml:space="preserve"> </w:t>
      </w:r>
      <w:r w:rsidR="009F1424">
        <w:rPr>
          <w:b/>
        </w:rPr>
        <w:t>форм</w:t>
      </w:r>
      <w:r w:rsidR="009F1424" w:rsidRPr="00A5670B">
        <w:rPr>
          <w:b/>
          <w:spacing w:val="1"/>
        </w:rPr>
        <w:t xml:space="preserve"> </w:t>
      </w:r>
      <w:r w:rsidR="009F1424" w:rsidRPr="00A5670B">
        <w:rPr>
          <w:b/>
        </w:rPr>
        <w:t>реализации</w:t>
      </w:r>
      <w:r w:rsidR="009F1424" w:rsidRPr="00A5670B">
        <w:rPr>
          <w:b/>
          <w:spacing w:val="1"/>
        </w:rPr>
        <w:t xml:space="preserve"> </w:t>
      </w:r>
      <w:r w:rsidR="006D4C53">
        <w:rPr>
          <w:b/>
        </w:rPr>
        <w:t>П</w:t>
      </w:r>
      <w:r w:rsidR="00F11B84">
        <w:rPr>
          <w:b/>
        </w:rPr>
        <w:t>рограммы</w:t>
      </w:r>
      <w:r w:rsidR="009F1424" w:rsidRPr="00A5670B">
        <w:rPr>
          <w:b/>
          <w:spacing w:val="1"/>
        </w:rPr>
        <w:t xml:space="preserve"> </w:t>
      </w:r>
      <w:r w:rsidR="009F1424" w:rsidRPr="00A5670B">
        <w:rPr>
          <w:b/>
        </w:rPr>
        <w:t>в</w:t>
      </w:r>
      <w:r w:rsidR="009F1424" w:rsidRPr="00A5670B">
        <w:rPr>
          <w:b/>
          <w:spacing w:val="1"/>
        </w:rPr>
        <w:t xml:space="preserve"> </w:t>
      </w:r>
      <w:r w:rsidR="009F1424" w:rsidRPr="00A5670B">
        <w:rPr>
          <w:b/>
        </w:rPr>
        <w:t>соответствии</w:t>
      </w:r>
      <w:r w:rsidR="009F1424" w:rsidRPr="00A5670B">
        <w:rPr>
          <w:b/>
          <w:spacing w:val="-1"/>
        </w:rPr>
        <w:t xml:space="preserve"> </w:t>
      </w:r>
      <w:r w:rsidR="009F1424" w:rsidRPr="00A5670B">
        <w:rPr>
          <w:b/>
        </w:rPr>
        <w:t>с</w:t>
      </w:r>
      <w:r w:rsidR="009F1424" w:rsidRPr="00A5670B">
        <w:rPr>
          <w:b/>
          <w:spacing w:val="-1"/>
        </w:rPr>
        <w:t xml:space="preserve"> </w:t>
      </w:r>
      <w:r w:rsidR="009F1424" w:rsidRPr="00A5670B">
        <w:rPr>
          <w:b/>
        </w:rPr>
        <w:t>видом</w:t>
      </w:r>
      <w:r w:rsidR="009F1424" w:rsidRPr="00A5670B">
        <w:rPr>
          <w:b/>
          <w:spacing w:val="-1"/>
        </w:rPr>
        <w:t xml:space="preserve"> </w:t>
      </w:r>
      <w:r w:rsidR="009F1424" w:rsidRPr="00A5670B">
        <w:rPr>
          <w:b/>
        </w:rPr>
        <w:t>детской</w:t>
      </w:r>
      <w:r w:rsidR="009F1424" w:rsidRPr="00A5670B">
        <w:rPr>
          <w:b/>
          <w:spacing w:val="1"/>
        </w:rPr>
        <w:t xml:space="preserve"> </w:t>
      </w:r>
      <w:r w:rsidR="009F1424" w:rsidRPr="00A5670B">
        <w:rPr>
          <w:b/>
        </w:rPr>
        <w:t>деятельности</w:t>
      </w:r>
      <w:r w:rsidR="009F1424" w:rsidRPr="00A5670B">
        <w:rPr>
          <w:b/>
          <w:spacing w:val="-2"/>
        </w:rPr>
        <w:t xml:space="preserve"> </w:t>
      </w:r>
      <w:r w:rsidR="009F1424" w:rsidRPr="00A5670B">
        <w:rPr>
          <w:b/>
        </w:rPr>
        <w:t>и</w:t>
      </w:r>
      <w:r w:rsidR="009F1424" w:rsidRPr="00A5670B">
        <w:rPr>
          <w:b/>
          <w:spacing w:val="-2"/>
        </w:rPr>
        <w:t xml:space="preserve"> </w:t>
      </w:r>
      <w:r w:rsidR="009F1424" w:rsidRPr="00A5670B">
        <w:rPr>
          <w:b/>
        </w:rPr>
        <w:t>возрастными особенностями</w:t>
      </w:r>
      <w:r w:rsidR="009F1424" w:rsidRPr="00A5670B">
        <w:rPr>
          <w:b/>
          <w:spacing w:val="-1"/>
        </w:rPr>
        <w:t xml:space="preserve"> </w:t>
      </w:r>
      <w:r w:rsidR="009F1424" w:rsidRPr="00A5670B">
        <w:rPr>
          <w:b/>
        </w:rPr>
        <w:t>детей:</w:t>
      </w:r>
    </w:p>
    <w:p w:rsidR="009F1424" w:rsidRPr="00C24656" w:rsidRDefault="009F1424" w:rsidP="009F1424">
      <w:pPr>
        <w:spacing w:after="0" w:line="240" w:lineRule="auto"/>
        <w:ind w:firstLine="709"/>
        <w:jc w:val="both"/>
        <w:rPr>
          <w:rFonts w:ascii="Times New Roman" w:hAnsi="Times New Roman" w:cs="Times New Roman"/>
          <w:i/>
          <w:sz w:val="24"/>
        </w:rPr>
      </w:pPr>
      <w:r w:rsidRPr="00C24656">
        <w:rPr>
          <w:rFonts w:ascii="Times New Roman" w:hAnsi="Times New Roman" w:cs="Times New Roman"/>
          <w:i/>
          <w:sz w:val="24"/>
        </w:rPr>
        <w:t>В</w:t>
      </w:r>
      <w:r w:rsidRPr="00C24656">
        <w:rPr>
          <w:rFonts w:ascii="Times New Roman" w:hAnsi="Times New Roman" w:cs="Times New Roman"/>
          <w:i/>
          <w:spacing w:val="-2"/>
          <w:sz w:val="24"/>
        </w:rPr>
        <w:t xml:space="preserve"> </w:t>
      </w:r>
      <w:r w:rsidRPr="00C24656">
        <w:rPr>
          <w:rFonts w:ascii="Times New Roman" w:hAnsi="Times New Roman" w:cs="Times New Roman"/>
          <w:i/>
          <w:sz w:val="24"/>
        </w:rPr>
        <w:t>раннем</w:t>
      </w:r>
      <w:r w:rsidRPr="00C24656">
        <w:rPr>
          <w:rFonts w:ascii="Times New Roman" w:hAnsi="Times New Roman" w:cs="Times New Roman"/>
          <w:i/>
          <w:spacing w:val="-3"/>
          <w:sz w:val="24"/>
        </w:rPr>
        <w:t xml:space="preserve"> </w:t>
      </w:r>
      <w:r w:rsidRPr="00C24656">
        <w:rPr>
          <w:rFonts w:ascii="Times New Roman" w:hAnsi="Times New Roman" w:cs="Times New Roman"/>
          <w:i/>
          <w:sz w:val="24"/>
        </w:rPr>
        <w:t>возрасте (1</w:t>
      </w:r>
      <w:r w:rsidRPr="00C24656">
        <w:rPr>
          <w:rFonts w:ascii="Times New Roman" w:hAnsi="Times New Roman" w:cs="Times New Roman"/>
          <w:i/>
          <w:spacing w:val="-2"/>
          <w:sz w:val="24"/>
        </w:rPr>
        <w:t xml:space="preserve"> </w:t>
      </w:r>
      <w:r w:rsidRPr="00C24656">
        <w:rPr>
          <w:rFonts w:ascii="Times New Roman" w:hAnsi="Times New Roman" w:cs="Times New Roman"/>
          <w:i/>
          <w:sz w:val="24"/>
        </w:rPr>
        <w:t>год</w:t>
      </w:r>
      <w:r w:rsidRPr="00C24656">
        <w:rPr>
          <w:rFonts w:ascii="Times New Roman" w:hAnsi="Times New Roman" w:cs="Times New Roman"/>
          <w:i/>
          <w:spacing w:val="-1"/>
          <w:sz w:val="24"/>
        </w:rPr>
        <w:t xml:space="preserve"> </w:t>
      </w:r>
      <w:r w:rsidRPr="00C24656">
        <w:rPr>
          <w:rFonts w:ascii="Times New Roman" w:hAnsi="Times New Roman" w:cs="Times New Roman"/>
          <w:i/>
          <w:sz w:val="24"/>
        </w:rPr>
        <w:t>-</w:t>
      </w:r>
      <w:r w:rsidRPr="00C24656">
        <w:rPr>
          <w:rFonts w:ascii="Times New Roman" w:hAnsi="Times New Roman" w:cs="Times New Roman"/>
          <w:i/>
          <w:spacing w:val="-3"/>
          <w:sz w:val="24"/>
        </w:rPr>
        <w:t xml:space="preserve"> </w:t>
      </w:r>
      <w:r w:rsidRPr="00C24656">
        <w:rPr>
          <w:rFonts w:ascii="Times New Roman" w:hAnsi="Times New Roman" w:cs="Times New Roman"/>
          <w:i/>
          <w:sz w:val="24"/>
        </w:rPr>
        <w:t>3</w:t>
      </w:r>
      <w:r w:rsidRPr="00C24656">
        <w:rPr>
          <w:rFonts w:ascii="Times New Roman" w:hAnsi="Times New Roman" w:cs="Times New Roman"/>
          <w:i/>
          <w:spacing w:val="-1"/>
          <w:sz w:val="24"/>
        </w:rPr>
        <w:t xml:space="preserve"> </w:t>
      </w:r>
      <w:r w:rsidRPr="00C24656">
        <w:rPr>
          <w:rFonts w:ascii="Times New Roman" w:hAnsi="Times New Roman" w:cs="Times New Roman"/>
          <w:i/>
          <w:sz w:val="24"/>
        </w:rPr>
        <w:t>года)</w:t>
      </w:r>
    </w:p>
    <w:p w:rsidR="009F1424" w:rsidRPr="00C24656" w:rsidRDefault="009F1424" w:rsidP="00C971BB">
      <w:pPr>
        <w:pStyle w:val="af6"/>
        <w:numPr>
          <w:ilvl w:val="0"/>
          <w:numId w:val="45"/>
        </w:numPr>
        <w:tabs>
          <w:tab w:val="left" w:pos="993"/>
        </w:tabs>
        <w:ind w:left="0" w:firstLine="709"/>
      </w:pPr>
      <w:r w:rsidRPr="00C24656">
        <w:t>предметная</w:t>
      </w:r>
      <w:r w:rsidRPr="00C24656">
        <w:rPr>
          <w:spacing w:val="19"/>
        </w:rPr>
        <w:t xml:space="preserve"> </w:t>
      </w:r>
      <w:r w:rsidRPr="00C24656">
        <w:t>деятельность</w:t>
      </w:r>
      <w:r w:rsidRPr="00C24656">
        <w:rPr>
          <w:spacing w:val="22"/>
        </w:rPr>
        <w:t xml:space="preserve"> </w:t>
      </w:r>
      <w:r w:rsidRPr="00C24656">
        <w:t>(орудийно-предметные</w:t>
      </w:r>
      <w:r w:rsidRPr="00C24656">
        <w:rPr>
          <w:spacing w:val="18"/>
        </w:rPr>
        <w:t xml:space="preserve"> </w:t>
      </w:r>
      <w:r w:rsidRPr="00C24656">
        <w:t>действия</w:t>
      </w:r>
      <w:r w:rsidRPr="00C24656">
        <w:rPr>
          <w:spacing w:val="20"/>
        </w:rPr>
        <w:t xml:space="preserve"> </w:t>
      </w:r>
      <w:r w:rsidRPr="00C24656">
        <w:t>–</w:t>
      </w:r>
      <w:r w:rsidRPr="00C24656">
        <w:rPr>
          <w:spacing w:val="19"/>
        </w:rPr>
        <w:t xml:space="preserve"> </w:t>
      </w:r>
      <w:r w:rsidRPr="00C24656">
        <w:t>ест</w:t>
      </w:r>
      <w:r w:rsidRPr="00C24656">
        <w:rPr>
          <w:spacing w:val="21"/>
        </w:rPr>
        <w:t xml:space="preserve"> </w:t>
      </w:r>
      <w:r w:rsidRPr="00C24656">
        <w:t>ложкой,</w:t>
      </w:r>
      <w:r w:rsidRPr="00C24656">
        <w:rPr>
          <w:spacing w:val="19"/>
        </w:rPr>
        <w:t xml:space="preserve"> </w:t>
      </w:r>
      <w:r w:rsidRPr="00C24656">
        <w:t>пьет</w:t>
      </w:r>
      <w:r w:rsidRPr="00C24656">
        <w:rPr>
          <w:spacing w:val="20"/>
        </w:rPr>
        <w:t xml:space="preserve"> </w:t>
      </w:r>
      <w:r w:rsidRPr="00C24656">
        <w:t>из</w:t>
      </w:r>
      <w:r w:rsidRPr="00C24656">
        <w:rPr>
          <w:spacing w:val="17"/>
        </w:rPr>
        <w:t xml:space="preserve"> </w:t>
      </w:r>
      <w:r w:rsidRPr="00C24656">
        <w:t>кружки</w:t>
      </w:r>
      <w:r w:rsidRPr="00C24656">
        <w:rPr>
          <w:spacing w:val="21"/>
        </w:rPr>
        <w:t xml:space="preserve"> </w:t>
      </w:r>
      <w:r w:rsidRPr="00C24656">
        <w:t>и др.);</w:t>
      </w:r>
    </w:p>
    <w:p w:rsidR="009F1424" w:rsidRDefault="009F1424" w:rsidP="00C971BB">
      <w:pPr>
        <w:pStyle w:val="af6"/>
        <w:numPr>
          <w:ilvl w:val="0"/>
          <w:numId w:val="45"/>
        </w:numPr>
        <w:tabs>
          <w:tab w:val="left" w:pos="993"/>
        </w:tabs>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9F1424" w:rsidRDefault="009F1424" w:rsidP="00C971BB">
      <w:pPr>
        <w:pStyle w:val="af6"/>
        <w:numPr>
          <w:ilvl w:val="0"/>
          <w:numId w:val="45"/>
        </w:numPr>
        <w:tabs>
          <w:tab w:val="left" w:pos="993"/>
        </w:tabs>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9F1424" w:rsidRDefault="009F1424" w:rsidP="00C971BB">
      <w:pPr>
        <w:pStyle w:val="af6"/>
        <w:numPr>
          <w:ilvl w:val="0"/>
          <w:numId w:val="45"/>
        </w:numPr>
        <w:tabs>
          <w:tab w:val="left" w:pos="993"/>
        </w:tabs>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9F1424" w:rsidRDefault="009F1424" w:rsidP="00C971BB">
      <w:pPr>
        <w:pStyle w:val="af6"/>
        <w:numPr>
          <w:ilvl w:val="0"/>
          <w:numId w:val="45"/>
        </w:numPr>
        <w:tabs>
          <w:tab w:val="left" w:pos="993"/>
        </w:tabs>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9F1424" w:rsidRDefault="009F1424" w:rsidP="00C971BB">
      <w:pPr>
        <w:pStyle w:val="af6"/>
        <w:numPr>
          <w:ilvl w:val="0"/>
          <w:numId w:val="45"/>
        </w:numPr>
        <w:tabs>
          <w:tab w:val="left" w:pos="993"/>
        </w:tabs>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 строительного</w:t>
      </w:r>
      <w:r w:rsidRPr="008D495E">
        <w:rPr>
          <w:spacing w:val="-3"/>
        </w:rPr>
        <w:t xml:space="preserve"> </w:t>
      </w:r>
      <w:r>
        <w:t>материала;</w:t>
      </w:r>
    </w:p>
    <w:p w:rsidR="009F1424" w:rsidRDefault="009F1424" w:rsidP="00C971BB">
      <w:pPr>
        <w:pStyle w:val="af6"/>
        <w:numPr>
          <w:ilvl w:val="0"/>
          <w:numId w:val="45"/>
        </w:numPr>
        <w:tabs>
          <w:tab w:val="left" w:pos="993"/>
        </w:tabs>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9F1424" w:rsidRDefault="009F1424" w:rsidP="00C971BB">
      <w:pPr>
        <w:pStyle w:val="af6"/>
        <w:numPr>
          <w:ilvl w:val="0"/>
          <w:numId w:val="45"/>
        </w:numPr>
        <w:tabs>
          <w:tab w:val="left" w:pos="993"/>
        </w:tabs>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9F1424" w:rsidRPr="00A5670B" w:rsidRDefault="009F1424" w:rsidP="009F1424">
      <w:pPr>
        <w:pStyle w:val="af6"/>
        <w:ind w:left="0" w:firstLine="709"/>
        <w:rPr>
          <w:b/>
        </w:rPr>
      </w:pPr>
    </w:p>
    <w:p w:rsidR="008F445A" w:rsidRDefault="008F445A" w:rsidP="008F445A">
      <w:pPr>
        <w:pStyle w:val="af6"/>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8F445A" w:rsidRDefault="008F445A" w:rsidP="00C971BB">
      <w:pPr>
        <w:pStyle w:val="af6"/>
        <w:numPr>
          <w:ilvl w:val="0"/>
          <w:numId w:val="46"/>
        </w:numPr>
        <w:tabs>
          <w:tab w:val="left" w:pos="993"/>
        </w:tabs>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8F445A" w:rsidRDefault="008F445A" w:rsidP="00C971BB">
      <w:pPr>
        <w:pStyle w:val="af6"/>
        <w:numPr>
          <w:ilvl w:val="0"/>
          <w:numId w:val="46"/>
        </w:numPr>
        <w:tabs>
          <w:tab w:val="left" w:pos="993"/>
        </w:tabs>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8F445A" w:rsidRDefault="008F445A" w:rsidP="00C971BB">
      <w:pPr>
        <w:pStyle w:val="af6"/>
        <w:numPr>
          <w:ilvl w:val="0"/>
          <w:numId w:val="46"/>
        </w:numPr>
        <w:tabs>
          <w:tab w:val="left" w:pos="993"/>
          <w:tab w:val="left" w:pos="4644"/>
          <w:tab w:val="left" w:pos="4989"/>
          <w:tab w:val="left" w:pos="7462"/>
          <w:tab w:val="left" w:pos="9066"/>
          <w:tab w:val="left" w:pos="10282"/>
        </w:tabs>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8F445A" w:rsidRDefault="008F445A" w:rsidP="00C971BB">
      <w:pPr>
        <w:pStyle w:val="af6"/>
        <w:numPr>
          <w:ilvl w:val="0"/>
          <w:numId w:val="46"/>
        </w:numPr>
        <w:tabs>
          <w:tab w:val="left" w:pos="993"/>
        </w:tabs>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8F445A" w:rsidRDefault="008F445A" w:rsidP="00C971BB">
      <w:pPr>
        <w:pStyle w:val="af6"/>
        <w:numPr>
          <w:ilvl w:val="0"/>
          <w:numId w:val="46"/>
        </w:numPr>
        <w:tabs>
          <w:tab w:val="left" w:pos="993"/>
        </w:tabs>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8F445A" w:rsidRDefault="008F445A" w:rsidP="00C971BB">
      <w:pPr>
        <w:pStyle w:val="af6"/>
        <w:numPr>
          <w:ilvl w:val="0"/>
          <w:numId w:val="46"/>
        </w:numPr>
        <w:tabs>
          <w:tab w:val="left" w:pos="993"/>
          <w:tab w:val="left" w:pos="2599"/>
          <w:tab w:val="left" w:pos="4333"/>
          <w:tab w:val="left" w:pos="4690"/>
          <w:tab w:val="left" w:pos="6022"/>
          <w:tab w:val="left" w:pos="6603"/>
          <w:tab w:val="left" w:pos="7490"/>
          <w:tab w:val="left" w:pos="8998"/>
          <w:tab w:val="left" w:pos="10283"/>
        </w:tabs>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8F445A" w:rsidRDefault="008F445A" w:rsidP="00C971BB">
      <w:pPr>
        <w:pStyle w:val="af6"/>
        <w:numPr>
          <w:ilvl w:val="0"/>
          <w:numId w:val="46"/>
        </w:numPr>
        <w:tabs>
          <w:tab w:val="left" w:pos="993"/>
        </w:tabs>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8F445A" w:rsidRDefault="008F445A" w:rsidP="008F445A">
      <w:pPr>
        <w:pStyle w:val="af6"/>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 xml:space="preserve">желание </w:t>
      </w:r>
      <w:r>
        <w:lastRenderedPageBreak/>
        <w:t>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D95B22" w:rsidRDefault="00D95B22" w:rsidP="008F445A">
      <w:pPr>
        <w:pStyle w:val="af6"/>
        <w:ind w:left="0" w:firstLine="709"/>
      </w:pPr>
    </w:p>
    <w:p w:rsidR="00D95B22" w:rsidRDefault="00D95B22" w:rsidP="008F445A">
      <w:pPr>
        <w:pStyle w:val="af6"/>
        <w:ind w:left="0" w:firstLine="709"/>
      </w:pPr>
    </w:p>
    <w:p w:rsidR="00D95B22" w:rsidRDefault="00D95B22" w:rsidP="008F445A">
      <w:pPr>
        <w:pStyle w:val="af6"/>
        <w:ind w:left="0" w:firstLine="709"/>
      </w:pPr>
    </w:p>
    <w:p w:rsidR="00AE6B07" w:rsidRDefault="00AE6B07" w:rsidP="00C971BB">
      <w:pPr>
        <w:pStyle w:val="a4"/>
        <w:numPr>
          <w:ilvl w:val="1"/>
          <w:numId w:val="11"/>
        </w:numPr>
        <w:spacing w:after="0" w:line="240" w:lineRule="auto"/>
        <w:ind w:left="567" w:hanging="567"/>
        <w:jc w:val="both"/>
        <w:rPr>
          <w:rFonts w:ascii="Times New Roman" w:hAnsi="Times New Roman"/>
          <w:b/>
          <w:sz w:val="24"/>
          <w:szCs w:val="24"/>
        </w:rPr>
      </w:pPr>
      <w:r w:rsidRPr="00267945">
        <w:rPr>
          <w:rFonts w:ascii="Times New Roman" w:hAnsi="Times New Roman"/>
          <w:b/>
          <w:sz w:val="24"/>
          <w:szCs w:val="24"/>
        </w:rPr>
        <w:t>Содержание образовательной деятельности в части программы, формируемой участниками образовательных отношений.</w:t>
      </w:r>
    </w:p>
    <w:p w:rsidR="00AE6B07" w:rsidRPr="00550F0F" w:rsidRDefault="00AE6B07" w:rsidP="00AE6B07">
      <w:pPr>
        <w:spacing w:after="0" w:line="240" w:lineRule="auto"/>
        <w:jc w:val="both"/>
        <w:rPr>
          <w:rFonts w:ascii="Times New Roman" w:hAnsi="Times New Roman"/>
          <w:b/>
          <w:sz w:val="24"/>
          <w:szCs w:val="24"/>
        </w:rPr>
      </w:pPr>
    </w:p>
    <w:p w:rsidR="00AE6B07" w:rsidRDefault="00AE6B07" w:rsidP="00AE6B07">
      <w:pPr>
        <w:shd w:val="clear" w:color="auto" w:fill="FFFFFF"/>
        <w:rPr>
          <w:rFonts w:ascii="Times New Roman" w:hAnsi="Times New Roman" w:cs="Times New Roman"/>
          <w:color w:val="000000"/>
          <w:sz w:val="24"/>
          <w:szCs w:val="24"/>
          <w:shd w:val="clear" w:color="auto" w:fill="FFFFFF"/>
        </w:rPr>
      </w:pPr>
      <w:r w:rsidRPr="00550F0F">
        <w:rPr>
          <w:rFonts w:ascii="Times New Roman" w:hAnsi="Times New Roman" w:cs="Times New Roman"/>
          <w:color w:val="000000"/>
          <w:sz w:val="24"/>
          <w:szCs w:val="24"/>
          <w:shd w:val="clear" w:color="auto" w:fill="FFFFFF"/>
        </w:rPr>
        <w:t>План работы  составлен в соответствии с методическими рекомендациями Пилюгиной.Э.Г «Сенсорные способности малыша».</w:t>
      </w:r>
    </w:p>
    <w:p w:rsidR="00AE6B07" w:rsidRPr="00550F0F" w:rsidRDefault="00D95B22" w:rsidP="00D95B22">
      <w:pPr>
        <w:pStyle w:val="a4"/>
        <w:numPr>
          <w:ilvl w:val="2"/>
          <w:numId w:val="11"/>
        </w:numPr>
        <w:rPr>
          <w:rFonts w:ascii="Times New Roman" w:hAnsi="Times New Roman" w:cs="Times New Roman"/>
          <w:sz w:val="24"/>
          <w:szCs w:val="24"/>
        </w:rPr>
      </w:pPr>
      <w:r>
        <w:rPr>
          <w:rFonts w:ascii="Times New Roman" w:hAnsi="Times New Roman"/>
          <w:b/>
          <w:sz w:val="24"/>
          <w:szCs w:val="24"/>
        </w:rPr>
        <w:t>Перспективное планирование деятельности</w:t>
      </w:r>
    </w:p>
    <w:p w:rsidR="00AE6B07" w:rsidRPr="006C72B3" w:rsidRDefault="00AE6B07" w:rsidP="00AE6B07">
      <w:pPr>
        <w:pStyle w:val="a4"/>
        <w:tabs>
          <w:tab w:val="left" w:pos="1276"/>
        </w:tabs>
        <w:ind w:left="284"/>
        <w:rPr>
          <w:rFonts w:ascii="Times New Roman" w:hAnsi="Times New Roman" w:cs="Times New Roman"/>
          <w:b/>
          <w:sz w:val="24"/>
          <w:szCs w:val="24"/>
        </w:rPr>
      </w:pPr>
      <w:r w:rsidRPr="006C72B3">
        <w:rPr>
          <w:rFonts w:ascii="Times New Roman" w:hAnsi="Times New Roman" w:cs="Times New Roman"/>
          <w:b/>
          <w:sz w:val="24"/>
          <w:szCs w:val="24"/>
        </w:rPr>
        <w:t>Сентябрь</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Выявить знания детей в области сенсорных эталонов цвета, формы посредством дидактического материала на начало года. Игрушки и игры с уголка сенсорики.</w:t>
      </w:r>
    </w:p>
    <w:p w:rsidR="00AE6B07" w:rsidRPr="006C72B3" w:rsidRDefault="00AE6B07" w:rsidP="00AE6B07">
      <w:pPr>
        <w:pStyle w:val="a4"/>
        <w:ind w:left="284"/>
        <w:rPr>
          <w:rFonts w:ascii="Times New Roman" w:hAnsi="Times New Roman" w:cs="Times New Roman"/>
          <w:b/>
          <w:sz w:val="24"/>
          <w:szCs w:val="24"/>
        </w:rPr>
      </w:pPr>
      <w:r w:rsidRPr="00550F0F">
        <w:rPr>
          <w:rFonts w:ascii="Times New Roman" w:hAnsi="Times New Roman" w:cs="Times New Roman"/>
          <w:sz w:val="24"/>
          <w:szCs w:val="24"/>
        </w:rPr>
        <w:t xml:space="preserve"> </w:t>
      </w:r>
      <w:r w:rsidRPr="006C72B3">
        <w:rPr>
          <w:rFonts w:ascii="Times New Roman" w:hAnsi="Times New Roman" w:cs="Times New Roman"/>
          <w:b/>
          <w:sz w:val="24"/>
          <w:szCs w:val="24"/>
        </w:rPr>
        <w:t xml:space="preserve">Октябрь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1. «Назови геометрическую фигуру». Учить детей узнавать и правильно называть плоскостные геометрические фигуры. Круг, квадрат, треугольник, овал, прямоугольник.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2. «Пересыпание ложкой». Учить ребенка пересыпать зерна ложкой, запоминать последовательность действий, развивать самостоятельность. Горох, ложки, глубокие емкости.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3. «Прыг – скок по дорожке». Закрепление знания цветов: красный, желтый, синий, зеленый. Картонная дорожка 40 см длиной и 10 см шириной, а также полоски зелёного, красного, синего и жёлтого цветов шириной 4 см, игрушки.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4. «Сортировка». Развивать у детей стереогностическое восприятие в связи с визуальными представлениями. Шары разного цвета. </w:t>
      </w:r>
    </w:p>
    <w:p w:rsidR="00AE6B07" w:rsidRPr="006C72B3" w:rsidRDefault="00AE6B07" w:rsidP="00AE6B07">
      <w:pPr>
        <w:pStyle w:val="a4"/>
        <w:ind w:left="284"/>
        <w:rPr>
          <w:rFonts w:ascii="Times New Roman" w:hAnsi="Times New Roman" w:cs="Times New Roman"/>
          <w:b/>
          <w:sz w:val="24"/>
          <w:szCs w:val="24"/>
        </w:rPr>
      </w:pPr>
      <w:r w:rsidRPr="006C72B3">
        <w:rPr>
          <w:rFonts w:ascii="Times New Roman" w:hAnsi="Times New Roman" w:cs="Times New Roman"/>
          <w:b/>
          <w:sz w:val="24"/>
          <w:szCs w:val="24"/>
        </w:rPr>
        <w:t>Ноябрь</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1.«Найди предмет такой же формы». Учить детей узнавать и правильно называть плоскостные геометрические фигуры Дидактическая игра «Геометрическое лото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2. «Угости маленького и большого зайца морковкой». Закрепление умения группировать и соотносить однородные предметы по величине. Игрушечные зайцы и морковка разных размеров.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3.«Шумящие коробочки». Развивать слуховое восприятие, учить составлять пары одинаковых шумов. Парные шумящие коробочки.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lastRenderedPageBreak/>
        <w:t xml:space="preserve">4.«Огоньки ночью». Способствовать дальнейшему формированию у детей отношения к цвету как к важному свойству предметов, подводить их к самостоятельному выбору заданного цвета. Обучать технике нанесения мазка способом примакивания. Бумага черного цвета, гуашь желтого цвета, кисти, баночки с водой. </w:t>
      </w:r>
    </w:p>
    <w:p w:rsidR="00AE6B07" w:rsidRPr="006C72B3" w:rsidRDefault="00AE6B07" w:rsidP="00AE6B07">
      <w:pPr>
        <w:pStyle w:val="a4"/>
        <w:ind w:left="284"/>
        <w:rPr>
          <w:rFonts w:ascii="Times New Roman" w:hAnsi="Times New Roman" w:cs="Times New Roman"/>
          <w:b/>
          <w:sz w:val="24"/>
          <w:szCs w:val="24"/>
        </w:rPr>
      </w:pPr>
      <w:r w:rsidRPr="006C72B3">
        <w:rPr>
          <w:rFonts w:ascii="Times New Roman" w:hAnsi="Times New Roman" w:cs="Times New Roman"/>
          <w:b/>
          <w:sz w:val="24"/>
          <w:szCs w:val="24"/>
        </w:rPr>
        <w:t>Декабрь</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1.«Волшебный поднос». Учить детей выполнять задание правильно, развивать мелкую моторику рук. Поднос с однотонным цветным дном, крупа.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2.«Шарики» Учить детей подбирать предметы одинаковой окраски; называть цвета. Шарики основных цветов.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3.«Подбери по форме». Закрепление знания геометрических фигур: круг, квадрат, треугольник, овал. Блоки-вкладыши на каждого ребёнка. 4. Игры с прищепками: выкладывание предметов по образцу (солнышко, елка, ежик) Развивать у детей мелкую моторику рук. Бельевые прищепки. Силуэты: солнышко, елка, ежик, тучка, ягодка. </w:t>
      </w:r>
    </w:p>
    <w:p w:rsidR="00AE6B07" w:rsidRPr="006C72B3" w:rsidRDefault="00AE6B07" w:rsidP="00AE6B07">
      <w:pPr>
        <w:pStyle w:val="a4"/>
        <w:ind w:left="284"/>
        <w:rPr>
          <w:rFonts w:ascii="Times New Roman" w:hAnsi="Times New Roman" w:cs="Times New Roman"/>
          <w:b/>
          <w:sz w:val="24"/>
          <w:szCs w:val="24"/>
        </w:rPr>
      </w:pPr>
      <w:r w:rsidRPr="006C72B3">
        <w:rPr>
          <w:rFonts w:ascii="Times New Roman" w:hAnsi="Times New Roman" w:cs="Times New Roman"/>
          <w:b/>
          <w:sz w:val="24"/>
          <w:szCs w:val="24"/>
        </w:rPr>
        <w:t>Январь</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1. «Кто скорее соберет игрушки». Учить детей группировать объекты, отличающиеся по форме, величине, назначению, но имеющий одинаковый цвет. Дидактическая игра «Игрушки».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2. «Счетные палочки». Учить детей с помощью счетных палочек выкладывать различные фигурки. Счетные палочки.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3. «Золушка». Учить детей сортировать предметы (фасоль) по цвету, развивать мелкую моторику рук. Фасоль, тарелочки. </w:t>
      </w:r>
    </w:p>
    <w:p w:rsidR="00AE6B07" w:rsidRPr="006C72B3" w:rsidRDefault="00AE6B07" w:rsidP="00AE6B07">
      <w:pPr>
        <w:pStyle w:val="a4"/>
        <w:ind w:left="284"/>
        <w:rPr>
          <w:rFonts w:ascii="Times New Roman" w:hAnsi="Times New Roman" w:cs="Times New Roman"/>
          <w:b/>
          <w:sz w:val="24"/>
          <w:szCs w:val="24"/>
        </w:rPr>
      </w:pPr>
      <w:r w:rsidRPr="006C72B3">
        <w:rPr>
          <w:rFonts w:ascii="Times New Roman" w:hAnsi="Times New Roman" w:cs="Times New Roman"/>
          <w:b/>
          <w:sz w:val="24"/>
          <w:szCs w:val="24"/>
        </w:rPr>
        <w:t>Февраль</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1. «Воздушные шары». Закрепление знания цветов: красный, желтый, синий, зеленый. Дидактическая игра «Воздушные шары».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2. Пальчиковые игры с грецкими орехами: вращение между ладонями, катание по столу в разные стороны. Развивать у детей мелкую моторику рук. Грецкие орехи.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3. Окрашивание воды. Формирование представлений об оттенках цветов (светлый, темный). Вода в прозрачных емкостях, краски светлых и темных оттенков.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4. «Поможем зайке разложить игрушки». Закрепление знания геометрических фигур: круг, квадрат, треугольник, овал. Игрушки: зайцы, сенсорный куб с геометрическими фигурами: круг, квадрат, треугольник, овал. </w:t>
      </w:r>
    </w:p>
    <w:p w:rsidR="00AE6B07" w:rsidRPr="006C72B3" w:rsidRDefault="00AE6B07" w:rsidP="00AE6B07">
      <w:pPr>
        <w:pStyle w:val="a4"/>
        <w:ind w:left="284"/>
        <w:rPr>
          <w:rFonts w:ascii="Times New Roman" w:hAnsi="Times New Roman" w:cs="Times New Roman"/>
          <w:b/>
          <w:sz w:val="24"/>
          <w:szCs w:val="24"/>
        </w:rPr>
      </w:pPr>
      <w:r w:rsidRPr="006C72B3">
        <w:rPr>
          <w:rFonts w:ascii="Times New Roman" w:hAnsi="Times New Roman" w:cs="Times New Roman"/>
          <w:b/>
          <w:sz w:val="24"/>
          <w:szCs w:val="24"/>
        </w:rPr>
        <w:t>Март</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1. «Ткани». Развивать у детей осязание, учить составлять пары одинаковых на ощупь тканей. Пары одинаковых на ощупь тканей.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2. «Строим башню». Обучение соотнесению по величине четырех предметов. Строительный материал: кубики.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3. «Что лежит в мешочке?». Закрепить знания детей о форме, упражнять в правильном соотнесении нескольких предметов с одним и тем же геометрическими образцами. Дидактическая игра «Волшебный мешочек».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4. «Подбери петушку перышко» Учить различать и называть основные цвета; повторять простые и относительно сложные фразы. Дидактическая игра «Подбери петушку перышко». </w:t>
      </w:r>
    </w:p>
    <w:p w:rsidR="00AE6B07" w:rsidRPr="006C72B3" w:rsidRDefault="00AE6B07" w:rsidP="00AE6B07">
      <w:pPr>
        <w:pStyle w:val="a4"/>
        <w:ind w:left="284"/>
        <w:rPr>
          <w:rFonts w:ascii="Times New Roman" w:hAnsi="Times New Roman" w:cs="Times New Roman"/>
          <w:b/>
          <w:sz w:val="24"/>
          <w:szCs w:val="24"/>
        </w:rPr>
      </w:pPr>
      <w:r w:rsidRPr="006C72B3">
        <w:rPr>
          <w:rFonts w:ascii="Times New Roman" w:hAnsi="Times New Roman" w:cs="Times New Roman"/>
          <w:b/>
          <w:sz w:val="24"/>
          <w:szCs w:val="24"/>
        </w:rPr>
        <w:lastRenderedPageBreak/>
        <w:t>Апрель</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1. «Сделаем куклам бусы». Закреплять умение группировать предметы по цвету, учить нанизывать бусы на нитку. Шнурки или веревочки, разноцветные бусины по количеству детей.</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2. «Спрячь мышку». Закреплять у детей представления о шести цветах. Дидактическая игра «Спрячь мышку»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3. Игры со счетными палочками: выкладывание предметов по образцу. Развивать у детей мелкую моторику рук. Счетные палочки основных цветов, образцы предметов. </w:t>
      </w:r>
    </w:p>
    <w:p w:rsidR="00AE6B07" w:rsidRPr="00550F0F"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 xml:space="preserve">4. «Башня из кубов». Учить детей сравнивать несколько объектов по величине (меньше, еще меньше) и располагать их по убывающей величине. Деревянные кубики. </w:t>
      </w:r>
    </w:p>
    <w:p w:rsidR="00AE6B07" w:rsidRPr="006C72B3" w:rsidRDefault="00AE6B07" w:rsidP="00AE6B07">
      <w:pPr>
        <w:pStyle w:val="a4"/>
        <w:ind w:left="284"/>
        <w:rPr>
          <w:rFonts w:ascii="Times New Roman" w:hAnsi="Times New Roman" w:cs="Times New Roman"/>
          <w:b/>
          <w:sz w:val="24"/>
          <w:szCs w:val="24"/>
        </w:rPr>
      </w:pPr>
      <w:r w:rsidRPr="006C72B3">
        <w:rPr>
          <w:rFonts w:ascii="Times New Roman" w:hAnsi="Times New Roman" w:cs="Times New Roman"/>
          <w:b/>
          <w:sz w:val="24"/>
          <w:szCs w:val="24"/>
        </w:rPr>
        <w:t>Май</w:t>
      </w:r>
    </w:p>
    <w:p w:rsidR="00AE6B07" w:rsidRDefault="00AE6B07" w:rsidP="00AE6B07">
      <w:pPr>
        <w:pStyle w:val="a4"/>
        <w:ind w:left="284"/>
        <w:rPr>
          <w:rFonts w:ascii="Times New Roman" w:hAnsi="Times New Roman" w:cs="Times New Roman"/>
          <w:sz w:val="24"/>
          <w:szCs w:val="24"/>
        </w:rPr>
      </w:pPr>
      <w:r w:rsidRPr="00550F0F">
        <w:rPr>
          <w:rFonts w:ascii="Times New Roman" w:hAnsi="Times New Roman" w:cs="Times New Roman"/>
          <w:sz w:val="24"/>
          <w:szCs w:val="24"/>
        </w:rPr>
        <w:t>Диагностика. Выявить знания детей в области сенсорных эталонов цвета, формы, посредством дидактического материала на конец года. Игрушки и игры с уголка сенсорики.</w:t>
      </w:r>
    </w:p>
    <w:p w:rsidR="00AE6B07" w:rsidRPr="00267945" w:rsidRDefault="00AE6B07" w:rsidP="00C971BB">
      <w:pPr>
        <w:pStyle w:val="24"/>
        <w:numPr>
          <w:ilvl w:val="2"/>
          <w:numId w:val="11"/>
        </w:numPr>
        <w:shd w:val="clear" w:color="auto" w:fill="auto"/>
        <w:tabs>
          <w:tab w:val="left" w:pos="709"/>
        </w:tabs>
        <w:spacing w:line="240" w:lineRule="auto"/>
        <w:ind w:left="709" w:hanging="709"/>
        <w:rPr>
          <w:b/>
          <w:sz w:val="24"/>
          <w:szCs w:val="24"/>
        </w:rPr>
      </w:pPr>
      <w:r w:rsidRPr="00267945">
        <w:rPr>
          <w:b/>
          <w:sz w:val="24"/>
          <w:szCs w:val="24"/>
        </w:rPr>
        <w:t>Описание вариативных форм, способов, методов и средств реализации программы.</w:t>
      </w:r>
    </w:p>
    <w:p w:rsidR="00AE6B07" w:rsidRPr="00267945" w:rsidRDefault="00AE6B07" w:rsidP="00AE6B07">
      <w:pPr>
        <w:pStyle w:val="24"/>
        <w:shd w:val="clear" w:color="auto" w:fill="auto"/>
        <w:tabs>
          <w:tab w:val="left" w:pos="1383"/>
        </w:tabs>
        <w:spacing w:line="240" w:lineRule="auto"/>
        <w:jc w:val="both"/>
        <w:rPr>
          <w:sz w:val="24"/>
          <w:szCs w:val="24"/>
        </w:rPr>
      </w:pPr>
      <w:r>
        <w:rPr>
          <w:color w:val="4F81BD" w:themeColor="accent1"/>
        </w:rPr>
        <w:tab/>
      </w:r>
      <w:r w:rsidRPr="00267945">
        <w:rPr>
          <w:sz w:val="24"/>
          <w:szCs w:val="24"/>
        </w:rPr>
        <w:t>2.3.1.1. 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Pr="00267945">
        <w:rPr>
          <w:sz w:val="24"/>
          <w:szCs w:val="24"/>
          <w:vertAlign w:val="superscript"/>
        </w:rPr>
        <w:footnoteReference w:id="3"/>
      </w:r>
      <w:r w:rsidRPr="00267945">
        <w:rPr>
          <w:sz w:val="24"/>
          <w:szCs w:val="24"/>
        </w:rPr>
        <w:t>.</w:t>
      </w:r>
    </w:p>
    <w:p w:rsidR="00AE6B07" w:rsidRPr="00267945" w:rsidRDefault="00AE6B07" w:rsidP="00AE6B07">
      <w:pPr>
        <w:pStyle w:val="24"/>
        <w:shd w:val="clear" w:color="auto" w:fill="auto"/>
        <w:tabs>
          <w:tab w:val="left" w:pos="1402"/>
        </w:tabs>
        <w:spacing w:line="240" w:lineRule="auto"/>
        <w:jc w:val="both"/>
        <w:rPr>
          <w:sz w:val="24"/>
          <w:szCs w:val="24"/>
        </w:rPr>
      </w:pPr>
      <w:r w:rsidRPr="00267945">
        <w:rPr>
          <w:sz w:val="24"/>
          <w:szCs w:val="24"/>
        </w:rPr>
        <w:tab/>
        <w:t>2.3.1.2.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AE6B07" w:rsidRPr="00267945" w:rsidRDefault="00AE6B07" w:rsidP="00C971BB">
      <w:pPr>
        <w:pStyle w:val="24"/>
        <w:numPr>
          <w:ilvl w:val="3"/>
          <w:numId w:val="54"/>
        </w:numPr>
        <w:shd w:val="clear" w:color="auto" w:fill="auto"/>
        <w:tabs>
          <w:tab w:val="left" w:pos="1393"/>
        </w:tabs>
        <w:spacing w:line="240" w:lineRule="auto"/>
        <w:ind w:left="0" w:firstLine="1035"/>
        <w:jc w:val="both"/>
        <w:rPr>
          <w:sz w:val="24"/>
          <w:szCs w:val="24"/>
        </w:rPr>
      </w:pPr>
      <w:r w:rsidRPr="00267945">
        <w:rPr>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267945">
        <w:rPr>
          <w:sz w:val="24"/>
          <w:szCs w:val="24"/>
          <w:vertAlign w:val="superscript"/>
        </w:rPr>
        <w:footnoteReference w:id="4"/>
      </w:r>
      <w:r w:rsidRPr="00267945">
        <w:rPr>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AE6B07" w:rsidRPr="00267945" w:rsidRDefault="00AE6B07" w:rsidP="00C971BB">
      <w:pPr>
        <w:pStyle w:val="24"/>
        <w:numPr>
          <w:ilvl w:val="3"/>
          <w:numId w:val="54"/>
        </w:numPr>
        <w:shd w:val="clear" w:color="auto" w:fill="auto"/>
        <w:tabs>
          <w:tab w:val="left" w:pos="1426"/>
        </w:tabs>
        <w:spacing w:line="240" w:lineRule="auto"/>
        <w:ind w:left="0" w:firstLine="1035"/>
        <w:jc w:val="both"/>
        <w:rPr>
          <w:sz w:val="24"/>
          <w:szCs w:val="24"/>
        </w:rPr>
      </w:pPr>
      <w:r w:rsidRPr="00267945">
        <w:rPr>
          <w:sz w:val="24"/>
          <w:szCs w:val="24"/>
        </w:rPr>
        <w:t xml:space="preserve">Формы, способы, методы и средства реализации Федеральной программы педагог определяет самостоятельно в </w:t>
      </w:r>
      <w:r w:rsidRPr="00267945">
        <w:rPr>
          <w:sz w:val="24"/>
          <w:szCs w:val="24"/>
        </w:rPr>
        <w:lastRenderedPageBreak/>
        <w:t>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E6B07" w:rsidRPr="00267945" w:rsidRDefault="00AE6B07" w:rsidP="00C971BB">
      <w:pPr>
        <w:pStyle w:val="24"/>
        <w:numPr>
          <w:ilvl w:val="3"/>
          <w:numId w:val="54"/>
        </w:numPr>
        <w:shd w:val="clear" w:color="auto" w:fill="auto"/>
        <w:tabs>
          <w:tab w:val="left" w:pos="1426"/>
        </w:tabs>
        <w:spacing w:line="240" w:lineRule="auto"/>
        <w:jc w:val="both"/>
        <w:rPr>
          <w:sz w:val="24"/>
          <w:szCs w:val="24"/>
        </w:rPr>
      </w:pPr>
      <w:r w:rsidRPr="00267945">
        <w:rPr>
          <w:sz w:val="24"/>
          <w:szCs w:val="24"/>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AE6B07" w:rsidRPr="00267945" w:rsidRDefault="00AE6B07" w:rsidP="00AE6B07">
      <w:pPr>
        <w:pStyle w:val="24"/>
        <w:shd w:val="clear" w:color="auto" w:fill="auto"/>
        <w:tabs>
          <w:tab w:val="left" w:pos="1159"/>
        </w:tabs>
        <w:spacing w:line="240" w:lineRule="auto"/>
        <w:ind w:left="760"/>
        <w:jc w:val="both"/>
        <w:rPr>
          <w:sz w:val="24"/>
          <w:szCs w:val="24"/>
        </w:rPr>
      </w:pPr>
      <w:r w:rsidRPr="00267945">
        <w:rPr>
          <w:sz w:val="24"/>
          <w:szCs w:val="24"/>
        </w:rPr>
        <w:t>в раннем возрасте (1 год - 3 года):</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предметная деятельность (орудийно-предметные действия - ест ложкой, пьет из кружки и другое);</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экспериментирование с материалами и веществами (песок, вода, тесто и другие);</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ситуативно-деловое общение со взрослым и эмоционально-практическое со сверстниками под руководством взрослого;</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двигательная деятельность (основные движения, общеразвивающие упражнения, простые подвижные игры);</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игровая деятельность (отобразительная и сюжетно-отобразительная игра, игры с дидактическими игрушками);</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речевая (понимание речи взрослого, слушание и понимание стихов, активная</w:t>
      </w:r>
    </w:p>
    <w:p w:rsidR="00AE6B07" w:rsidRPr="00267945" w:rsidRDefault="00AE6B07" w:rsidP="00AE6B07">
      <w:pPr>
        <w:pStyle w:val="24"/>
        <w:shd w:val="clear" w:color="auto" w:fill="auto"/>
        <w:spacing w:line="240" w:lineRule="auto"/>
        <w:jc w:val="both"/>
        <w:rPr>
          <w:sz w:val="24"/>
          <w:szCs w:val="24"/>
        </w:rPr>
      </w:pPr>
      <w:r w:rsidRPr="00267945">
        <w:rPr>
          <w:sz w:val="24"/>
          <w:szCs w:val="24"/>
        </w:rPr>
        <w:t>речь);</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изобразительная деятельность (рисование, лепка) и конструирование из мелкого и крупного строительного материала;</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самообслуживание и элементарные трудовые действия (убирает игрушки, подметает веником, поливает цветы из лейки и другое);</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музыкальная деятельность (слушание музыки и исполнительство, музыкально</w:t>
      </w:r>
      <w:r>
        <w:rPr>
          <w:sz w:val="24"/>
          <w:szCs w:val="24"/>
        </w:rPr>
        <w:t xml:space="preserve"> </w:t>
      </w:r>
      <w:r w:rsidRPr="00267945">
        <w:rPr>
          <w:sz w:val="24"/>
          <w:szCs w:val="24"/>
        </w:rPr>
        <w:softHyphen/>
        <w:t>ритмические движения).</w:t>
      </w:r>
    </w:p>
    <w:p w:rsidR="00AE6B07" w:rsidRPr="00267945" w:rsidRDefault="00AE6B07" w:rsidP="00C971BB">
      <w:pPr>
        <w:pStyle w:val="24"/>
        <w:numPr>
          <w:ilvl w:val="3"/>
          <w:numId w:val="54"/>
        </w:numPr>
        <w:shd w:val="clear" w:color="auto" w:fill="auto"/>
        <w:tabs>
          <w:tab w:val="left" w:pos="1391"/>
        </w:tabs>
        <w:spacing w:line="240" w:lineRule="auto"/>
        <w:jc w:val="both"/>
        <w:rPr>
          <w:sz w:val="24"/>
          <w:szCs w:val="24"/>
        </w:rPr>
      </w:pPr>
      <w:r w:rsidRPr="00267945">
        <w:rPr>
          <w:sz w:val="24"/>
          <w:szCs w:val="24"/>
        </w:rPr>
        <w:t>Для достижения задач воспитания в ходе реализации Федеральной программы педагог может использовать следующие методы:</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E6B07" w:rsidRPr="00267945" w:rsidRDefault="00AE6B07" w:rsidP="00AE6B07">
      <w:pPr>
        <w:pStyle w:val="24"/>
        <w:shd w:val="clear" w:color="auto" w:fill="auto"/>
        <w:spacing w:line="240" w:lineRule="auto"/>
        <w:ind w:firstLine="760"/>
        <w:jc w:val="both"/>
        <w:rPr>
          <w:sz w:val="24"/>
          <w:szCs w:val="24"/>
        </w:rPr>
      </w:pPr>
      <w:r w:rsidRPr="00267945">
        <w:rPr>
          <w:sz w:val="24"/>
          <w:szCs w:val="24"/>
        </w:rPr>
        <w:t>мотивации опыта поведения и деятельности (поощрение, методы развития эмоций, игры, соревнования, проектные методы).</w:t>
      </w:r>
    </w:p>
    <w:p w:rsidR="00AE6B07" w:rsidRPr="00267945" w:rsidRDefault="00AE6B07" w:rsidP="00C971BB">
      <w:pPr>
        <w:pStyle w:val="24"/>
        <w:numPr>
          <w:ilvl w:val="3"/>
          <w:numId w:val="54"/>
        </w:numPr>
        <w:shd w:val="clear" w:color="auto" w:fill="auto"/>
        <w:tabs>
          <w:tab w:val="left" w:pos="1607"/>
        </w:tabs>
        <w:spacing w:line="240" w:lineRule="auto"/>
        <w:jc w:val="both"/>
        <w:rPr>
          <w:sz w:val="24"/>
          <w:szCs w:val="24"/>
        </w:rPr>
      </w:pPr>
      <w:r w:rsidRPr="00267945">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AE6B07" w:rsidRPr="00267945" w:rsidRDefault="00AE6B07" w:rsidP="00C971BB">
      <w:pPr>
        <w:pStyle w:val="24"/>
        <w:numPr>
          <w:ilvl w:val="0"/>
          <w:numId w:val="49"/>
        </w:numPr>
        <w:shd w:val="clear" w:color="auto" w:fill="auto"/>
        <w:tabs>
          <w:tab w:val="left" w:pos="1079"/>
        </w:tabs>
        <w:spacing w:line="240" w:lineRule="auto"/>
        <w:ind w:firstLine="760"/>
        <w:jc w:val="both"/>
        <w:rPr>
          <w:sz w:val="24"/>
          <w:szCs w:val="24"/>
        </w:rPr>
      </w:pPr>
      <w:r w:rsidRPr="00267945">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E6B07" w:rsidRPr="00267945" w:rsidRDefault="00AE6B07" w:rsidP="00C971BB">
      <w:pPr>
        <w:pStyle w:val="24"/>
        <w:numPr>
          <w:ilvl w:val="0"/>
          <w:numId w:val="49"/>
        </w:numPr>
        <w:shd w:val="clear" w:color="auto" w:fill="auto"/>
        <w:tabs>
          <w:tab w:val="left" w:pos="1084"/>
        </w:tabs>
        <w:spacing w:line="240" w:lineRule="auto"/>
        <w:ind w:firstLine="760"/>
        <w:jc w:val="both"/>
        <w:rPr>
          <w:sz w:val="24"/>
          <w:szCs w:val="24"/>
        </w:rPr>
      </w:pPr>
      <w:r w:rsidRPr="00267945">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E6B07" w:rsidRPr="00267945" w:rsidRDefault="00AE6B07" w:rsidP="00C971BB">
      <w:pPr>
        <w:pStyle w:val="24"/>
        <w:numPr>
          <w:ilvl w:val="0"/>
          <w:numId w:val="49"/>
        </w:numPr>
        <w:shd w:val="clear" w:color="auto" w:fill="auto"/>
        <w:tabs>
          <w:tab w:val="left" w:pos="1084"/>
        </w:tabs>
        <w:spacing w:line="240" w:lineRule="auto"/>
        <w:ind w:firstLine="760"/>
        <w:jc w:val="both"/>
        <w:rPr>
          <w:sz w:val="24"/>
          <w:szCs w:val="24"/>
        </w:rPr>
      </w:pPr>
      <w:r w:rsidRPr="00267945">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AE6B07" w:rsidRPr="00267945" w:rsidRDefault="00AE6B07" w:rsidP="00C971BB">
      <w:pPr>
        <w:pStyle w:val="24"/>
        <w:numPr>
          <w:ilvl w:val="0"/>
          <w:numId w:val="49"/>
        </w:numPr>
        <w:shd w:val="clear" w:color="auto" w:fill="auto"/>
        <w:tabs>
          <w:tab w:val="left" w:pos="1084"/>
        </w:tabs>
        <w:spacing w:line="240" w:lineRule="auto"/>
        <w:ind w:firstLine="760"/>
        <w:jc w:val="both"/>
        <w:rPr>
          <w:sz w:val="24"/>
          <w:szCs w:val="24"/>
        </w:rPr>
      </w:pPr>
      <w:r w:rsidRPr="00267945">
        <w:rPr>
          <w:sz w:val="24"/>
          <w:szCs w:val="24"/>
        </w:rPr>
        <w:t xml:space="preserve">при применении эвристического метода (частично-поискового) проблемная задача делится на части - проблемы, в решении </w:t>
      </w:r>
      <w:r w:rsidRPr="00267945">
        <w:rPr>
          <w:sz w:val="24"/>
          <w:szCs w:val="24"/>
        </w:rPr>
        <w:lastRenderedPageBreak/>
        <w:t>которых принимают участие дети (применение представлений в новых условиях);</w:t>
      </w:r>
    </w:p>
    <w:p w:rsidR="00AE6B07" w:rsidRPr="00267945" w:rsidRDefault="00AE6B07" w:rsidP="00C971BB">
      <w:pPr>
        <w:pStyle w:val="24"/>
        <w:numPr>
          <w:ilvl w:val="0"/>
          <w:numId w:val="49"/>
        </w:numPr>
        <w:shd w:val="clear" w:color="auto" w:fill="auto"/>
        <w:tabs>
          <w:tab w:val="left" w:pos="1093"/>
        </w:tabs>
        <w:spacing w:line="240" w:lineRule="auto"/>
        <w:ind w:firstLine="760"/>
        <w:jc w:val="both"/>
        <w:rPr>
          <w:sz w:val="24"/>
          <w:szCs w:val="24"/>
        </w:rPr>
      </w:pPr>
      <w:r w:rsidRPr="00267945">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E6B07" w:rsidRPr="00267945" w:rsidRDefault="00AE6B07" w:rsidP="00C971BB">
      <w:pPr>
        <w:pStyle w:val="24"/>
        <w:numPr>
          <w:ilvl w:val="3"/>
          <w:numId w:val="54"/>
        </w:numPr>
        <w:shd w:val="clear" w:color="auto" w:fill="auto"/>
        <w:tabs>
          <w:tab w:val="left" w:pos="1612"/>
        </w:tabs>
        <w:spacing w:line="240" w:lineRule="auto"/>
        <w:ind w:left="0" w:firstLine="1035"/>
        <w:jc w:val="both"/>
        <w:rPr>
          <w:sz w:val="24"/>
          <w:szCs w:val="24"/>
        </w:rPr>
      </w:pPr>
      <w:r w:rsidRPr="00267945">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AE6B07" w:rsidRPr="00267945" w:rsidRDefault="00AE6B07" w:rsidP="00C971BB">
      <w:pPr>
        <w:pStyle w:val="24"/>
        <w:numPr>
          <w:ilvl w:val="3"/>
          <w:numId w:val="54"/>
        </w:numPr>
        <w:shd w:val="clear" w:color="auto" w:fill="auto"/>
        <w:tabs>
          <w:tab w:val="left" w:pos="1396"/>
        </w:tabs>
        <w:spacing w:line="240" w:lineRule="auto"/>
        <w:ind w:left="0" w:firstLine="1035"/>
        <w:jc w:val="both"/>
        <w:rPr>
          <w:sz w:val="24"/>
          <w:szCs w:val="24"/>
        </w:rPr>
      </w:pPr>
      <w:r w:rsidRPr="00267945">
        <w:rPr>
          <w:sz w:val="24"/>
          <w:szCs w:val="24"/>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AE6B07" w:rsidRPr="00267945" w:rsidRDefault="00AE6B07" w:rsidP="00AE6B07">
      <w:pPr>
        <w:pStyle w:val="24"/>
        <w:shd w:val="clear" w:color="auto" w:fill="auto"/>
        <w:spacing w:line="240" w:lineRule="auto"/>
        <w:ind w:firstLine="1035"/>
        <w:jc w:val="both"/>
        <w:rPr>
          <w:sz w:val="24"/>
          <w:szCs w:val="24"/>
        </w:rPr>
      </w:pPr>
      <w:r w:rsidRPr="00267945">
        <w:rPr>
          <w:sz w:val="24"/>
          <w:szCs w:val="24"/>
        </w:rPr>
        <w:t>демонстрационные и раздаточные;</w:t>
      </w:r>
    </w:p>
    <w:p w:rsidR="00AE6B07" w:rsidRPr="00267945" w:rsidRDefault="00AE6B07" w:rsidP="00AE6B07">
      <w:pPr>
        <w:pStyle w:val="24"/>
        <w:shd w:val="clear" w:color="auto" w:fill="auto"/>
        <w:spacing w:line="240" w:lineRule="auto"/>
        <w:ind w:firstLine="1035"/>
        <w:jc w:val="both"/>
        <w:rPr>
          <w:sz w:val="24"/>
          <w:szCs w:val="24"/>
        </w:rPr>
      </w:pPr>
      <w:r w:rsidRPr="00267945">
        <w:rPr>
          <w:sz w:val="24"/>
          <w:szCs w:val="24"/>
        </w:rPr>
        <w:t>визуальные, аудийные, аудиовизуальные;</w:t>
      </w:r>
    </w:p>
    <w:p w:rsidR="00AE6B07" w:rsidRPr="00267945" w:rsidRDefault="00AE6B07" w:rsidP="00AE6B07">
      <w:pPr>
        <w:pStyle w:val="24"/>
        <w:shd w:val="clear" w:color="auto" w:fill="auto"/>
        <w:spacing w:line="240" w:lineRule="auto"/>
        <w:ind w:firstLine="1035"/>
        <w:jc w:val="both"/>
        <w:rPr>
          <w:sz w:val="24"/>
          <w:szCs w:val="24"/>
        </w:rPr>
      </w:pPr>
      <w:r w:rsidRPr="00267945">
        <w:rPr>
          <w:sz w:val="24"/>
          <w:szCs w:val="24"/>
        </w:rPr>
        <w:t>естественные и искусственные;</w:t>
      </w:r>
    </w:p>
    <w:p w:rsidR="00AE6B07" w:rsidRPr="00267945" w:rsidRDefault="00AE6B07" w:rsidP="00AE6B07">
      <w:pPr>
        <w:pStyle w:val="24"/>
        <w:shd w:val="clear" w:color="auto" w:fill="auto"/>
        <w:spacing w:line="240" w:lineRule="auto"/>
        <w:ind w:firstLine="1035"/>
        <w:jc w:val="both"/>
        <w:rPr>
          <w:sz w:val="24"/>
          <w:szCs w:val="24"/>
        </w:rPr>
      </w:pPr>
      <w:r w:rsidRPr="00267945">
        <w:rPr>
          <w:sz w:val="24"/>
          <w:szCs w:val="24"/>
        </w:rPr>
        <w:t>реальные и виртуальные.</w:t>
      </w:r>
    </w:p>
    <w:p w:rsidR="00AE6B07" w:rsidRPr="00267945" w:rsidRDefault="00AE6B07" w:rsidP="00C971BB">
      <w:pPr>
        <w:pStyle w:val="24"/>
        <w:numPr>
          <w:ilvl w:val="3"/>
          <w:numId w:val="54"/>
        </w:numPr>
        <w:shd w:val="clear" w:color="auto" w:fill="auto"/>
        <w:tabs>
          <w:tab w:val="left" w:pos="1533"/>
        </w:tabs>
        <w:spacing w:line="240" w:lineRule="auto"/>
        <w:ind w:left="0" w:firstLine="1035"/>
        <w:jc w:val="both"/>
        <w:rPr>
          <w:sz w:val="24"/>
          <w:szCs w:val="24"/>
        </w:rPr>
      </w:pPr>
      <w:r w:rsidRPr="00267945">
        <w:rPr>
          <w:sz w:val="24"/>
          <w:szCs w:val="24"/>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AE6B07" w:rsidRDefault="00AE6B07" w:rsidP="00C971BB">
      <w:pPr>
        <w:pStyle w:val="24"/>
        <w:numPr>
          <w:ilvl w:val="3"/>
          <w:numId w:val="54"/>
        </w:numPr>
        <w:shd w:val="clear" w:color="auto" w:fill="auto"/>
        <w:tabs>
          <w:tab w:val="left" w:pos="1538"/>
        </w:tabs>
        <w:spacing w:line="240" w:lineRule="auto"/>
        <w:ind w:left="0" w:firstLine="1035"/>
        <w:jc w:val="both"/>
        <w:rPr>
          <w:sz w:val="24"/>
          <w:szCs w:val="24"/>
        </w:rPr>
      </w:pPr>
      <w:r w:rsidRPr="00267945">
        <w:rPr>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AE6B07" w:rsidRPr="00267945" w:rsidRDefault="00AE6B07" w:rsidP="00AE6B07">
      <w:pPr>
        <w:pStyle w:val="24"/>
        <w:shd w:val="clear" w:color="auto" w:fill="auto"/>
        <w:tabs>
          <w:tab w:val="left" w:pos="1538"/>
        </w:tabs>
        <w:spacing w:line="240" w:lineRule="auto"/>
        <w:ind w:left="1035"/>
        <w:jc w:val="both"/>
        <w:rPr>
          <w:sz w:val="24"/>
          <w:szCs w:val="24"/>
        </w:rPr>
      </w:pPr>
    </w:p>
    <w:p w:rsidR="00AE6B07" w:rsidRPr="00267945" w:rsidRDefault="00AE6B07" w:rsidP="00D95B22">
      <w:pPr>
        <w:pStyle w:val="24"/>
        <w:numPr>
          <w:ilvl w:val="2"/>
          <w:numId w:val="11"/>
        </w:numPr>
        <w:shd w:val="clear" w:color="auto" w:fill="auto"/>
        <w:tabs>
          <w:tab w:val="left" w:pos="709"/>
        </w:tabs>
        <w:spacing w:line="240" w:lineRule="auto"/>
        <w:jc w:val="both"/>
        <w:rPr>
          <w:b/>
          <w:sz w:val="24"/>
          <w:szCs w:val="24"/>
        </w:rPr>
      </w:pPr>
      <w:r w:rsidRPr="00267945">
        <w:rPr>
          <w:b/>
          <w:sz w:val="24"/>
          <w:szCs w:val="24"/>
        </w:rPr>
        <w:t xml:space="preserve">Особенности работы ДОО: методики и формы работы с детьми </w:t>
      </w:r>
    </w:p>
    <w:p w:rsidR="00AE6B07" w:rsidRPr="00267945" w:rsidRDefault="00AE6B07" w:rsidP="00AE6B07">
      <w:pPr>
        <w:pStyle w:val="24"/>
        <w:shd w:val="clear" w:color="auto" w:fill="auto"/>
        <w:tabs>
          <w:tab w:val="left" w:pos="1542"/>
        </w:tabs>
        <w:spacing w:line="240" w:lineRule="auto"/>
        <w:ind w:firstLine="740"/>
        <w:jc w:val="both"/>
        <w:rPr>
          <w:sz w:val="24"/>
          <w:szCs w:val="24"/>
        </w:rPr>
      </w:pPr>
      <w:r w:rsidRPr="00267945">
        <w:rPr>
          <w:sz w:val="24"/>
          <w:szCs w:val="24"/>
        </w:rPr>
        <w:t xml:space="preserve">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AE6B07" w:rsidRPr="00267945" w:rsidRDefault="00AE6B07" w:rsidP="00AE6B07">
      <w:pPr>
        <w:pStyle w:val="24"/>
        <w:shd w:val="clear" w:color="auto" w:fill="auto"/>
        <w:tabs>
          <w:tab w:val="left" w:pos="1542"/>
        </w:tabs>
        <w:spacing w:line="240" w:lineRule="auto"/>
        <w:ind w:firstLine="740"/>
        <w:jc w:val="both"/>
        <w:rPr>
          <w:sz w:val="24"/>
          <w:szCs w:val="24"/>
        </w:rPr>
      </w:pPr>
      <w:r w:rsidRPr="00267945">
        <w:rPr>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w:t>
      </w:r>
      <w:r w:rsidRPr="00267945">
        <w:rPr>
          <w:sz w:val="24"/>
          <w:szCs w:val="24"/>
        </w:rPr>
        <w:lastRenderedPageBreak/>
        <w:t>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w:t>
      </w:r>
    </w:p>
    <w:p w:rsidR="00AE6B07" w:rsidRPr="00267945" w:rsidRDefault="00AE6B07" w:rsidP="00AE6B07">
      <w:pPr>
        <w:pStyle w:val="24"/>
        <w:shd w:val="clear" w:color="auto" w:fill="auto"/>
        <w:tabs>
          <w:tab w:val="left" w:pos="1542"/>
        </w:tabs>
        <w:spacing w:line="240" w:lineRule="auto"/>
        <w:ind w:firstLine="740"/>
        <w:jc w:val="both"/>
        <w:rPr>
          <w:sz w:val="24"/>
          <w:szCs w:val="24"/>
        </w:rPr>
      </w:pPr>
      <w:r w:rsidRPr="00267945">
        <w:rPr>
          <w:sz w:val="24"/>
          <w:szCs w:val="24"/>
        </w:rPr>
        <w:t xml:space="preserve">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AE6B07" w:rsidRPr="00267945" w:rsidRDefault="00AE6B07" w:rsidP="00AE6B07">
      <w:pPr>
        <w:pStyle w:val="24"/>
        <w:shd w:val="clear" w:color="auto" w:fill="auto"/>
        <w:tabs>
          <w:tab w:val="left" w:pos="1542"/>
        </w:tabs>
        <w:spacing w:line="240" w:lineRule="auto"/>
        <w:ind w:firstLine="740"/>
        <w:jc w:val="both"/>
        <w:rPr>
          <w:sz w:val="24"/>
          <w:szCs w:val="24"/>
        </w:rPr>
      </w:pPr>
      <w:r w:rsidRPr="00267945">
        <w:rPr>
          <w:sz w:val="24"/>
          <w:szCs w:val="24"/>
        </w:rPr>
        <w:tab/>
      </w:r>
      <w:r w:rsidRPr="00267945">
        <w:rPr>
          <w:b/>
          <w:sz w:val="24"/>
          <w:szCs w:val="24"/>
        </w:rPr>
        <w:t>Творческая мастерская</w:t>
      </w:r>
      <w:r w:rsidRPr="00267945">
        <w:rPr>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AE6B07" w:rsidRPr="00267945" w:rsidRDefault="00AE6B07" w:rsidP="00AE6B07">
      <w:pPr>
        <w:pStyle w:val="24"/>
        <w:shd w:val="clear" w:color="auto" w:fill="auto"/>
        <w:tabs>
          <w:tab w:val="left" w:pos="1542"/>
        </w:tabs>
        <w:spacing w:line="240" w:lineRule="auto"/>
        <w:ind w:left="-142" w:firstLine="885"/>
        <w:jc w:val="both"/>
        <w:rPr>
          <w:sz w:val="24"/>
          <w:szCs w:val="24"/>
        </w:rPr>
      </w:pPr>
      <w:r w:rsidRPr="00267945">
        <w:rPr>
          <w:sz w:val="24"/>
          <w:szCs w:val="24"/>
        </w:rPr>
        <w:tab/>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AE6B07" w:rsidRPr="00267945" w:rsidRDefault="00AE6B07" w:rsidP="00AE6B07">
      <w:pPr>
        <w:pStyle w:val="24"/>
        <w:shd w:val="clear" w:color="auto" w:fill="auto"/>
        <w:tabs>
          <w:tab w:val="left" w:pos="1542"/>
        </w:tabs>
        <w:spacing w:line="240" w:lineRule="auto"/>
        <w:ind w:left="-142" w:firstLine="882"/>
        <w:jc w:val="both"/>
        <w:rPr>
          <w:sz w:val="24"/>
          <w:szCs w:val="24"/>
        </w:rPr>
      </w:pPr>
      <w:r w:rsidRPr="00267945">
        <w:rPr>
          <w:sz w:val="24"/>
          <w:szCs w:val="24"/>
        </w:rPr>
        <w:tab/>
      </w:r>
      <w:r w:rsidRPr="00267945">
        <w:rPr>
          <w:b/>
          <w:sz w:val="24"/>
          <w:szCs w:val="24"/>
        </w:rPr>
        <w:t>Сенсорный и интеллектуальный тренинг</w:t>
      </w:r>
      <w:r w:rsidRPr="00267945">
        <w:rPr>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AE6B07" w:rsidRPr="00267945" w:rsidRDefault="00AE6B07" w:rsidP="00AE6B07">
      <w:pPr>
        <w:pStyle w:val="24"/>
        <w:shd w:val="clear" w:color="auto" w:fill="auto"/>
        <w:tabs>
          <w:tab w:val="left" w:pos="1542"/>
        </w:tabs>
        <w:spacing w:line="240" w:lineRule="auto"/>
        <w:ind w:left="-142" w:firstLine="885"/>
        <w:jc w:val="both"/>
        <w:rPr>
          <w:sz w:val="24"/>
          <w:szCs w:val="24"/>
        </w:rPr>
      </w:pPr>
      <w:r w:rsidRPr="00267945">
        <w:rPr>
          <w:sz w:val="24"/>
          <w:szCs w:val="24"/>
        </w:rPr>
        <w:tab/>
      </w:r>
      <w:r w:rsidRPr="00267945">
        <w:rPr>
          <w:b/>
          <w:sz w:val="24"/>
          <w:szCs w:val="24"/>
        </w:rPr>
        <w:t>Детский досуг</w:t>
      </w:r>
      <w:r w:rsidRPr="00267945">
        <w:rPr>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AE6B07" w:rsidRPr="00267945" w:rsidRDefault="00AE6B07" w:rsidP="00AE6B07">
      <w:pPr>
        <w:pStyle w:val="afd"/>
        <w:shd w:val="clear" w:color="auto" w:fill="FFFFFF"/>
        <w:spacing w:before="0" w:beforeAutospacing="0" w:after="0" w:afterAutospacing="0"/>
        <w:ind w:firstLine="708"/>
        <w:jc w:val="both"/>
        <w:rPr>
          <w:rFonts w:ascii="Arial" w:hAnsi="Arial" w:cs="Arial"/>
        </w:rPr>
      </w:pPr>
      <w:r w:rsidRPr="00267945">
        <w:rPr>
          <w:b/>
        </w:rPr>
        <w:t>Утренний круг-</w:t>
      </w:r>
      <w:r w:rsidRPr="00267945">
        <w:t>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 Именно на </w:t>
      </w:r>
      <w:r w:rsidRPr="00267945">
        <w:rPr>
          <w:i/>
          <w:iCs/>
        </w:rPr>
        <w:t>«</w:t>
      </w:r>
      <w:r w:rsidRPr="00267945">
        <w:rPr>
          <w:b/>
          <w:bCs/>
          <w:i/>
          <w:iCs/>
        </w:rPr>
        <w:t>утреннем круге</w:t>
      </w:r>
      <w:r w:rsidRPr="00267945">
        <w:rPr>
          <w:i/>
          <w:iCs/>
        </w:rPr>
        <w:t>»</w:t>
      </w:r>
      <w:r w:rsidRPr="00267945">
        <w:t> зарождается и обсуждается новое приключение (образовательное событие, дети договариваются о совместных правилах группы (нормотворчество, обсуждаются </w:t>
      </w:r>
      <w:r w:rsidRPr="00267945">
        <w:rPr>
          <w:i/>
          <w:iCs/>
        </w:rPr>
        <w:t>«мировые»</w:t>
      </w:r>
      <w:r w:rsidRPr="00267945">
        <w:t> и </w:t>
      </w:r>
      <w:r w:rsidRPr="00267945">
        <w:rPr>
          <w:i/>
          <w:iCs/>
        </w:rPr>
        <w:t>«научные»</w:t>
      </w:r>
      <w:r w:rsidRPr="00267945">
        <w:t> проблемы </w:t>
      </w:r>
      <w:r w:rsidRPr="00267945">
        <w:rPr>
          <w:i/>
          <w:iCs/>
        </w:rPr>
        <w:t>(развивающий диалог)</w:t>
      </w:r>
      <w:r w:rsidRPr="00267945">
        <w:t>.Утренний круг предполагает равноправное и равнозначное участие детей и взрослых в выборе содержания и планировании деятельности.Структура Утреннего сбора состоит из приветствия, обсуждения новостей, обмена информацией и далее переходит в реализацию этапов </w:t>
      </w:r>
      <w:r w:rsidRPr="00267945">
        <w:rPr>
          <w:b/>
          <w:bCs/>
        </w:rPr>
        <w:t>модели трех вопросов</w:t>
      </w:r>
      <w:r w:rsidRPr="00267945">
        <w:t>.</w:t>
      </w:r>
    </w:p>
    <w:p w:rsidR="00AE6B07" w:rsidRPr="00267945" w:rsidRDefault="00AE6B07" w:rsidP="00AE6B07">
      <w:pPr>
        <w:pStyle w:val="24"/>
        <w:shd w:val="clear" w:color="auto" w:fill="auto"/>
        <w:tabs>
          <w:tab w:val="left" w:pos="1542"/>
        </w:tabs>
        <w:spacing w:line="240" w:lineRule="auto"/>
        <w:ind w:left="-142" w:firstLine="885"/>
        <w:jc w:val="both"/>
        <w:rPr>
          <w:sz w:val="24"/>
          <w:szCs w:val="24"/>
        </w:rPr>
      </w:pPr>
      <w:r w:rsidRPr="00267945">
        <w:rPr>
          <w:b/>
          <w:bCs/>
          <w:sz w:val="24"/>
          <w:szCs w:val="24"/>
        </w:rPr>
        <w:lastRenderedPageBreak/>
        <w:t>Образовательная технология </w:t>
      </w:r>
      <w:r w:rsidRPr="00267945">
        <w:rPr>
          <w:i/>
          <w:iCs/>
          <w:sz w:val="24"/>
          <w:szCs w:val="24"/>
        </w:rPr>
        <w:t>«</w:t>
      </w:r>
      <w:r w:rsidRPr="00267945">
        <w:rPr>
          <w:b/>
          <w:bCs/>
          <w:i/>
          <w:iCs/>
          <w:sz w:val="24"/>
          <w:szCs w:val="24"/>
        </w:rPr>
        <w:t>Модель трех вопросов</w:t>
      </w:r>
      <w:r w:rsidRPr="00267945">
        <w:rPr>
          <w:i/>
          <w:iCs/>
          <w:sz w:val="24"/>
          <w:szCs w:val="24"/>
        </w:rPr>
        <w:t>»</w:t>
      </w:r>
      <w:r w:rsidRPr="00267945">
        <w:rPr>
          <w:sz w:val="24"/>
          <w:szCs w:val="24"/>
        </w:rPr>
        <w:t> выступает как способ разработки проектов. Благодаря ей педагог получает первичную информацию о запасе знаний детей и помогает ориентироваться в способах получения информации. Действуя по данной </w:t>
      </w:r>
      <w:r w:rsidRPr="00267945">
        <w:rPr>
          <w:b/>
          <w:bCs/>
          <w:sz w:val="24"/>
          <w:szCs w:val="24"/>
        </w:rPr>
        <w:t>технологии</w:t>
      </w:r>
      <w:r w:rsidRPr="00267945">
        <w:rPr>
          <w:sz w:val="24"/>
          <w:szCs w:val="24"/>
        </w:rPr>
        <w:t> в разработке проектов, создаем условия для развития самостоятельности и инициативности у детей, их познавательной активности, учитывая возрастные и индивидуальные особенности.</w:t>
      </w:r>
    </w:p>
    <w:p w:rsidR="00AE6B07" w:rsidRPr="00267945" w:rsidRDefault="00AE6B07" w:rsidP="00AE6B07">
      <w:pPr>
        <w:pStyle w:val="24"/>
        <w:shd w:val="clear" w:color="auto" w:fill="auto"/>
        <w:tabs>
          <w:tab w:val="left" w:pos="1542"/>
        </w:tabs>
        <w:spacing w:line="240" w:lineRule="auto"/>
        <w:ind w:left="-142" w:firstLine="885"/>
        <w:jc w:val="both"/>
        <w:rPr>
          <w:sz w:val="24"/>
          <w:szCs w:val="24"/>
        </w:rPr>
      </w:pPr>
      <w:r w:rsidRPr="00267945">
        <w:rPr>
          <w:b/>
          <w:sz w:val="24"/>
          <w:szCs w:val="24"/>
        </w:rPr>
        <w:t>Вечерний круг-</w:t>
      </w:r>
      <w:r w:rsidRPr="00267945">
        <w:rPr>
          <w:sz w:val="24"/>
          <w:szCs w:val="24"/>
        </w:rPr>
        <w:t>проводится в форме рефлексии — обсуждения с детьми наиболее важных моментов прошедшего дня. </w:t>
      </w:r>
      <w:r w:rsidRPr="00267945">
        <w:rPr>
          <w:b/>
          <w:bCs/>
          <w:sz w:val="24"/>
          <w:szCs w:val="24"/>
        </w:rPr>
        <w:t>Вечерний круг</w:t>
      </w:r>
      <w:r w:rsidRPr="00267945">
        <w:rPr>
          <w:sz w:val="24"/>
          <w:szCs w:val="24"/>
        </w:rPr>
        <w:t>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w:t>
      </w:r>
      <w:r w:rsidRPr="00267945">
        <w:rPr>
          <w:b/>
          <w:bCs/>
          <w:sz w:val="24"/>
          <w:szCs w:val="24"/>
        </w:rPr>
        <w:t>детскому саду в целом</w:t>
      </w:r>
      <w:r w:rsidRPr="00267945">
        <w:rPr>
          <w:sz w:val="24"/>
          <w:szCs w:val="24"/>
        </w:rPr>
        <w:t xml:space="preserve">. Рекомендовано организовать во второй половине дня. </w:t>
      </w:r>
    </w:p>
    <w:p w:rsidR="00AE6B07" w:rsidRPr="00267945" w:rsidRDefault="00AE6B07" w:rsidP="00AE6B07">
      <w:pPr>
        <w:pStyle w:val="a4"/>
        <w:tabs>
          <w:tab w:val="left" w:pos="1219"/>
        </w:tabs>
        <w:spacing w:after="0" w:line="240" w:lineRule="auto"/>
        <w:ind w:left="-170" w:firstLine="885"/>
        <w:jc w:val="both"/>
        <w:rPr>
          <w:sz w:val="24"/>
          <w:szCs w:val="24"/>
        </w:rPr>
      </w:pPr>
      <w:r w:rsidRPr="00267945">
        <w:rPr>
          <w:rFonts w:ascii="Times New Roman" w:hAnsi="Times New Roman" w:cs="Times New Roman"/>
          <w:sz w:val="24"/>
          <w:szCs w:val="24"/>
        </w:rPr>
        <w:t>Детский совет- это технология обучения, которая объединяет детей и взрослых вокруг событий и совместных дел, то есть предусматривает полноправное участие ребенка в образовательном процессе, основанном на «субъект-субьектном подходе. На детском совете проводятся регулярные беседы о повседневных событиях в детском саду: что мыпланируем,чтомыпережили,какмысебячувствовали,былоликакое-томероприятиехорошим</w:t>
      </w:r>
      <w:r w:rsidRPr="00267945">
        <w:rPr>
          <w:rFonts w:ascii="Times New Roman" w:hAnsi="Times New Roman" w:cs="Times New Roman"/>
          <w:spacing w:val="-4"/>
          <w:sz w:val="24"/>
          <w:szCs w:val="24"/>
        </w:rPr>
        <w:t>, что понравилось или не понравилось</w:t>
      </w:r>
      <w:r w:rsidRPr="00267945">
        <w:rPr>
          <w:rFonts w:ascii="Times New Roman" w:hAnsi="Times New Roman" w:cs="Times New Roman"/>
          <w:sz w:val="24"/>
          <w:szCs w:val="24"/>
        </w:rPr>
        <w:t>ипочему</w:t>
      </w:r>
      <w:r w:rsidRPr="00267945">
        <w:rPr>
          <w:sz w:val="24"/>
          <w:szCs w:val="24"/>
        </w:rPr>
        <w:t>.</w:t>
      </w:r>
    </w:p>
    <w:p w:rsidR="00AE6B07" w:rsidRPr="00267945" w:rsidRDefault="00AE6B07" w:rsidP="00AE6B07">
      <w:pPr>
        <w:pStyle w:val="24"/>
        <w:shd w:val="clear" w:color="auto" w:fill="auto"/>
        <w:tabs>
          <w:tab w:val="left" w:pos="1542"/>
        </w:tabs>
        <w:spacing w:line="240" w:lineRule="auto"/>
        <w:ind w:left="-142" w:firstLine="885"/>
        <w:jc w:val="both"/>
        <w:rPr>
          <w:sz w:val="24"/>
          <w:szCs w:val="24"/>
          <w:highlight w:val="yellow"/>
        </w:rPr>
      </w:pPr>
      <w:r w:rsidRPr="00267945">
        <w:rPr>
          <w:sz w:val="24"/>
          <w:szCs w:val="24"/>
        </w:rPr>
        <w:t>«Истории карапушек: как жить в мире с собой и другими?» является одной из вариативных образовательных технологий, способной воплотить философский смысл идеи толерантности в повседневную практику межличностного и межкультурного взаимодействия детей старшего дошкольного и младшего школьного возраста.</w:t>
      </w:r>
      <w:r>
        <w:rPr>
          <w:sz w:val="24"/>
          <w:szCs w:val="24"/>
        </w:rPr>
        <w:t xml:space="preserve"> </w:t>
      </w:r>
      <w:r w:rsidRPr="00267945">
        <w:rPr>
          <w:sz w:val="24"/>
          <w:szCs w:val="24"/>
        </w:rPr>
        <w:t>В основе технологии - интеграция различных видов деятельности (общение, игра, познавательно-исследовательская, поисковая деятельность), направленная на развитие личностного потенциала всех участников образовательного процесса</w:t>
      </w:r>
    </w:p>
    <w:p w:rsidR="00AE6B07" w:rsidRPr="00267945" w:rsidRDefault="00AE6B07" w:rsidP="00AE6B07">
      <w:pPr>
        <w:autoSpaceDE w:val="0"/>
        <w:autoSpaceDN w:val="0"/>
        <w:spacing w:after="0" w:line="240" w:lineRule="auto"/>
        <w:ind w:left="-142" w:right="220" w:firstLine="882"/>
        <w:rPr>
          <w:rFonts w:ascii="Times New Roman" w:eastAsia="Times New Roman" w:hAnsi="Times New Roman" w:cs="Times New Roman"/>
          <w:sz w:val="24"/>
          <w:szCs w:val="24"/>
        </w:rPr>
      </w:pPr>
      <w:r w:rsidRPr="00267945">
        <w:rPr>
          <w:rFonts w:ascii="Times New Roman" w:eastAsia="Times New Roman" w:hAnsi="Times New Roman" w:cs="Times New Roman"/>
          <w:i/>
          <w:sz w:val="24"/>
          <w:szCs w:val="24"/>
        </w:rPr>
        <w:t>Знакомство с письмом и письменностью через игровой опыт.</w:t>
      </w:r>
      <w:r w:rsidRPr="00267945">
        <w:rPr>
          <w:rFonts w:ascii="Times New Roman" w:eastAsia="Times New Roman" w:hAnsi="Times New Roman" w:cs="Times New Roman"/>
          <w:sz w:val="24"/>
          <w:szCs w:val="24"/>
        </w:rPr>
        <w:t>(примеры заданий на занятиях с детьми: написать</w:t>
      </w:r>
      <w:r>
        <w:rPr>
          <w:rFonts w:ascii="Times New Roman" w:eastAsia="Times New Roman" w:hAnsi="Times New Roman" w:cs="Times New Roman"/>
          <w:sz w:val="24"/>
          <w:szCs w:val="24"/>
        </w:rPr>
        <w:t xml:space="preserve"> </w:t>
      </w:r>
      <w:r w:rsidRPr="00267945">
        <w:rPr>
          <w:rFonts w:ascii="Times New Roman" w:eastAsia="Times New Roman" w:hAnsi="Times New Roman" w:cs="Times New Roman"/>
          <w:sz w:val="24"/>
          <w:szCs w:val="24"/>
        </w:rPr>
        <w:t>своеимя,</w:t>
      </w:r>
      <w:r>
        <w:rPr>
          <w:rFonts w:ascii="Times New Roman" w:eastAsia="Times New Roman" w:hAnsi="Times New Roman" w:cs="Times New Roman"/>
          <w:sz w:val="24"/>
          <w:szCs w:val="24"/>
        </w:rPr>
        <w:t xml:space="preserve"> </w:t>
      </w:r>
      <w:r w:rsidRPr="00267945">
        <w:rPr>
          <w:rFonts w:ascii="Times New Roman" w:eastAsia="Times New Roman" w:hAnsi="Times New Roman" w:cs="Times New Roman"/>
          <w:sz w:val="24"/>
          <w:szCs w:val="24"/>
        </w:rPr>
        <w:t>«письма»друзьям.</w:t>
      </w:r>
      <w:r>
        <w:rPr>
          <w:rFonts w:ascii="Times New Roman" w:eastAsia="Times New Roman" w:hAnsi="Times New Roman" w:cs="Times New Roman"/>
          <w:sz w:val="24"/>
          <w:szCs w:val="24"/>
        </w:rPr>
        <w:t xml:space="preserve"> </w:t>
      </w:r>
      <w:r w:rsidRPr="00267945">
        <w:rPr>
          <w:rFonts w:ascii="Times New Roman" w:eastAsia="Times New Roman" w:hAnsi="Times New Roman" w:cs="Times New Roman"/>
          <w:sz w:val="24"/>
          <w:szCs w:val="24"/>
        </w:rPr>
        <w:t>Можноорганизоватьсценическуюролевуюигрусосценами,включающимиписьмо(например,врач,выписывающийрецепт;официант,записывающий заказ,</w:t>
      </w:r>
      <w:r>
        <w:rPr>
          <w:rFonts w:ascii="Times New Roman" w:eastAsia="Times New Roman" w:hAnsi="Times New Roman" w:cs="Times New Roman"/>
          <w:sz w:val="24"/>
          <w:szCs w:val="24"/>
        </w:rPr>
        <w:t xml:space="preserve"> </w:t>
      </w:r>
      <w:r w:rsidRPr="00267945">
        <w:rPr>
          <w:rFonts w:ascii="Times New Roman" w:eastAsia="Times New Roman" w:hAnsi="Times New Roman" w:cs="Times New Roman"/>
          <w:sz w:val="24"/>
          <w:szCs w:val="24"/>
        </w:rPr>
        <w:t>и др.).</w:t>
      </w:r>
    </w:p>
    <w:p w:rsidR="00AE6B07" w:rsidRPr="005200D5" w:rsidRDefault="00AE6B07" w:rsidP="00C971BB">
      <w:pPr>
        <w:pStyle w:val="24"/>
        <w:numPr>
          <w:ilvl w:val="1"/>
          <w:numId w:val="53"/>
        </w:numPr>
        <w:shd w:val="clear" w:color="auto" w:fill="auto"/>
        <w:tabs>
          <w:tab w:val="left" w:pos="450"/>
        </w:tabs>
        <w:spacing w:line="240" w:lineRule="auto"/>
        <w:jc w:val="both"/>
        <w:rPr>
          <w:b/>
          <w:sz w:val="24"/>
          <w:szCs w:val="24"/>
        </w:rPr>
      </w:pPr>
      <w:r w:rsidRPr="005200D5">
        <w:rPr>
          <w:b/>
          <w:sz w:val="24"/>
          <w:szCs w:val="24"/>
        </w:rPr>
        <w:t>Особенности образовательной деятельности разных видов и культурных практик.</w:t>
      </w:r>
    </w:p>
    <w:p w:rsidR="00AE6B07" w:rsidRPr="00E253FA" w:rsidRDefault="005200D5" w:rsidP="005200D5">
      <w:pPr>
        <w:pStyle w:val="24"/>
        <w:shd w:val="clear" w:color="auto" w:fill="FFFFFF" w:themeFill="background1"/>
        <w:tabs>
          <w:tab w:val="left" w:pos="426"/>
        </w:tabs>
        <w:spacing w:line="240" w:lineRule="auto"/>
        <w:jc w:val="both"/>
        <w:rPr>
          <w:sz w:val="24"/>
          <w:szCs w:val="24"/>
          <w:highlight w:val="yellow"/>
        </w:rPr>
      </w:pPr>
      <w:r>
        <w:rPr>
          <w:sz w:val="24"/>
          <w:szCs w:val="24"/>
        </w:rPr>
        <w:t xml:space="preserve">        2.4.1. </w:t>
      </w:r>
      <w:r w:rsidR="00AE6B07" w:rsidRPr="008D1838">
        <w:rPr>
          <w:sz w:val="24"/>
          <w:szCs w:val="24"/>
        </w:rPr>
        <w:t>О</w:t>
      </w:r>
      <w:r w:rsidR="00AE6B07" w:rsidRPr="00E253FA">
        <w:rPr>
          <w:sz w:val="24"/>
          <w:szCs w:val="24"/>
        </w:rPr>
        <w:t>бразовательная деятельность в ДОО включает:</w:t>
      </w:r>
    </w:p>
    <w:p w:rsidR="00AE6B07" w:rsidRPr="00E253FA" w:rsidRDefault="00AE6B07" w:rsidP="00AE6B07">
      <w:pPr>
        <w:pStyle w:val="24"/>
        <w:shd w:val="clear" w:color="auto" w:fill="auto"/>
        <w:spacing w:line="240" w:lineRule="auto"/>
        <w:ind w:hanging="142"/>
        <w:jc w:val="both"/>
        <w:rPr>
          <w:sz w:val="24"/>
          <w:szCs w:val="24"/>
        </w:rPr>
      </w:pPr>
      <w:r w:rsidRPr="00E253FA">
        <w:rPr>
          <w:sz w:val="24"/>
          <w:szCs w:val="24"/>
        </w:rPr>
        <w:t>образовательную деятельность, осуществляемую в процессе организации различных видов детской деятельности;</w:t>
      </w:r>
    </w:p>
    <w:p w:rsidR="00AE6B07" w:rsidRPr="00E253FA" w:rsidRDefault="00AE6B07" w:rsidP="00AE6B07">
      <w:pPr>
        <w:pStyle w:val="24"/>
        <w:shd w:val="clear" w:color="auto" w:fill="auto"/>
        <w:spacing w:line="240" w:lineRule="auto"/>
        <w:ind w:hanging="142"/>
        <w:jc w:val="both"/>
        <w:rPr>
          <w:sz w:val="24"/>
          <w:szCs w:val="24"/>
        </w:rPr>
      </w:pPr>
      <w:r w:rsidRPr="00E253FA">
        <w:rPr>
          <w:sz w:val="24"/>
          <w:szCs w:val="24"/>
        </w:rPr>
        <w:t>образовательную деятельность, осуществляемую в ходе режимных процессов;</w:t>
      </w:r>
    </w:p>
    <w:p w:rsidR="00AE6B07" w:rsidRPr="00E253FA" w:rsidRDefault="00AE6B07" w:rsidP="00AE6B07">
      <w:pPr>
        <w:pStyle w:val="24"/>
        <w:shd w:val="clear" w:color="auto" w:fill="auto"/>
        <w:spacing w:line="240" w:lineRule="auto"/>
        <w:ind w:hanging="142"/>
        <w:jc w:val="both"/>
        <w:rPr>
          <w:sz w:val="24"/>
          <w:szCs w:val="24"/>
        </w:rPr>
      </w:pPr>
      <w:r w:rsidRPr="00E253FA">
        <w:rPr>
          <w:sz w:val="24"/>
          <w:szCs w:val="24"/>
        </w:rPr>
        <w:t>самостоятельную деятельность детей;</w:t>
      </w:r>
    </w:p>
    <w:p w:rsidR="00AE6B07" w:rsidRPr="00E253FA" w:rsidRDefault="00AE6B07" w:rsidP="00AE6B07">
      <w:pPr>
        <w:pStyle w:val="24"/>
        <w:shd w:val="clear" w:color="auto" w:fill="auto"/>
        <w:spacing w:line="240" w:lineRule="auto"/>
        <w:ind w:hanging="142"/>
        <w:jc w:val="both"/>
        <w:rPr>
          <w:sz w:val="24"/>
          <w:szCs w:val="24"/>
        </w:rPr>
      </w:pPr>
      <w:r w:rsidRPr="00E253FA">
        <w:rPr>
          <w:sz w:val="24"/>
          <w:szCs w:val="24"/>
        </w:rPr>
        <w:t>взаимодействие с семьями детей по реализации образовательной программы ДО.</w:t>
      </w:r>
    </w:p>
    <w:p w:rsidR="00AE6B07" w:rsidRPr="00E253FA" w:rsidRDefault="00AE6B07" w:rsidP="005200D5">
      <w:pPr>
        <w:pStyle w:val="24"/>
        <w:numPr>
          <w:ilvl w:val="2"/>
          <w:numId w:val="57"/>
        </w:numPr>
        <w:shd w:val="clear" w:color="auto" w:fill="auto"/>
        <w:tabs>
          <w:tab w:val="left" w:pos="1411"/>
        </w:tabs>
        <w:spacing w:line="240" w:lineRule="auto"/>
        <w:jc w:val="both"/>
        <w:rPr>
          <w:sz w:val="24"/>
          <w:szCs w:val="24"/>
        </w:rPr>
      </w:pPr>
      <w:r w:rsidRPr="00E253FA">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E6B07" w:rsidRPr="00E253FA" w:rsidRDefault="00AE6B07" w:rsidP="00C971BB">
      <w:pPr>
        <w:pStyle w:val="24"/>
        <w:numPr>
          <w:ilvl w:val="0"/>
          <w:numId w:val="50"/>
        </w:numPr>
        <w:shd w:val="clear" w:color="auto" w:fill="auto"/>
        <w:tabs>
          <w:tab w:val="left" w:pos="1077"/>
        </w:tabs>
        <w:spacing w:line="240" w:lineRule="auto"/>
        <w:ind w:firstLine="740"/>
        <w:jc w:val="both"/>
        <w:rPr>
          <w:sz w:val="24"/>
          <w:szCs w:val="24"/>
        </w:rPr>
      </w:pPr>
      <w:r w:rsidRPr="00E253F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AE6B07" w:rsidRPr="00E253FA" w:rsidRDefault="00AE6B07" w:rsidP="00C971BB">
      <w:pPr>
        <w:pStyle w:val="24"/>
        <w:numPr>
          <w:ilvl w:val="0"/>
          <w:numId w:val="50"/>
        </w:numPr>
        <w:shd w:val="clear" w:color="auto" w:fill="auto"/>
        <w:tabs>
          <w:tab w:val="left" w:pos="1062"/>
        </w:tabs>
        <w:spacing w:line="240" w:lineRule="auto"/>
        <w:ind w:firstLine="760"/>
        <w:jc w:val="both"/>
        <w:rPr>
          <w:sz w:val="24"/>
          <w:szCs w:val="24"/>
        </w:rPr>
      </w:pPr>
      <w:r w:rsidRPr="00E253FA">
        <w:rPr>
          <w:sz w:val="24"/>
          <w:szCs w:val="24"/>
        </w:rPr>
        <w:t>совместная деятельность ребёнка с педагогом, при которой ребёнок и педагог - равноправные партнеры;</w:t>
      </w:r>
    </w:p>
    <w:p w:rsidR="00AE6B07" w:rsidRPr="00E253FA" w:rsidRDefault="00AE6B07" w:rsidP="00C971BB">
      <w:pPr>
        <w:pStyle w:val="24"/>
        <w:numPr>
          <w:ilvl w:val="0"/>
          <w:numId w:val="50"/>
        </w:numPr>
        <w:shd w:val="clear" w:color="auto" w:fill="auto"/>
        <w:tabs>
          <w:tab w:val="left" w:pos="1076"/>
        </w:tabs>
        <w:spacing w:line="240" w:lineRule="auto"/>
        <w:ind w:firstLine="760"/>
        <w:jc w:val="both"/>
        <w:rPr>
          <w:sz w:val="24"/>
          <w:szCs w:val="24"/>
        </w:rPr>
      </w:pPr>
      <w:r w:rsidRPr="00E253FA">
        <w:rPr>
          <w:sz w:val="24"/>
          <w:szCs w:val="24"/>
        </w:rPr>
        <w:t xml:space="preserve">совместная деятельность группы детей под руководством педагога, который на правах участника деятельности на всех этапах её </w:t>
      </w:r>
      <w:r w:rsidRPr="00E253FA">
        <w:rPr>
          <w:sz w:val="24"/>
          <w:szCs w:val="24"/>
        </w:rPr>
        <w:lastRenderedPageBreak/>
        <w:t>выполнения (от планирования до завершения) направляет совместную деятельность группы детей;</w:t>
      </w:r>
    </w:p>
    <w:p w:rsidR="00AE6B07" w:rsidRPr="00E253FA" w:rsidRDefault="00AE6B07" w:rsidP="00C971BB">
      <w:pPr>
        <w:pStyle w:val="24"/>
        <w:numPr>
          <w:ilvl w:val="0"/>
          <w:numId w:val="50"/>
        </w:numPr>
        <w:shd w:val="clear" w:color="auto" w:fill="auto"/>
        <w:tabs>
          <w:tab w:val="left" w:pos="1066"/>
        </w:tabs>
        <w:spacing w:line="240" w:lineRule="auto"/>
        <w:ind w:firstLine="760"/>
        <w:jc w:val="both"/>
        <w:rPr>
          <w:sz w:val="24"/>
          <w:szCs w:val="24"/>
        </w:rPr>
      </w:pPr>
      <w:r w:rsidRPr="00E253F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E6B07" w:rsidRPr="00E253FA" w:rsidRDefault="00AE6B07" w:rsidP="00C971BB">
      <w:pPr>
        <w:pStyle w:val="24"/>
        <w:numPr>
          <w:ilvl w:val="0"/>
          <w:numId w:val="50"/>
        </w:numPr>
        <w:shd w:val="clear" w:color="auto" w:fill="auto"/>
        <w:tabs>
          <w:tab w:val="left" w:pos="1081"/>
        </w:tabs>
        <w:spacing w:line="240" w:lineRule="auto"/>
        <w:ind w:firstLine="760"/>
        <w:jc w:val="both"/>
        <w:rPr>
          <w:sz w:val="24"/>
          <w:szCs w:val="24"/>
        </w:rPr>
      </w:pPr>
      <w:r w:rsidRPr="00E253FA">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E6B07" w:rsidRPr="00E253FA" w:rsidRDefault="00AE6B07" w:rsidP="005200D5">
      <w:pPr>
        <w:pStyle w:val="24"/>
        <w:numPr>
          <w:ilvl w:val="2"/>
          <w:numId w:val="57"/>
        </w:numPr>
        <w:shd w:val="clear" w:color="auto" w:fill="auto"/>
        <w:tabs>
          <w:tab w:val="left" w:pos="1388"/>
        </w:tabs>
        <w:spacing w:line="240" w:lineRule="auto"/>
        <w:ind w:left="0" w:firstLine="426"/>
        <w:jc w:val="both"/>
        <w:rPr>
          <w:sz w:val="24"/>
          <w:szCs w:val="24"/>
        </w:rPr>
      </w:pPr>
      <w:r w:rsidRPr="00E253FA">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E6B07" w:rsidRPr="00E253FA" w:rsidRDefault="00AE6B07" w:rsidP="005200D5">
      <w:pPr>
        <w:pStyle w:val="24"/>
        <w:numPr>
          <w:ilvl w:val="2"/>
          <w:numId w:val="57"/>
        </w:numPr>
        <w:shd w:val="clear" w:color="auto" w:fill="auto"/>
        <w:tabs>
          <w:tab w:val="left" w:pos="1383"/>
        </w:tabs>
        <w:spacing w:line="240" w:lineRule="auto"/>
        <w:ind w:left="0" w:firstLine="426"/>
        <w:jc w:val="both"/>
        <w:rPr>
          <w:sz w:val="24"/>
          <w:szCs w:val="24"/>
        </w:rPr>
      </w:pPr>
      <w:r w:rsidRPr="00E253FA">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E6B07" w:rsidRPr="00E253FA" w:rsidRDefault="00AE6B07" w:rsidP="005200D5">
      <w:pPr>
        <w:pStyle w:val="24"/>
        <w:numPr>
          <w:ilvl w:val="2"/>
          <w:numId w:val="57"/>
        </w:numPr>
        <w:shd w:val="clear" w:color="auto" w:fill="auto"/>
        <w:tabs>
          <w:tab w:val="left" w:pos="1388"/>
        </w:tabs>
        <w:spacing w:line="240" w:lineRule="auto"/>
        <w:ind w:left="0" w:firstLine="426"/>
        <w:jc w:val="both"/>
        <w:rPr>
          <w:sz w:val="24"/>
          <w:szCs w:val="24"/>
        </w:rPr>
      </w:pPr>
      <w:r w:rsidRPr="00E253FA">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E6B07" w:rsidRPr="00E253FA" w:rsidRDefault="00AE6B07" w:rsidP="005200D5">
      <w:pPr>
        <w:pStyle w:val="24"/>
        <w:numPr>
          <w:ilvl w:val="2"/>
          <w:numId w:val="57"/>
        </w:numPr>
        <w:shd w:val="clear" w:color="auto" w:fill="auto"/>
        <w:tabs>
          <w:tab w:val="left" w:pos="1390"/>
        </w:tabs>
        <w:spacing w:line="240" w:lineRule="auto"/>
        <w:ind w:left="0" w:firstLine="426"/>
        <w:jc w:val="both"/>
        <w:rPr>
          <w:sz w:val="24"/>
          <w:szCs w:val="24"/>
        </w:rPr>
      </w:pPr>
      <w:r w:rsidRPr="00E253FA">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AE6B07" w:rsidRPr="00E253FA" w:rsidRDefault="00AE6B07" w:rsidP="005200D5">
      <w:pPr>
        <w:pStyle w:val="24"/>
        <w:numPr>
          <w:ilvl w:val="2"/>
          <w:numId w:val="57"/>
        </w:numPr>
        <w:shd w:val="clear" w:color="auto" w:fill="auto"/>
        <w:tabs>
          <w:tab w:val="left" w:pos="1395"/>
        </w:tabs>
        <w:spacing w:line="240" w:lineRule="auto"/>
        <w:ind w:left="0" w:firstLine="426"/>
        <w:jc w:val="both"/>
        <w:rPr>
          <w:sz w:val="24"/>
          <w:szCs w:val="24"/>
        </w:rPr>
      </w:pPr>
      <w:r w:rsidRPr="00E253FA">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E6B07" w:rsidRPr="00E253FA" w:rsidRDefault="00AE6B07" w:rsidP="005200D5">
      <w:pPr>
        <w:pStyle w:val="24"/>
        <w:numPr>
          <w:ilvl w:val="2"/>
          <w:numId w:val="57"/>
        </w:numPr>
        <w:shd w:val="clear" w:color="auto" w:fill="auto"/>
        <w:tabs>
          <w:tab w:val="left" w:pos="1390"/>
        </w:tabs>
        <w:spacing w:line="240" w:lineRule="auto"/>
        <w:ind w:left="0" w:firstLine="426"/>
        <w:jc w:val="both"/>
        <w:rPr>
          <w:sz w:val="24"/>
          <w:szCs w:val="24"/>
        </w:rPr>
      </w:pPr>
      <w:r w:rsidRPr="00E253FA">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AE6B07" w:rsidRPr="00E253FA" w:rsidRDefault="00AE6B07" w:rsidP="005200D5">
      <w:pPr>
        <w:pStyle w:val="24"/>
        <w:numPr>
          <w:ilvl w:val="2"/>
          <w:numId w:val="57"/>
        </w:numPr>
        <w:shd w:val="clear" w:color="auto" w:fill="auto"/>
        <w:tabs>
          <w:tab w:val="left" w:pos="1399"/>
        </w:tabs>
        <w:spacing w:line="240" w:lineRule="auto"/>
        <w:ind w:left="0" w:firstLine="426"/>
        <w:jc w:val="both"/>
        <w:rPr>
          <w:sz w:val="24"/>
          <w:szCs w:val="24"/>
        </w:rPr>
      </w:pPr>
      <w:r w:rsidRPr="00E253FA">
        <w:rPr>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w:t>
      </w:r>
      <w:r w:rsidRPr="00E253FA">
        <w:rPr>
          <w:sz w:val="24"/>
          <w:szCs w:val="24"/>
        </w:rPr>
        <w:lastRenderedPageBreak/>
        <w:t>состоит в том, чтобы включить детей в общий ритм жизни ДОО, создать у них бодрое, жизнерадостное настроение.</w:t>
      </w:r>
    </w:p>
    <w:p w:rsidR="00AE6B07" w:rsidRPr="00E253FA" w:rsidRDefault="00AE6B07" w:rsidP="005200D5">
      <w:pPr>
        <w:pStyle w:val="24"/>
        <w:numPr>
          <w:ilvl w:val="2"/>
          <w:numId w:val="57"/>
        </w:numPr>
        <w:shd w:val="clear" w:color="auto" w:fill="auto"/>
        <w:tabs>
          <w:tab w:val="left" w:pos="1529"/>
        </w:tabs>
        <w:spacing w:line="240" w:lineRule="auto"/>
        <w:ind w:left="0" w:firstLine="426"/>
        <w:jc w:val="both"/>
        <w:rPr>
          <w:sz w:val="24"/>
          <w:szCs w:val="24"/>
        </w:rPr>
      </w:pPr>
      <w:r w:rsidRPr="00E253FA">
        <w:rPr>
          <w:sz w:val="24"/>
          <w:szCs w:val="24"/>
        </w:rPr>
        <w:t>Образовательная деятельность, осуществляемая в утренний отрезок времени, может включать:</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практические, проблемные ситуации, упражнения (по освоению культурно</w:t>
      </w:r>
      <w:r w:rsidRPr="00E253FA">
        <w:rPr>
          <w:sz w:val="24"/>
          <w:szCs w:val="24"/>
        </w:rPr>
        <w:softHyphen/>
        <w:t>гигиенических навыков и культуры здоровья, правил и норм поведения и другие);</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наблюдения за объектами и явлениями природы, трудом взрослых;</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трудовые поручения и дежурства (сервировка стола к приему пищи, уход за комнатными растениями и другое);</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индивидуальную работу с детьми в соответствии с задачами разных образовательных областей;</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продуктивную деятельность детей по интересам детей (рисование, конструирование, лепка и другое);</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AE6B07" w:rsidRPr="00E253FA" w:rsidRDefault="00AE6B07" w:rsidP="005200D5">
      <w:pPr>
        <w:pStyle w:val="24"/>
        <w:numPr>
          <w:ilvl w:val="2"/>
          <w:numId w:val="57"/>
        </w:numPr>
        <w:shd w:val="clear" w:color="auto" w:fill="auto"/>
        <w:tabs>
          <w:tab w:val="left" w:pos="1534"/>
        </w:tabs>
        <w:spacing w:line="240" w:lineRule="auto"/>
        <w:ind w:left="-142" w:firstLine="568"/>
        <w:jc w:val="both"/>
        <w:rPr>
          <w:sz w:val="24"/>
          <w:szCs w:val="24"/>
        </w:rPr>
      </w:pPr>
      <w:r w:rsidRPr="00E253FA">
        <w:rPr>
          <w:sz w:val="24"/>
          <w:szCs w:val="24"/>
        </w:rPr>
        <w:t>Согласно требованиям СанПиН 1.2.3685-21 в режиме дня предусмотрено время для проведения занятий.</w:t>
      </w:r>
    </w:p>
    <w:p w:rsidR="00AE6B07" w:rsidRPr="00E253FA" w:rsidRDefault="00AE6B07" w:rsidP="005200D5">
      <w:pPr>
        <w:pStyle w:val="24"/>
        <w:numPr>
          <w:ilvl w:val="2"/>
          <w:numId w:val="57"/>
        </w:numPr>
        <w:shd w:val="clear" w:color="auto" w:fill="auto"/>
        <w:tabs>
          <w:tab w:val="left" w:pos="1534"/>
        </w:tabs>
        <w:spacing w:line="240" w:lineRule="auto"/>
        <w:ind w:left="-142" w:firstLine="568"/>
        <w:jc w:val="both"/>
        <w:rPr>
          <w:sz w:val="24"/>
          <w:szCs w:val="24"/>
        </w:rPr>
      </w:pPr>
      <w:r w:rsidRPr="00E253FA">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E6B07" w:rsidRPr="00E253FA" w:rsidRDefault="00AE6B07" w:rsidP="005200D5">
      <w:pPr>
        <w:pStyle w:val="24"/>
        <w:numPr>
          <w:ilvl w:val="2"/>
          <w:numId w:val="57"/>
        </w:numPr>
        <w:shd w:val="clear" w:color="auto" w:fill="auto"/>
        <w:tabs>
          <w:tab w:val="left" w:pos="1527"/>
        </w:tabs>
        <w:spacing w:line="240" w:lineRule="auto"/>
        <w:ind w:left="-142" w:firstLine="568"/>
        <w:jc w:val="both"/>
        <w:rPr>
          <w:sz w:val="24"/>
          <w:szCs w:val="24"/>
        </w:rPr>
      </w:pPr>
      <w:r w:rsidRPr="00E253FA">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E6B07" w:rsidRPr="00E253FA" w:rsidRDefault="00AE6B07" w:rsidP="00C971BB">
      <w:pPr>
        <w:pStyle w:val="24"/>
        <w:numPr>
          <w:ilvl w:val="2"/>
          <w:numId w:val="55"/>
        </w:numPr>
        <w:shd w:val="clear" w:color="auto" w:fill="auto"/>
        <w:tabs>
          <w:tab w:val="left" w:pos="1527"/>
        </w:tabs>
        <w:spacing w:line="240" w:lineRule="auto"/>
        <w:ind w:left="0" w:firstLine="0"/>
        <w:jc w:val="both"/>
        <w:rPr>
          <w:sz w:val="24"/>
          <w:szCs w:val="24"/>
        </w:rPr>
      </w:pPr>
      <w:r w:rsidRPr="00E253FA">
        <w:rPr>
          <w:sz w:val="24"/>
          <w:szCs w:val="24"/>
        </w:rPr>
        <w:t>Образовательная деятельность, осуществляемая во время прогулки, включает:</w:t>
      </w:r>
    </w:p>
    <w:p w:rsidR="00AE6B07" w:rsidRPr="00E253FA" w:rsidRDefault="00AE6B07" w:rsidP="00AE6B07">
      <w:pPr>
        <w:pStyle w:val="24"/>
        <w:shd w:val="clear" w:color="auto" w:fill="auto"/>
        <w:spacing w:line="240" w:lineRule="auto"/>
        <w:jc w:val="both"/>
        <w:rPr>
          <w:sz w:val="24"/>
          <w:szCs w:val="24"/>
        </w:rPr>
      </w:pPr>
      <w:r w:rsidRPr="00E253FA">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E6B07" w:rsidRPr="00E253FA" w:rsidRDefault="00AE6B07" w:rsidP="00AE6B07">
      <w:pPr>
        <w:pStyle w:val="24"/>
        <w:shd w:val="clear" w:color="auto" w:fill="auto"/>
        <w:spacing w:line="240" w:lineRule="auto"/>
        <w:jc w:val="both"/>
        <w:rPr>
          <w:sz w:val="24"/>
          <w:szCs w:val="24"/>
        </w:rPr>
      </w:pPr>
      <w:r w:rsidRPr="00E253FA">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E6B07" w:rsidRPr="00E253FA" w:rsidRDefault="00AE6B07" w:rsidP="00AE6B07">
      <w:pPr>
        <w:pStyle w:val="24"/>
        <w:shd w:val="clear" w:color="auto" w:fill="auto"/>
        <w:spacing w:line="240" w:lineRule="auto"/>
        <w:jc w:val="both"/>
        <w:rPr>
          <w:sz w:val="24"/>
          <w:szCs w:val="24"/>
        </w:rPr>
      </w:pPr>
      <w:r w:rsidRPr="00E253FA">
        <w:rPr>
          <w:sz w:val="24"/>
          <w:szCs w:val="24"/>
        </w:rPr>
        <w:t>экспериментирование с объектами неживой природы;</w:t>
      </w:r>
    </w:p>
    <w:p w:rsidR="00AE6B07" w:rsidRPr="00E253FA" w:rsidRDefault="00AE6B07" w:rsidP="00AE6B07">
      <w:pPr>
        <w:pStyle w:val="24"/>
        <w:shd w:val="clear" w:color="auto" w:fill="auto"/>
        <w:spacing w:line="240" w:lineRule="auto"/>
        <w:jc w:val="both"/>
        <w:rPr>
          <w:sz w:val="24"/>
          <w:szCs w:val="24"/>
        </w:rPr>
      </w:pPr>
      <w:r w:rsidRPr="00E253FA">
        <w:rPr>
          <w:sz w:val="24"/>
          <w:szCs w:val="24"/>
        </w:rPr>
        <w:t>сюжетно-ролевые и конструктивные игры (с песком, со снегом, с природным материалом);</w:t>
      </w:r>
    </w:p>
    <w:p w:rsidR="00AE6B07" w:rsidRPr="00E253FA" w:rsidRDefault="00AE6B07" w:rsidP="00AE6B07">
      <w:pPr>
        <w:pStyle w:val="24"/>
        <w:shd w:val="clear" w:color="auto" w:fill="auto"/>
        <w:spacing w:line="240" w:lineRule="auto"/>
        <w:jc w:val="both"/>
        <w:rPr>
          <w:sz w:val="24"/>
          <w:szCs w:val="24"/>
        </w:rPr>
      </w:pPr>
      <w:r w:rsidRPr="00E253FA">
        <w:rPr>
          <w:sz w:val="24"/>
          <w:szCs w:val="24"/>
        </w:rPr>
        <w:lastRenderedPageBreak/>
        <w:t>элементарную трудовую деятельность детей на участке ДОО;</w:t>
      </w:r>
    </w:p>
    <w:p w:rsidR="00AE6B07" w:rsidRPr="00E253FA" w:rsidRDefault="00AE6B07" w:rsidP="00AE6B07">
      <w:pPr>
        <w:pStyle w:val="24"/>
        <w:shd w:val="clear" w:color="auto" w:fill="auto"/>
        <w:spacing w:line="240" w:lineRule="auto"/>
        <w:jc w:val="both"/>
        <w:rPr>
          <w:sz w:val="24"/>
          <w:szCs w:val="24"/>
        </w:rPr>
      </w:pPr>
      <w:r w:rsidRPr="00E253FA">
        <w:rPr>
          <w:sz w:val="24"/>
          <w:szCs w:val="24"/>
        </w:rPr>
        <w:t>свободное общение педагога с детьми, индивидуальную работу;</w:t>
      </w:r>
    </w:p>
    <w:p w:rsidR="00AE6B07" w:rsidRPr="00E253FA" w:rsidRDefault="00AE6B07" w:rsidP="00AE6B07">
      <w:pPr>
        <w:pStyle w:val="24"/>
        <w:shd w:val="clear" w:color="auto" w:fill="auto"/>
        <w:spacing w:line="240" w:lineRule="auto"/>
        <w:jc w:val="both"/>
        <w:rPr>
          <w:sz w:val="24"/>
          <w:szCs w:val="24"/>
        </w:rPr>
      </w:pPr>
      <w:r w:rsidRPr="00E253FA">
        <w:rPr>
          <w:sz w:val="24"/>
          <w:szCs w:val="24"/>
        </w:rPr>
        <w:t>проведение спортивных праздников (при необходимости).</w:t>
      </w:r>
    </w:p>
    <w:p w:rsidR="00AE6B07" w:rsidRPr="00E253FA" w:rsidRDefault="00AE6B07" w:rsidP="00C971BB">
      <w:pPr>
        <w:pStyle w:val="24"/>
        <w:numPr>
          <w:ilvl w:val="2"/>
          <w:numId w:val="55"/>
        </w:numPr>
        <w:shd w:val="clear" w:color="auto" w:fill="auto"/>
        <w:tabs>
          <w:tab w:val="left" w:pos="1527"/>
        </w:tabs>
        <w:spacing w:line="240" w:lineRule="auto"/>
        <w:ind w:hanging="258"/>
        <w:jc w:val="both"/>
        <w:rPr>
          <w:sz w:val="24"/>
          <w:szCs w:val="24"/>
        </w:rPr>
      </w:pPr>
      <w:r w:rsidRPr="00E253FA">
        <w:rPr>
          <w:sz w:val="24"/>
          <w:szCs w:val="24"/>
        </w:rPr>
        <w:t>Образовательная деятельность, осуществляемая во вторую половину дня, может включать:</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опыты и эксперименты, практико-ориентированные проекты, коллекционирование и другое;</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слушание и исполнение музыкальных произведений, музыкально-ритмические движения, музыкальные игры и импровизации;</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индивидуальную работу по всем видам деятельности и образовательным областям;</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работу с родителями (законными представителями).</w:t>
      </w:r>
    </w:p>
    <w:p w:rsidR="00AE6B07" w:rsidRPr="00E253FA" w:rsidRDefault="00AE6B07" w:rsidP="00C971BB">
      <w:pPr>
        <w:pStyle w:val="24"/>
        <w:numPr>
          <w:ilvl w:val="2"/>
          <w:numId w:val="55"/>
        </w:numPr>
        <w:shd w:val="clear" w:color="auto" w:fill="auto"/>
        <w:tabs>
          <w:tab w:val="left" w:pos="1527"/>
        </w:tabs>
        <w:spacing w:line="240" w:lineRule="auto"/>
        <w:ind w:left="0" w:firstLine="709"/>
        <w:jc w:val="both"/>
        <w:rPr>
          <w:sz w:val="24"/>
          <w:szCs w:val="24"/>
        </w:rPr>
      </w:pPr>
      <w:r w:rsidRPr="00E253FA">
        <w:rPr>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AE6B07" w:rsidRPr="00E253FA" w:rsidRDefault="00AE6B07" w:rsidP="00C971BB">
      <w:pPr>
        <w:pStyle w:val="24"/>
        <w:numPr>
          <w:ilvl w:val="2"/>
          <w:numId w:val="55"/>
        </w:numPr>
        <w:shd w:val="clear" w:color="auto" w:fill="auto"/>
        <w:tabs>
          <w:tab w:val="left" w:pos="1527"/>
        </w:tabs>
        <w:spacing w:line="240" w:lineRule="auto"/>
        <w:ind w:left="0" w:firstLine="709"/>
        <w:jc w:val="both"/>
        <w:rPr>
          <w:sz w:val="24"/>
          <w:szCs w:val="24"/>
        </w:rPr>
      </w:pPr>
      <w:r w:rsidRPr="00E253FA">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E6B07" w:rsidRDefault="00AE6B07" w:rsidP="00C971BB">
      <w:pPr>
        <w:pStyle w:val="24"/>
        <w:numPr>
          <w:ilvl w:val="2"/>
          <w:numId w:val="55"/>
        </w:numPr>
        <w:shd w:val="clear" w:color="auto" w:fill="auto"/>
        <w:tabs>
          <w:tab w:val="left" w:pos="1527"/>
        </w:tabs>
        <w:spacing w:line="240" w:lineRule="auto"/>
        <w:ind w:firstLine="26"/>
        <w:jc w:val="both"/>
        <w:rPr>
          <w:sz w:val="24"/>
          <w:szCs w:val="24"/>
        </w:rPr>
      </w:pPr>
      <w:r w:rsidRPr="00E253FA">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E6B07" w:rsidRPr="00E253FA" w:rsidRDefault="00AE6B07" w:rsidP="00AE6B07">
      <w:pPr>
        <w:pStyle w:val="24"/>
        <w:shd w:val="clear" w:color="auto" w:fill="auto"/>
        <w:tabs>
          <w:tab w:val="left" w:pos="1527"/>
        </w:tabs>
        <w:spacing w:line="240" w:lineRule="auto"/>
        <w:ind w:left="851"/>
        <w:jc w:val="both"/>
        <w:rPr>
          <w:sz w:val="24"/>
          <w:szCs w:val="24"/>
        </w:rPr>
      </w:pPr>
    </w:p>
    <w:p w:rsidR="00AE6B07" w:rsidRPr="00E253FA" w:rsidRDefault="00AE6B07" w:rsidP="00AE6B07">
      <w:pPr>
        <w:pStyle w:val="24"/>
        <w:shd w:val="clear" w:color="auto" w:fill="auto"/>
        <w:tabs>
          <w:tab w:val="left" w:pos="1542"/>
        </w:tabs>
        <w:spacing w:line="240" w:lineRule="auto"/>
        <w:ind w:firstLine="740"/>
        <w:jc w:val="both"/>
        <w:rPr>
          <w:sz w:val="24"/>
          <w:szCs w:val="24"/>
        </w:rPr>
      </w:pPr>
      <w:r w:rsidRPr="00E253FA">
        <w:rPr>
          <w:sz w:val="24"/>
          <w:szCs w:val="24"/>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w:t>
      </w:r>
      <w:r w:rsidRPr="00E253FA">
        <w:rPr>
          <w:sz w:val="24"/>
          <w:szCs w:val="24"/>
        </w:rPr>
        <w:lastRenderedPageBreak/>
        <w:t>режимных моментах (в утренний отрезок времени и во второй половине дня).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AE6B07" w:rsidRPr="00E253FA" w:rsidRDefault="00AE6B07" w:rsidP="00AE6B07">
      <w:pPr>
        <w:pStyle w:val="24"/>
        <w:shd w:val="clear" w:color="auto" w:fill="auto"/>
        <w:tabs>
          <w:tab w:val="left" w:pos="1542"/>
        </w:tabs>
        <w:spacing w:line="240" w:lineRule="auto"/>
        <w:ind w:firstLine="740"/>
        <w:jc w:val="both"/>
        <w:rPr>
          <w:sz w:val="24"/>
          <w:szCs w:val="24"/>
        </w:rPr>
      </w:pPr>
      <w:r w:rsidRPr="00E253FA">
        <w:rPr>
          <w:sz w:val="24"/>
          <w:szCs w:val="24"/>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AE6B07" w:rsidRPr="00E253FA" w:rsidRDefault="00AE6B07" w:rsidP="00AE6B07">
      <w:pPr>
        <w:pStyle w:val="24"/>
        <w:shd w:val="clear" w:color="auto" w:fill="auto"/>
        <w:tabs>
          <w:tab w:val="left" w:pos="1542"/>
        </w:tabs>
        <w:spacing w:line="240" w:lineRule="auto"/>
        <w:ind w:firstLine="740"/>
        <w:jc w:val="both"/>
        <w:rPr>
          <w:sz w:val="24"/>
          <w:szCs w:val="24"/>
        </w:rPr>
      </w:pPr>
      <w:r w:rsidRPr="00E253FA">
        <w:rPr>
          <w:sz w:val="24"/>
          <w:szCs w:val="24"/>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AE6B07" w:rsidRPr="00E253FA" w:rsidRDefault="00AE6B07" w:rsidP="00AE6B07">
      <w:pPr>
        <w:pStyle w:val="24"/>
        <w:shd w:val="clear" w:color="auto" w:fill="auto"/>
        <w:tabs>
          <w:tab w:val="left" w:pos="1542"/>
        </w:tabs>
        <w:spacing w:line="240" w:lineRule="auto"/>
        <w:ind w:firstLine="740"/>
        <w:jc w:val="both"/>
        <w:rPr>
          <w:sz w:val="24"/>
          <w:szCs w:val="24"/>
        </w:rPr>
      </w:pPr>
      <w:r w:rsidRPr="00E253FA">
        <w:rPr>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AE6B07" w:rsidRPr="00E253FA" w:rsidRDefault="00AE6B07" w:rsidP="00AE6B07">
      <w:pPr>
        <w:pStyle w:val="24"/>
        <w:shd w:val="clear" w:color="auto" w:fill="auto"/>
        <w:tabs>
          <w:tab w:val="left" w:pos="1527"/>
        </w:tabs>
        <w:spacing w:line="240" w:lineRule="auto"/>
        <w:ind w:firstLine="740"/>
        <w:jc w:val="both"/>
        <w:rPr>
          <w:sz w:val="24"/>
          <w:szCs w:val="24"/>
        </w:rPr>
      </w:pPr>
      <w:r w:rsidRPr="00E253FA">
        <w:rPr>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AE6B07" w:rsidRPr="00E253FA" w:rsidRDefault="00AE6B07" w:rsidP="00AE6B07">
      <w:pPr>
        <w:pStyle w:val="24"/>
        <w:shd w:val="clear" w:color="auto" w:fill="auto"/>
        <w:tabs>
          <w:tab w:val="left" w:pos="1549"/>
        </w:tabs>
        <w:spacing w:line="240" w:lineRule="auto"/>
        <w:jc w:val="both"/>
        <w:rPr>
          <w:sz w:val="24"/>
          <w:szCs w:val="24"/>
        </w:rPr>
      </w:pPr>
      <w:r w:rsidRPr="00E253FA">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в игровой практике ребёнок проявляет себя как творческий субъект (творческая инициатива);</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в продуктивной - созидающий и волевой субъект (инициатива целеполагания);</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в познавательно-исследовательской практике - как субъект исследования (познавательная инициатива);</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коммуникативной практике - как партнер по взаимодействию и собеседник (коммуникативная инициатива);</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E253FA">
        <w:rPr>
          <w:sz w:val="24"/>
          <w:szCs w:val="24"/>
        </w:rPr>
        <w:softHyphen/>
        <w:t>исследовательской, продуктивной деятельности).</w:t>
      </w:r>
    </w:p>
    <w:p w:rsidR="00AE6B07" w:rsidRPr="00E253FA" w:rsidRDefault="00AE6B07" w:rsidP="00C971BB">
      <w:pPr>
        <w:pStyle w:val="24"/>
        <w:numPr>
          <w:ilvl w:val="2"/>
          <w:numId w:val="55"/>
        </w:numPr>
        <w:shd w:val="clear" w:color="auto" w:fill="auto"/>
        <w:tabs>
          <w:tab w:val="left" w:pos="1544"/>
        </w:tabs>
        <w:spacing w:line="240" w:lineRule="auto"/>
        <w:jc w:val="both"/>
        <w:rPr>
          <w:sz w:val="24"/>
          <w:szCs w:val="24"/>
        </w:rPr>
      </w:pPr>
      <w:r w:rsidRPr="00E253FA">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E6B07" w:rsidRPr="00E253FA" w:rsidRDefault="00AE6B07" w:rsidP="00C971BB">
      <w:pPr>
        <w:pStyle w:val="24"/>
        <w:numPr>
          <w:ilvl w:val="2"/>
          <w:numId w:val="55"/>
        </w:numPr>
        <w:shd w:val="clear" w:color="auto" w:fill="auto"/>
        <w:tabs>
          <w:tab w:val="left" w:pos="1544"/>
        </w:tabs>
        <w:spacing w:line="240" w:lineRule="auto"/>
        <w:jc w:val="both"/>
        <w:rPr>
          <w:sz w:val="24"/>
          <w:szCs w:val="24"/>
        </w:rPr>
      </w:pPr>
      <w:r w:rsidRPr="00E253FA">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E6B07" w:rsidRPr="00DA6A5B" w:rsidRDefault="00AE6B07" w:rsidP="00AE6B07">
      <w:pPr>
        <w:pStyle w:val="24"/>
        <w:shd w:val="clear" w:color="auto" w:fill="auto"/>
        <w:tabs>
          <w:tab w:val="left" w:pos="1544"/>
        </w:tabs>
        <w:spacing w:line="374" w:lineRule="exact"/>
        <w:ind w:left="825"/>
        <w:jc w:val="both"/>
        <w:rPr>
          <w:color w:val="4F81BD" w:themeColor="accent1"/>
          <w:sz w:val="24"/>
          <w:szCs w:val="24"/>
        </w:rPr>
      </w:pPr>
    </w:p>
    <w:p w:rsidR="00AE6B07" w:rsidRPr="00E253FA" w:rsidRDefault="00AE6B07" w:rsidP="00C971BB">
      <w:pPr>
        <w:pStyle w:val="24"/>
        <w:numPr>
          <w:ilvl w:val="1"/>
          <w:numId w:val="55"/>
        </w:numPr>
        <w:shd w:val="clear" w:color="auto" w:fill="auto"/>
        <w:tabs>
          <w:tab w:val="left" w:pos="1243"/>
        </w:tabs>
        <w:spacing w:line="240" w:lineRule="auto"/>
        <w:jc w:val="both"/>
        <w:rPr>
          <w:b/>
          <w:sz w:val="24"/>
          <w:szCs w:val="24"/>
        </w:rPr>
      </w:pPr>
      <w:r w:rsidRPr="00E253FA">
        <w:rPr>
          <w:b/>
          <w:sz w:val="24"/>
          <w:szCs w:val="24"/>
        </w:rPr>
        <w:t>Способы и направления поддержки детской инициативы.</w:t>
      </w:r>
    </w:p>
    <w:p w:rsidR="00AE6B07" w:rsidRPr="00E253FA" w:rsidRDefault="00AE6B07" w:rsidP="00C971BB">
      <w:pPr>
        <w:pStyle w:val="24"/>
        <w:numPr>
          <w:ilvl w:val="2"/>
          <w:numId w:val="56"/>
        </w:numPr>
        <w:shd w:val="clear" w:color="auto" w:fill="auto"/>
        <w:tabs>
          <w:tab w:val="left" w:pos="1410"/>
        </w:tabs>
        <w:spacing w:line="240" w:lineRule="auto"/>
        <w:jc w:val="both"/>
        <w:rPr>
          <w:sz w:val="24"/>
          <w:szCs w:val="24"/>
        </w:rPr>
      </w:pPr>
      <w:r w:rsidRPr="00E253FA">
        <w:rPr>
          <w:sz w:val="24"/>
          <w:szCs w:val="24"/>
        </w:rPr>
        <w:lastRenderedPageBreak/>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E6B07" w:rsidRPr="00E253FA" w:rsidRDefault="00AE6B07" w:rsidP="00C971BB">
      <w:pPr>
        <w:pStyle w:val="24"/>
        <w:numPr>
          <w:ilvl w:val="2"/>
          <w:numId w:val="56"/>
        </w:numPr>
        <w:shd w:val="clear" w:color="auto" w:fill="auto"/>
        <w:tabs>
          <w:tab w:val="left" w:pos="1410"/>
        </w:tabs>
        <w:spacing w:line="240" w:lineRule="auto"/>
        <w:jc w:val="both"/>
        <w:rPr>
          <w:sz w:val="24"/>
          <w:szCs w:val="24"/>
        </w:rPr>
      </w:pPr>
      <w:r w:rsidRPr="00E253FA">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E6B07" w:rsidRPr="00E253FA" w:rsidRDefault="00AE6B07" w:rsidP="00C971BB">
      <w:pPr>
        <w:pStyle w:val="24"/>
        <w:numPr>
          <w:ilvl w:val="2"/>
          <w:numId w:val="56"/>
        </w:numPr>
        <w:shd w:val="clear" w:color="auto" w:fill="auto"/>
        <w:tabs>
          <w:tab w:val="left" w:pos="1410"/>
        </w:tabs>
        <w:spacing w:line="240" w:lineRule="auto"/>
        <w:jc w:val="both"/>
        <w:rPr>
          <w:sz w:val="24"/>
          <w:szCs w:val="24"/>
        </w:rPr>
      </w:pPr>
      <w:r w:rsidRPr="00E253FA">
        <w:rPr>
          <w:sz w:val="24"/>
          <w:szCs w:val="24"/>
        </w:rPr>
        <w:t>Любая деятельность ребёнка в ДОО может протекать в форме самостоятельной инициативной деятельности, например:</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самостоятельная исследовательская деятельность и экспериментирование;</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свободные сюжетно-ролевые, театрализованные, режиссерские игры;</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игры - импровизации и музыкальные игры;</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речевые и словесные игры, игры с буквами, слогами, звуками;</w:t>
      </w:r>
    </w:p>
    <w:p w:rsidR="00AE6B07" w:rsidRPr="00E253FA" w:rsidRDefault="00AE6B07" w:rsidP="00AE6B07">
      <w:pPr>
        <w:pStyle w:val="24"/>
        <w:shd w:val="clear" w:color="auto" w:fill="auto"/>
        <w:spacing w:line="240" w:lineRule="auto"/>
        <w:ind w:firstLine="780"/>
        <w:jc w:val="both"/>
        <w:rPr>
          <w:sz w:val="24"/>
          <w:szCs w:val="24"/>
        </w:rPr>
      </w:pPr>
      <w:r w:rsidRPr="00E253FA">
        <w:rPr>
          <w:sz w:val="24"/>
          <w:szCs w:val="24"/>
        </w:rPr>
        <w:t>логические игры, развивающие игры математического содержания;</w:t>
      </w:r>
    </w:p>
    <w:p w:rsidR="00AE6B07" w:rsidRPr="00E253FA" w:rsidRDefault="00AE6B07" w:rsidP="00AE6B07">
      <w:pPr>
        <w:pStyle w:val="24"/>
        <w:shd w:val="clear" w:color="auto" w:fill="auto"/>
        <w:spacing w:line="240" w:lineRule="auto"/>
        <w:ind w:firstLine="780"/>
        <w:jc w:val="both"/>
        <w:rPr>
          <w:sz w:val="24"/>
          <w:szCs w:val="24"/>
        </w:rPr>
      </w:pPr>
      <w:r w:rsidRPr="00E253FA">
        <w:rPr>
          <w:sz w:val="24"/>
          <w:szCs w:val="24"/>
        </w:rPr>
        <w:t>самостоятельная деятельность в книжном уголке;</w:t>
      </w:r>
    </w:p>
    <w:p w:rsidR="00AE6B07" w:rsidRPr="00E253FA" w:rsidRDefault="00AE6B07" w:rsidP="00AE6B07">
      <w:pPr>
        <w:pStyle w:val="24"/>
        <w:shd w:val="clear" w:color="auto" w:fill="auto"/>
        <w:spacing w:line="240" w:lineRule="auto"/>
        <w:ind w:firstLine="780"/>
        <w:jc w:val="both"/>
        <w:rPr>
          <w:sz w:val="24"/>
          <w:szCs w:val="24"/>
        </w:rPr>
      </w:pPr>
      <w:r w:rsidRPr="00E253FA">
        <w:rPr>
          <w:sz w:val="24"/>
          <w:szCs w:val="24"/>
        </w:rPr>
        <w:t>самостоятельная изобразительная деятельность, конструирование;</w:t>
      </w:r>
    </w:p>
    <w:p w:rsidR="00AE6B07" w:rsidRPr="00E253FA" w:rsidRDefault="00AE6B07" w:rsidP="00AE6B07">
      <w:pPr>
        <w:pStyle w:val="24"/>
        <w:shd w:val="clear" w:color="auto" w:fill="auto"/>
        <w:spacing w:line="240" w:lineRule="auto"/>
        <w:ind w:firstLine="780"/>
        <w:jc w:val="both"/>
        <w:rPr>
          <w:sz w:val="24"/>
          <w:szCs w:val="24"/>
        </w:rPr>
      </w:pPr>
      <w:r w:rsidRPr="00E253FA">
        <w:rPr>
          <w:sz w:val="24"/>
          <w:szCs w:val="24"/>
        </w:rPr>
        <w:t>самостоятельная двигательная деятельность, подвижные игры, выполнение ритмических и танцевальных движений.</w:t>
      </w:r>
    </w:p>
    <w:p w:rsidR="00AE6B07" w:rsidRPr="00E253FA" w:rsidRDefault="00AE6B07" w:rsidP="00C971BB">
      <w:pPr>
        <w:pStyle w:val="24"/>
        <w:numPr>
          <w:ilvl w:val="2"/>
          <w:numId w:val="56"/>
        </w:numPr>
        <w:shd w:val="clear" w:color="auto" w:fill="auto"/>
        <w:tabs>
          <w:tab w:val="left" w:pos="1378"/>
        </w:tabs>
        <w:spacing w:line="240" w:lineRule="auto"/>
        <w:jc w:val="both"/>
        <w:rPr>
          <w:sz w:val="24"/>
          <w:szCs w:val="24"/>
        </w:rPr>
      </w:pPr>
      <w:r w:rsidRPr="00E253FA">
        <w:rPr>
          <w:sz w:val="24"/>
          <w:szCs w:val="24"/>
        </w:rPr>
        <w:t>Для поддержки детской инициативы педагог должен учитывать следующие условия:</w:t>
      </w:r>
    </w:p>
    <w:p w:rsidR="00AE6B07" w:rsidRPr="00E253FA" w:rsidRDefault="00AE6B07" w:rsidP="00C971BB">
      <w:pPr>
        <w:pStyle w:val="24"/>
        <w:numPr>
          <w:ilvl w:val="0"/>
          <w:numId w:val="51"/>
        </w:numPr>
        <w:shd w:val="clear" w:color="auto" w:fill="auto"/>
        <w:tabs>
          <w:tab w:val="left" w:pos="1066"/>
        </w:tabs>
        <w:spacing w:line="240" w:lineRule="auto"/>
        <w:ind w:firstLine="780"/>
        <w:jc w:val="both"/>
        <w:rPr>
          <w:sz w:val="24"/>
          <w:szCs w:val="24"/>
        </w:rPr>
      </w:pPr>
      <w:r w:rsidRPr="00E253FA">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E6B07" w:rsidRPr="00E253FA" w:rsidRDefault="00AE6B07" w:rsidP="00C971BB">
      <w:pPr>
        <w:pStyle w:val="24"/>
        <w:numPr>
          <w:ilvl w:val="0"/>
          <w:numId w:val="51"/>
        </w:numPr>
        <w:shd w:val="clear" w:color="auto" w:fill="auto"/>
        <w:tabs>
          <w:tab w:val="left" w:pos="1071"/>
        </w:tabs>
        <w:spacing w:line="240" w:lineRule="auto"/>
        <w:ind w:firstLine="780"/>
        <w:jc w:val="both"/>
        <w:rPr>
          <w:sz w:val="24"/>
          <w:szCs w:val="24"/>
        </w:rPr>
      </w:pPr>
      <w:r w:rsidRPr="00E253FA">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E6B07" w:rsidRPr="00E253FA" w:rsidRDefault="00AE6B07" w:rsidP="00C971BB">
      <w:pPr>
        <w:pStyle w:val="24"/>
        <w:numPr>
          <w:ilvl w:val="0"/>
          <w:numId w:val="51"/>
        </w:numPr>
        <w:shd w:val="clear" w:color="auto" w:fill="auto"/>
        <w:tabs>
          <w:tab w:val="left" w:pos="1071"/>
        </w:tabs>
        <w:spacing w:line="240" w:lineRule="auto"/>
        <w:ind w:firstLine="780"/>
        <w:jc w:val="both"/>
        <w:rPr>
          <w:sz w:val="24"/>
          <w:szCs w:val="24"/>
        </w:rPr>
      </w:pPr>
      <w:r w:rsidRPr="00E253FA">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E6B07" w:rsidRPr="00E253FA" w:rsidRDefault="00AE6B07" w:rsidP="00C971BB">
      <w:pPr>
        <w:pStyle w:val="24"/>
        <w:numPr>
          <w:ilvl w:val="0"/>
          <w:numId w:val="51"/>
        </w:numPr>
        <w:shd w:val="clear" w:color="auto" w:fill="auto"/>
        <w:tabs>
          <w:tab w:val="left" w:pos="1071"/>
        </w:tabs>
        <w:spacing w:line="240" w:lineRule="auto"/>
        <w:ind w:firstLine="780"/>
        <w:jc w:val="both"/>
        <w:rPr>
          <w:sz w:val="24"/>
          <w:szCs w:val="24"/>
        </w:rPr>
      </w:pPr>
      <w:r w:rsidRPr="00E253FA">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AE6B07" w:rsidRPr="00E253FA" w:rsidRDefault="00AE6B07" w:rsidP="00C971BB">
      <w:pPr>
        <w:pStyle w:val="24"/>
        <w:numPr>
          <w:ilvl w:val="0"/>
          <w:numId w:val="51"/>
        </w:numPr>
        <w:shd w:val="clear" w:color="auto" w:fill="auto"/>
        <w:tabs>
          <w:tab w:val="left" w:pos="1081"/>
        </w:tabs>
        <w:spacing w:line="240" w:lineRule="auto"/>
        <w:ind w:firstLine="780"/>
        <w:jc w:val="both"/>
        <w:rPr>
          <w:sz w:val="24"/>
          <w:szCs w:val="24"/>
        </w:rPr>
      </w:pPr>
      <w:r w:rsidRPr="00E253FA">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E6B07" w:rsidRPr="00E253FA" w:rsidRDefault="00AE6B07" w:rsidP="00C971BB">
      <w:pPr>
        <w:pStyle w:val="24"/>
        <w:numPr>
          <w:ilvl w:val="0"/>
          <w:numId w:val="51"/>
        </w:numPr>
        <w:shd w:val="clear" w:color="auto" w:fill="auto"/>
        <w:tabs>
          <w:tab w:val="left" w:pos="1076"/>
        </w:tabs>
        <w:spacing w:line="240" w:lineRule="auto"/>
        <w:ind w:firstLine="780"/>
        <w:jc w:val="both"/>
        <w:rPr>
          <w:sz w:val="24"/>
          <w:szCs w:val="24"/>
        </w:rPr>
      </w:pPr>
      <w:r w:rsidRPr="00E253FA">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E6B07" w:rsidRPr="00E253FA" w:rsidRDefault="00AE6B07" w:rsidP="00C971BB">
      <w:pPr>
        <w:pStyle w:val="24"/>
        <w:numPr>
          <w:ilvl w:val="0"/>
          <w:numId w:val="51"/>
        </w:numPr>
        <w:shd w:val="clear" w:color="auto" w:fill="auto"/>
        <w:tabs>
          <w:tab w:val="left" w:pos="1081"/>
        </w:tabs>
        <w:spacing w:line="240" w:lineRule="auto"/>
        <w:ind w:firstLine="780"/>
        <w:jc w:val="both"/>
        <w:rPr>
          <w:sz w:val="24"/>
          <w:szCs w:val="24"/>
        </w:rPr>
      </w:pPr>
      <w:r w:rsidRPr="00E253FA">
        <w:rPr>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w:t>
      </w:r>
      <w:r w:rsidRPr="00E253FA">
        <w:rPr>
          <w:sz w:val="24"/>
          <w:szCs w:val="24"/>
        </w:rPr>
        <w:lastRenderedPageBreak/>
        <w:t>активность и смекалку ребёнка, намекнуть, посоветовать вспомнить, как он действовал в аналогичном случае;</w:t>
      </w:r>
    </w:p>
    <w:p w:rsidR="00AE6B07" w:rsidRPr="00E253FA" w:rsidRDefault="00AE6B07" w:rsidP="00C971BB">
      <w:pPr>
        <w:pStyle w:val="24"/>
        <w:numPr>
          <w:ilvl w:val="0"/>
          <w:numId w:val="51"/>
        </w:numPr>
        <w:shd w:val="clear" w:color="auto" w:fill="auto"/>
        <w:tabs>
          <w:tab w:val="left" w:pos="1071"/>
        </w:tabs>
        <w:spacing w:line="240" w:lineRule="auto"/>
        <w:ind w:firstLine="780"/>
        <w:jc w:val="both"/>
        <w:rPr>
          <w:sz w:val="24"/>
          <w:szCs w:val="24"/>
        </w:rPr>
      </w:pPr>
      <w:r w:rsidRPr="00E253FA">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E6B07" w:rsidRPr="00E253FA" w:rsidRDefault="00AE6B07" w:rsidP="00C971BB">
      <w:pPr>
        <w:pStyle w:val="24"/>
        <w:numPr>
          <w:ilvl w:val="2"/>
          <w:numId w:val="56"/>
        </w:numPr>
        <w:shd w:val="clear" w:color="auto" w:fill="auto"/>
        <w:tabs>
          <w:tab w:val="left" w:pos="1383"/>
        </w:tabs>
        <w:spacing w:line="240" w:lineRule="auto"/>
        <w:jc w:val="both"/>
        <w:rPr>
          <w:sz w:val="24"/>
          <w:szCs w:val="24"/>
        </w:rPr>
      </w:pPr>
      <w:r w:rsidRPr="00E253FA">
        <w:rPr>
          <w:sz w:val="24"/>
          <w:szCs w:val="24"/>
        </w:rPr>
        <w:t>Для поддержки детской инициативы педагогу рекомендуется использовать ряд способов и приемов.</w:t>
      </w:r>
    </w:p>
    <w:p w:rsidR="00AE6B07" w:rsidRPr="00E253FA" w:rsidRDefault="00AE6B07" w:rsidP="00C971BB">
      <w:pPr>
        <w:pStyle w:val="24"/>
        <w:numPr>
          <w:ilvl w:val="0"/>
          <w:numId w:val="52"/>
        </w:numPr>
        <w:shd w:val="clear" w:color="auto" w:fill="auto"/>
        <w:tabs>
          <w:tab w:val="left" w:pos="1076"/>
        </w:tabs>
        <w:spacing w:line="240" w:lineRule="auto"/>
        <w:ind w:firstLine="760"/>
        <w:jc w:val="both"/>
        <w:rPr>
          <w:sz w:val="24"/>
          <w:szCs w:val="24"/>
        </w:rPr>
      </w:pPr>
      <w:r w:rsidRPr="00E253FA">
        <w:rPr>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E6B07" w:rsidRPr="00E253FA" w:rsidRDefault="00AE6B07" w:rsidP="00C971BB">
      <w:pPr>
        <w:pStyle w:val="24"/>
        <w:numPr>
          <w:ilvl w:val="0"/>
          <w:numId w:val="52"/>
        </w:numPr>
        <w:shd w:val="clear" w:color="auto" w:fill="auto"/>
        <w:tabs>
          <w:tab w:val="left" w:pos="1076"/>
        </w:tabs>
        <w:spacing w:line="240" w:lineRule="auto"/>
        <w:ind w:firstLine="760"/>
        <w:jc w:val="both"/>
        <w:rPr>
          <w:sz w:val="24"/>
          <w:szCs w:val="24"/>
        </w:rPr>
      </w:pPr>
      <w:r w:rsidRPr="00E253FA">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E6B07" w:rsidRPr="00E253FA" w:rsidRDefault="00AE6B07" w:rsidP="00C971BB">
      <w:pPr>
        <w:pStyle w:val="24"/>
        <w:numPr>
          <w:ilvl w:val="0"/>
          <w:numId w:val="52"/>
        </w:numPr>
        <w:shd w:val="clear" w:color="auto" w:fill="auto"/>
        <w:tabs>
          <w:tab w:val="left" w:pos="1076"/>
        </w:tabs>
        <w:spacing w:line="240" w:lineRule="auto"/>
        <w:ind w:firstLine="760"/>
        <w:jc w:val="both"/>
        <w:rPr>
          <w:sz w:val="24"/>
          <w:szCs w:val="24"/>
        </w:rPr>
      </w:pPr>
      <w:r w:rsidRPr="00E253FA">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E6B07" w:rsidRPr="00E253FA" w:rsidRDefault="00AE6B07" w:rsidP="00C971BB">
      <w:pPr>
        <w:pStyle w:val="24"/>
        <w:numPr>
          <w:ilvl w:val="0"/>
          <w:numId w:val="52"/>
        </w:numPr>
        <w:shd w:val="clear" w:color="auto" w:fill="auto"/>
        <w:tabs>
          <w:tab w:val="left" w:pos="1071"/>
        </w:tabs>
        <w:spacing w:line="240" w:lineRule="auto"/>
        <w:ind w:firstLine="760"/>
        <w:jc w:val="both"/>
        <w:rPr>
          <w:sz w:val="24"/>
          <w:szCs w:val="24"/>
        </w:rPr>
      </w:pPr>
      <w:r w:rsidRPr="00E253FA">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E6B07" w:rsidRPr="00E253FA" w:rsidRDefault="00AE6B07" w:rsidP="00C971BB">
      <w:pPr>
        <w:pStyle w:val="24"/>
        <w:numPr>
          <w:ilvl w:val="0"/>
          <w:numId w:val="52"/>
        </w:numPr>
        <w:shd w:val="clear" w:color="auto" w:fill="auto"/>
        <w:tabs>
          <w:tab w:val="left" w:pos="1066"/>
        </w:tabs>
        <w:spacing w:line="240" w:lineRule="auto"/>
        <w:ind w:firstLine="760"/>
        <w:jc w:val="both"/>
        <w:rPr>
          <w:sz w:val="24"/>
          <w:szCs w:val="24"/>
        </w:rPr>
      </w:pPr>
      <w:r w:rsidRPr="00E253FA">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E6B07" w:rsidRPr="00E253FA" w:rsidRDefault="00AE6B07" w:rsidP="00C971BB">
      <w:pPr>
        <w:pStyle w:val="24"/>
        <w:numPr>
          <w:ilvl w:val="0"/>
          <w:numId w:val="52"/>
        </w:numPr>
        <w:shd w:val="clear" w:color="auto" w:fill="auto"/>
        <w:tabs>
          <w:tab w:val="left" w:pos="1066"/>
        </w:tabs>
        <w:spacing w:line="240" w:lineRule="auto"/>
        <w:ind w:firstLine="760"/>
        <w:jc w:val="both"/>
        <w:rPr>
          <w:sz w:val="24"/>
          <w:szCs w:val="24"/>
        </w:rPr>
      </w:pPr>
      <w:r w:rsidRPr="00E253FA">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E6B07" w:rsidRPr="00103C74" w:rsidRDefault="00AE6B07" w:rsidP="00AE6B07">
      <w:pPr>
        <w:pStyle w:val="24"/>
        <w:shd w:val="clear" w:color="auto" w:fill="auto"/>
        <w:tabs>
          <w:tab w:val="left" w:pos="1066"/>
        </w:tabs>
        <w:spacing w:line="240" w:lineRule="auto"/>
        <w:ind w:left="760"/>
        <w:jc w:val="both"/>
        <w:rPr>
          <w:b/>
          <w:color w:val="FF0000"/>
        </w:rPr>
      </w:pPr>
    </w:p>
    <w:p w:rsidR="00AE6B07" w:rsidRPr="00E253FA" w:rsidRDefault="00AE6B07" w:rsidP="00C971BB">
      <w:pPr>
        <w:pStyle w:val="24"/>
        <w:numPr>
          <w:ilvl w:val="1"/>
          <w:numId w:val="12"/>
        </w:numPr>
        <w:shd w:val="clear" w:color="auto" w:fill="auto"/>
        <w:tabs>
          <w:tab w:val="left" w:pos="1172"/>
        </w:tabs>
        <w:spacing w:line="240" w:lineRule="auto"/>
        <w:jc w:val="both"/>
        <w:rPr>
          <w:b/>
          <w:sz w:val="24"/>
          <w:szCs w:val="24"/>
        </w:rPr>
      </w:pPr>
      <w:r w:rsidRPr="00E253FA">
        <w:rPr>
          <w:b/>
          <w:sz w:val="24"/>
          <w:szCs w:val="24"/>
        </w:rPr>
        <w:t>Особенности взаимодействия педагогического коллектива с семьями воспитанников.</w:t>
      </w:r>
    </w:p>
    <w:p w:rsidR="00AE6B07" w:rsidRPr="00E253FA" w:rsidRDefault="00AE6B07" w:rsidP="00AE6B07">
      <w:pPr>
        <w:pStyle w:val="24"/>
        <w:shd w:val="clear" w:color="auto" w:fill="auto"/>
        <w:tabs>
          <w:tab w:val="left" w:pos="1172"/>
        </w:tabs>
        <w:spacing w:line="240" w:lineRule="auto"/>
        <w:jc w:val="both"/>
        <w:rPr>
          <w:b/>
          <w:sz w:val="24"/>
          <w:szCs w:val="24"/>
        </w:rPr>
      </w:pPr>
      <w:r w:rsidRPr="00E253FA">
        <w:rPr>
          <w:sz w:val="24"/>
          <w:szCs w:val="24"/>
        </w:rPr>
        <w:lastRenderedPageBreak/>
        <w:tab/>
        <w:t>Главными целями взаимодействия педагогического коллектива ДОО с семьями обучающихся дошкольного возраста являются:</w:t>
      </w:r>
    </w:p>
    <w:p w:rsidR="00AE6B07" w:rsidRPr="00E253FA" w:rsidRDefault="00AE6B07" w:rsidP="00C971BB">
      <w:pPr>
        <w:pStyle w:val="24"/>
        <w:numPr>
          <w:ilvl w:val="0"/>
          <w:numId w:val="13"/>
        </w:numPr>
        <w:shd w:val="clear" w:color="auto" w:fill="auto"/>
        <w:spacing w:line="240" w:lineRule="auto"/>
        <w:jc w:val="both"/>
        <w:rPr>
          <w:sz w:val="24"/>
          <w:szCs w:val="24"/>
        </w:rPr>
      </w:pPr>
      <w:r w:rsidRPr="00E253FA">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E6B07" w:rsidRPr="00E253FA" w:rsidRDefault="00AE6B07" w:rsidP="00C971BB">
      <w:pPr>
        <w:pStyle w:val="24"/>
        <w:numPr>
          <w:ilvl w:val="0"/>
          <w:numId w:val="13"/>
        </w:numPr>
        <w:shd w:val="clear" w:color="auto" w:fill="auto"/>
        <w:spacing w:line="240" w:lineRule="auto"/>
        <w:jc w:val="both"/>
        <w:rPr>
          <w:sz w:val="24"/>
          <w:szCs w:val="24"/>
        </w:rPr>
      </w:pPr>
      <w:r w:rsidRPr="00E253FA">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AE6B07" w:rsidRPr="00E253FA" w:rsidRDefault="00AE6B07" w:rsidP="00AE6B07">
      <w:pPr>
        <w:pStyle w:val="24"/>
        <w:shd w:val="clear" w:color="auto" w:fill="auto"/>
        <w:tabs>
          <w:tab w:val="left" w:pos="1383"/>
        </w:tabs>
        <w:spacing w:line="240" w:lineRule="auto"/>
        <w:jc w:val="both"/>
        <w:rPr>
          <w:sz w:val="24"/>
          <w:szCs w:val="24"/>
        </w:rPr>
      </w:pPr>
      <w:r w:rsidRPr="00E253FA">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AE6B07" w:rsidRPr="00E253FA" w:rsidRDefault="00AE6B07" w:rsidP="00AE6B07">
      <w:pPr>
        <w:pStyle w:val="24"/>
        <w:shd w:val="clear" w:color="auto" w:fill="auto"/>
        <w:tabs>
          <w:tab w:val="left" w:pos="1433"/>
        </w:tabs>
        <w:spacing w:line="240" w:lineRule="auto"/>
        <w:ind w:left="760"/>
        <w:jc w:val="both"/>
        <w:rPr>
          <w:sz w:val="24"/>
          <w:szCs w:val="24"/>
        </w:rPr>
      </w:pPr>
      <w:r w:rsidRPr="00E253FA">
        <w:rPr>
          <w:sz w:val="24"/>
          <w:szCs w:val="24"/>
        </w:rPr>
        <w:t>Достижение этих целей должно осуществляться через решение основных задач:</w:t>
      </w:r>
    </w:p>
    <w:p w:rsidR="00AE6B07" w:rsidRPr="00E253FA" w:rsidRDefault="00AE6B07" w:rsidP="00AE6B07">
      <w:pPr>
        <w:pStyle w:val="24"/>
        <w:numPr>
          <w:ilvl w:val="0"/>
          <w:numId w:val="6"/>
        </w:numPr>
        <w:shd w:val="clear" w:color="auto" w:fill="auto"/>
        <w:spacing w:line="240" w:lineRule="auto"/>
        <w:ind w:firstLine="760"/>
        <w:jc w:val="both"/>
        <w:rPr>
          <w:sz w:val="24"/>
          <w:szCs w:val="24"/>
        </w:rPr>
      </w:pPr>
      <w:r w:rsidRPr="00E253FA">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E6B07" w:rsidRPr="00E253FA" w:rsidRDefault="00AE6B07" w:rsidP="00AE6B07">
      <w:pPr>
        <w:pStyle w:val="24"/>
        <w:numPr>
          <w:ilvl w:val="0"/>
          <w:numId w:val="6"/>
        </w:numPr>
        <w:shd w:val="clear" w:color="auto" w:fill="auto"/>
        <w:tabs>
          <w:tab w:val="left" w:pos="1071"/>
        </w:tabs>
        <w:spacing w:line="240" w:lineRule="auto"/>
        <w:ind w:firstLine="760"/>
        <w:jc w:val="both"/>
        <w:rPr>
          <w:sz w:val="24"/>
          <w:szCs w:val="24"/>
        </w:rPr>
      </w:pPr>
      <w:r w:rsidRPr="00E253FA">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E6B07" w:rsidRPr="00E253FA" w:rsidRDefault="00AE6B07" w:rsidP="00AE6B07">
      <w:pPr>
        <w:pStyle w:val="24"/>
        <w:numPr>
          <w:ilvl w:val="0"/>
          <w:numId w:val="6"/>
        </w:numPr>
        <w:shd w:val="clear" w:color="auto" w:fill="auto"/>
        <w:tabs>
          <w:tab w:val="left" w:pos="1066"/>
        </w:tabs>
        <w:spacing w:line="240" w:lineRule="auto"/>
        <w:ind w:firstLine="760"/>
        <w:jc w:val="both"/>
        <w:rPr>
          <w:sz w:val="24"/>
          <w:szCs w:val="24"/>
        </w:rPr>
      </w:pPr>
      <w:r w:rsidRPr="00E253FA">
        <w:rPr>
          <w:sz w:val="24"/>
          <w:szCs w:val="24"/>
        </w:rPr>
        <w:t>способствование развитию ответственного и осознанного родительства как базовой основы благополучия семьи;</w:t>
      </w:r>
    </w:p>
    <w:p w:rsidR="00AE6B07" w:rsidRPr="00E253FA" w:rsidRDefault="00AE6B07" w:rsidP="00AE6B07">
      <w:pPr>
        <w:pStyle w:val="24"/>
        <w:numPr>
          <w:ilvl w:val="0"/>
          <w:numId w:val="6"/>
        </w:numPr>
        <w:shd w:val="clear" w:color="auto" w:fill="auto"/>
        <w:tabs>
          <w:tab w:val="left" w:pos="1071"/>
        </w:tabs>
        <w:spacing w:line="240" w:lineRule="auto"/>
        <w:ind w:firstLine="760"/>
        <w:jc w:val="both"/>
        <w:rPr>
          <w:sz w:val="24"/>
          <w:szCs w:val="24"/>
        </w:rPr>
      </w:pPr>
      <w:r w:rsidRPr="00E253FA">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E6B07" w:rsidRPr="00E253FA" w:rsidRDefault="00AE6B07" w:rsidP="00AE6B07">
      <w:pPr>
        <w:pStyle w:val="24"/>
        <w:numPr>
          <w:ilvl w:val="0"/>
          <w:numId w:val="6"/>
        </w:numPr>
        <w:shd w:val="clear" w:color="auto" w:fill="auto"/>
        <w:tabs>
          <w:tab w:val="left" w:pos="1081"/>
        </w:tabs>
        <w:spacing w:line="240" w:lineRule="auto"/>
        <w:ind w:firstLine="760"/>
        <w:jc w:val="both"/>
        <w:rPr>
          <w:sz w:val="24"/>
          <w:szCs w:val="24"/>
        </w:rPr>
      </w:pPr>
      <w:r w:rsidRPr="00E253FA">
        <w:rPr>
          <w:sz w:val="24"/>
          <w:szCs w:val="24"/>
        </w:rPr>
        <w:t>вовлечение родителей (законных представителей) в образовательный процесс.</w:t>
      </w:r>
    </w:p>
    <w:p w:rsidR="00AE6B07" w:rsidRPr="00E253FA" w:rsidRDefault="00AE6B07" w:rsidP="00AE6B07">
      <w:pPr>
        <w:pStyle w:val="24"/>
        <w:shd w:val="clear" w:color="auto" w:fill="auto"/>
        <w:tabs>
          <w:tab w:val="left" w:pos="1383"/>
        </w:tabs>
        <w:spacing w:line="240" w:lineRule="auto"/>
        <w:jc w:val="both"/>
        <w:rPr>
          <w:sz w:val="24"/>
          <w:szCs w:val="24"/>
        </w:rPr>
      </w:pPr>
      <w:r w:rsidRPr="00E253FA">
        <w:rPr>
          <w:sz w:val="24"/>
          <w:szCs w:val="24"/>
        </w:rPr>
        <w:tab/>
        <w:t>Построение взаимодействия с родителями (законными представителями) должно придерживаться следующих принципов:</w:t>
      </w:r>
    </w:p>
    <w:p w:rsidR="00AE6B07" w:rsidRPr="00E253FA" w:rsidRDefault="00AE6B07" w:rsidP="00C971BB">
      <w:pPr>
        <w:pStyle w:val="24"/>
        <w:numPr>
          <w:ilvl w:val="0"/>
          <w:numId w:val="14"/>
        </w:numPr>
        <w:shd w:val="clear" w:color="auto" w:fill="auto"/>
        <w:tabs>
          <w:tab w:val="left" w:pos="1092"/>
          <w:tab w:val="left" w:pos="10034"/>
        </w:tabs>
        <w:spacing w:line="240" w:lineRule="auto"/>
        <w:jc w:val="both"/>
        <w:rPr>
          <w:sz w:val="24"/>
          <w:szCs w:val="24"/>
        </w:rPr>
      </w:pPr>
      <w:r w:rsidRPr="00E253FA">
        <w:rPr>
          <w:b/>
          <w:sz w:val="24"/>
          <w:szCs w:val="24"/>
        </w:rPr>
        <w:t>приоритет семьи в воспитании</w:t>
      </w:r>
      <w:r w:rsidRPr="00E253FA">
        <w:rPr>
          <w:sz w:val="24"/>
          <w:szCs w:val="24"/>
        </w:rPr>
        <w:t>, обучении и развитии ребёнка в</w:t>
      </w:r>
    </w:p>
    <w:p w:rsidR="00AE6B07" w:rsidRPr="00E253FA" w:rsidRDefault="00AE6B07" w:rsidP="00AE6B07">
      <w:pPr>
        <w:pStyle w:val="24"/>
        <w:shd w:val="clear" w:color="auto" w:fill="auto"/>
        <w:spacing w:line="240" w:lineRule="auto"/>
        <w:ind w:left="709"/>
        <w:jc w:val="both"/>
        <w:rPr>
          <w:sz w:val="24"/>
          <w:szCs w:val="24"/>
        </w:rPr>
      </w:pPr>
      <w:r w:rsidRPr="00E253FA">
        <w:rPr>
          <w:sz w:val="24"/>
          <w:szCs w:val="24"/>
        </w:rPr>
        <w:t>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E6B07" w:rsidRPr="00E253FA" w:rsidRDefault="00AE6B07" w:rsidP="00C971BB">
      <w:pPr>
        <w:pStyle w:val="24"/>
        <w:numPr>
          <w:ilvl w:val="0"/>
          <w:numId w:val="14"/>
        </w:numPr>
        <w:shd w:val="clear" w:color="auto" w:fill="auto"/>
        <w:tabs>
          <w:tab w:val="left" w:pos="0"/>
        </w:tabs>
        <w:spacing w:line="240" w:lineRule="auto"/>
        <w:jc w:val="both"/>
        <w:rPr>
          <w:sz w:val="24"/>
          <w:szCs w:val="24"/>
        </w:rPr>
      </w:pPr>
      <w:r w:rsidRPr="00E253FA">
        <w:rPr>
          <w:b/>
          <w:sz w:val="24"/>
          <w:szCs w:val="24"/>
        </w:rPr>
        <w:t>открытость:</w:t>
      </w:r>
      <w:r w:rsidRPr="00E253FA">
        <w:rPr>
          <w:sz w:val="24"/>
          <w:szCs w:val="24"/>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E6B07" w:rsidRPr="00E253FA" w:rsidRDefault="00AE6B07" w:rsidP="00C971BB">
      <w:pPr>
        <w:pStyle w:val="24"/>
        <w:numPr>
          <w:ilvl w:val="0"/>
          <w:numId w:val="14"/>
        </w:numPr>
        <w:shd w:val="clear" w:color="auto" w:fill="auto"/>
        <w:tabs>
          <w:tab w:val="left" w:pos="1076"/>
        </w:tabs>
        <w:spacing w:line="240" w:lineRule="auto"/>
        <w:jc w:val="both"/>
        <w:rPr>
          <w:sz w:val="24"/>
          <w:szCs w:val="24"/>
        </w:rPr>
      </w:pPr>
      <w:r w:rsidRPr="00E253FA">
        <w:rPr>
          <w:b/>
          <w:sz w:val="24"/>
          <w:szCs w:val="24"/>
        </w:rPr>
        <w:t>взаимное доверие</w:t>
      </w:r>
      <w:r w:rsidRPr="00E253FA">
        <w:rPr>
          <w:sz w:val="24"/>
          <w:szCs w:val="24"/>
        </w:rPr>
        <w:t>,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E6B07" w:rsidRPr="00E253FA" w:rsidRDefault="00AE6B07" w:rsidP="00C971BB">
      <w:pPr>
        <w:pStyle w:val="24"/>
        <w:numPr>
          <w:ilvl w:val="0"/>
          <w:numId w:val="14"/>
        </w:numPr>
        <w:shd w:val="clear" w:color="auto" w:fill="auto"/>
        <w:tabs>
          <w:tab w:val="left" w:pos="1126"/>
          <w:tab w:val="left" w:pos="9760"/>
        </w:tabs>
        <w:spacing w:line="240" w:lineRule="auto"/>
        <w:jc w:val="both"/>
        <w:rPr>
          <w:sz w:val="24"/>
          <w:szCs w:val="24"/>
        </w:rPr>
      </w:pPr>
      <w:r w:rsidRPr="00E253FA">
        <w:rPr>
          <w:b/>
          <w:sz w:val="24"/>
          <w:szCs w:val="24"/>
        </w:rPr>
        <w:t>индивидуально-дифференцированный подход к каждой семье:</w:t>
      </w:r>
      <w:r w:rsidRPr="00E253FA">
        <w:rPr>
          <w:sz w:val="24"/>
          <w:szCs w:val="24"/>
        </w:rPr>
        <w:t xml:space="preserve"> при</w:t>
      </w:r>
    </w:p>
    <w:p w:rsidR="00AE6B07" w:rsidRPr="00E253FA" w:rsidRDefault="00AE6B07" w:rsidP="00AE6B07">
      <w:pPr>
        <w:pStyle w:val="24"/>
        <w:shd w:val="clear" w:color="auto" w:fill="auto"/>
        <w:spacing w:line="240" w:lineRule="auto"/>
        <w:ind w:left="709"/>
        <w:jc w:val="both"/>
        <w:rPr>
          <w:sz w:val="24"/>
          <w:szCs w:val="24"/>
        </w:rPr>
      </w:pPr>
      <w:r w:rsidRPr="00E253FA">
        <w:rPr>
          <w:sz w:val="24"/>
          <w:szCs w:val="24"/>
        </w:rPr>
        <w:t xml:space="preserve">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w:t>
      </w:r>
      <w:r w:rsidRPr="00E253FA">
        <w:rPr>
          <w:sz w:val="24"/>
          <w:szCs w:val="24"/>
        </w:rPr>
        <w:lastRenderedPageBreak/>
        <w:t>(законных представителей) в совместное решение образовательных задач;</w:t>
      </w:r>
    </w:p>
    <w:p w:rsidR="00AE6B07" w:rsidRPr="00E253FA" w:rsidRDefault="00AE6B07" w:rsidP="00C971BB">
      <w:pPr>
        <w:pStyle w:val="24"/>
        <w:numPr>
          <w:ilvl w:val="0"/>
          <w:numId w:val="14"/>
        </w:numPr>
        <w:shd w:val="clear" w:color="auto" w:fill="auto"/>
        <w:tabs>
          <w:tab w:val="left" w:pos="1081"/>
        </w:tabs>
        <w:spacing w:line="240" w:lineRule="auto"/>
        <w:jc w:val="both"/>
        <w:rPr>
          <w:sz w:val="24"/>
          <w:szCs w:val="24"/>
        </w:rPr>
      </w:pPr>
      <w:r w:rsidRPr="00E253FA">
        <w:rPr>
          <w:b/>
          <w:sz w:val="24"/>
          <w:szCs w:val="24"/>
        </w:rPr>
        <w:t>возрастосообразность:</w:t>
      </w:r>
      <w:r w:rsidRPr="00E253FA">
        <w:rPr>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E6B07" w:rsidRPr="00E253FA" w:rsidRDefault="00AE6B07" w:rsidP="00AE6B07">
      <w:pPr>
        <w:pStyle w:val="24"/>
        <w:shd w:val="clear" w:color="auto" w:fill="auto"/>
        <w:tabs>
          <w:tab w:val="left" w:pos="1383"/>
        </w:tabs>
        <w:spacing w:line="240" w:lineRule="auto"/>
        <w:jc w:val="both"/>
        <w:rPr>
          <w:sz w:val="24"/>
          <w:szCs w:val="24"/>
        </w:rPr>
      </w:pPr>
      <w:r w:rsidRPr="00E253FA">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E6B07" w:rsidRPr="00E253FA" w:rsidRDefault="00AE6B07" w:rsidP="00C971BB">
      <w:pPr>
        <w:pStyle w:val="24"/>
        <w:numPr>
          <w:ilvl w:val="0"/>
          <w:numId w:val="16"/>
        </w:numPr>
        <w:shd w:val="clear" w:color="auto" w:fill="auto"/>
        <w:tabs>
          <w:tab w:val="left" w:pos="1076"/>
        </w:tabs>
        <w:spacing w:line="240" w:lineRule="auto"/>
        <w:jc w:val="both"/>
        <w:rPr>
          <w:sz w:val="24"/>
          <w:szCs w:val="24"/>
        </w:rPr>
      </w:pPr>
      <w:r w:rsidRPr="00E253FA">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w:t>
      </w:r>
    </w:p>
    <w:p w:rsidR="00AE6B07" w:rsidRPr="00E253FA" w:rsidRDefault="00AE6B07" w:rsidP="00C971BB">
      <w:pPr>
        <w:pStyle w:val="24"/>
        <w:numPr>
          <w:ilvl w:val="0"/>
          <w:numId w:val="16"/>
        </w:numPr>
        <w:shd w:val="clear" w:color="auto" w:fill="auto"/>
        <w:tabs>
          <w:tab w:val="left" w:pos="1076"/>
        </w:tabs>
        <w:spacing w:line="240" w:lineRule="auto"/>
        <w:jc w:val="both"/>
        <w:rPr>
          <w:sz w:val="24"/>
          <w:szCs w:val="24"/>
        </w:rPr>
      </w:pPr>
      <w:r w:rsidRPr="00E253FA">
        <w:rPr>
          <w:sz w:val="24"/>
          <w:szCs w:val="24"/>
        </w:rPr>
        <w:t xml:space="preserve"> об уровне психолого-педагогической компетентности родителей (законных представителей);</w:t>
      </w:r>
    </w:p>
    <w:p w:rsidR="00AE6B07" w:rsidRPr="00E253FA" w:rsidRDefault="00AE6B07" w:rsidP="00C971BB">
      <w:pPr>
        <w:pStyle w:val="24"/>
        <w:numPr>
          <w:ilvl w:val="0"/>
          <w:numId w:val="16"/>
        </w:numPr>
        <w:shd w:val="clear" w:color="auto" w:fill="auto"/>
        <w:tabs>
          <w:tab w:val="left" w:pos="1076"/>
        </w:tabs>
        <w:spacing w:line="240" w:lineRule="auto"/>
        <w:jc w:val="both"/>
        <w:rPr>
          <w:sz w:val="24"/>
          <w:szCs w:val="24"/>
        </w:rPr>
      </w:pPr>
      <w:r w:rsidRPr="00E253FA">
        <w:rPr>
          <w:sz w:val="24"/>
          <w:szCs w:val="24"/>
        </w:rPr>
        <w:t xml:space="preserve"> а также планирование работы с семьей с учётом результатов проведенного анализа; согласование воспитательных задач;</w:t>
      </w:r>
    </w:p>
    <w:p w:rsidR="00AE6B07" w:rsidRPr="00E253FA" w:rsidRDefault="00AE6B07" w:rsidP="00C971BB">
      <w:pPr>
        <w:pStyle w:val="24"/>
        <w:numPr>
          <w:ilvl w:val="0"/>
          <w:numId w:val="16"/>
        </w:numPr>
        <w:shd w:val="clear" w:color="auto" w:fill="auto"/>
        <w:tabs>
          <w:tab w:val="left" w:pos="1076"/>
        </w:tabs>
        <w:spacing w:line="240" w:lineRule="auto"/>
        <w:jc w:val="both"/>
        <w:rPr>
          <w:sz w:val="24"/>
          <w:szCs w:val="24"/>
        </w:rPr>
      </w:pPr>
      <w:r w:rsidRPr="00E253FA">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p>
    <w:p w:rsidR="00AE6B07" w:rsidRPr="00E253FA" w:rsidRDefault="00AE6B07" w:rsidP="00C971BB">
      <w:pPr>
        <w:pStyle w:val="24"/>
        <w:numPr>
          <w:ilvl w:val="0"/>
          <w:numId w:val="16"/>
        </w:numPr>
        <w:shd w:val="clear" w:color="auto" w:fill="auto"/>
        <w:tabs>
          <w:tab w:val="left" w:pos="1076"/>
        </w:tabs>
        <w:spacing w:line="240" w:lineRule="auto"/>
        <w:jc w:val="both"/>
        <w:rPr>
          <w:sz w:val="24"/>
          <w:szCs w:val="24"/>
        </w:rPr>
      </w:pPr>
      <w:r w:rsidRPr="00E253FA">
        <w:rPr>
          <w:sz w:val="24"/>
          <w:szCs w:val="24"/>
        </w:rPr>
        <w:t xml:space="preserve"> выбора эффективных методов обучения и воспитания детей определенного возраста; </w:t>
      </w:r>
    </w:p>
    <w:p w:rsidR="00AE6B07" w:rsidRPr="00E253FA" w:rsidRDefault="00AE6B07" w:rsidP="00C971BB">
      <w:pPr>
        <w:pStyle w:val="24"/>
        <w:numPr>
          <w:ilvl w:val="0"/>
          <w:numId w:val="16"/>
        </w:numPr>
        <w:shd w:val="clear" w:color="auto" w:fill="auto"/>
        <w:tabs>
          <w:tab w:val="left" w:pos="1076"/>
        </w:tabs>
        <w:spacing w:line="240" w:lineRule="auto"/>
        <w:jc w:val="both"/>
        <w:rPr>
          <w:sz w:val="24"/>
          <w:szCs w:val="24"/>
        </w:rPr>
      </w:pPr>
      <w:r w:rsidRPr="00E253FA">
        <w:rPr>
          <w:sz w:val="24"/>
          <w:szCs w:val="24"/>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AE6B07" w:rsidRPr="00E253FA" w:rsidRDefault="00AE6B07" w:rsidP="00C971BB">
      <w:pPr>
        <w:pStyle w:val="24"/>
        <w:numPr>
          <w:ilvl w:val="0"/>
          <w:numId w:val="16"/>
        </w:numPr>
        <w:shd w:val="clear" w:color="auto" w:fill="auto"/>
        <w:tabs>
          <w:tab w:val="left" w:pos="1076"/>
        </w:tabs>
        <w:spacing w:line="240" w:lineRule="auto"/>
        <w:jc w:val="both"/>
        <w:rPr>
          <w:sz w:val="24"/>
          <w:szCs w:val="24"/>
        </w:rPr>
      </w:pPr>
      <w:r w:rsidRPr="00E253FA">
        <w:rPr>
          <w:sz w:val="24"/>
          <w:szCs w:val="24"/>
        </w:rPr>
        <w:t xml:space="preserve"> информирование об особенностях реализуемой в ДОО образовательной программы; </w:t>
      </w:r>
    </w:p>
    <w:p w:rsidR="00AE6B07" w:rsidRPr="00E253FA" w:rsidRDefault="00AE6B07" w:rsidP="00C971BB">
      <w:pPr>
        <w:pStyle w:val="24"/>
        <w:numPr>
          <w:ilvl w:val="0"/>
          <w:numId w:val="16"/>
        </w:numPr>
        <w:shd w:val="clear" w:color="auto" w:fill="auto"/>
        <w:tabs>
          <w:tab w:val="left" w:pos="1076"/>
        </w:tabs>
        <w:spacing w:line="240" w:lineRule="auto"/>
        <w:jc w:val="both"/>
        <w:rPr>
          <w:sz w:val="24"/>
          <w:szCs w:val="24"/>
        </w:rPr>
      </w:pPr>
      <w:r w:rsidRPr="00E253FA">
        <w:rPr>
          <w:sz w:val="24"/>
          <w:szCs w:val="24"/>
        </w:rPr>
        <w:t xml:space="preserve">условиях пребывания ребёнка в группе ДОО; </w:t>
      </w:r>
    </w:p>
    <w:p w:rsidR="00AE6B07" w:rsidRPr="00E253FA" w:rsidRDefault="00AE6B07" w:rsidP="00C971BB">
      <w:pPr>
        <w:pStyle w:val="24"/>
        <w:numPr>
          <w:ilvl w:val="0"/>
          <w:numId w:val="16"/>
        </w:numPr>
        <w:shd w:val="clear" w:color="auto" w:fill="auto"/>
        <w:tabs>
          <w:tab w:val="left" w:pos="1076"/>
        </w:tabs>
        <w:spacing w:line="240" w:lineRule="auto"/>
        <w:jc w:val="both"/>
        <w:rPr>
          <w:sz w:val="24"/>
          <w:szCs w:val="24"/>
        </w:rPr>
      </w:pPr>
      <w:r w:rsidRPr="00E253FA">
        <w:rPr>
          <w:sz w:val="24"/>
          <w:szCs w:val="24"/>
        </w:rPr>
        <w:t>содержании и методах образовательной работы с детьми;</w:t>
      </w:r>
    </w:p>
    <w:p w:rsidR="00AE6B07" w:rsidRPr="00E253FA" w:rsidRDefault="00AE6B07" w:rsidP="00C971BB">
      <w:pPr>
        <w:pStyle w:val="24"/>
        <w:numPr>
          <w:ilvl w:val="0"/>
          <w:numId w:val="16"/>
        </w:numPr>
        <w:shd w:val="clear" w:color="auto" w:fill="auto"/>
        <w:tabs>
          <w:tab w:val="left" w:pos="1081"/>
        </w:tabs>
        <w:spacing w:line="240" w:lineRule="auto"/>
        <w:jc w:val="both"/>
        <w:rPr>
          <w:sz w:val="24"/>
          <w:szCs w:val="24"/>
        </w:rPr>
      </w:pPr>
      <w:r w:rsidRPr="00E253FA">
        <w:rPr>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AE6B07" w:rsidRPr="00E253FA" w:rsidRDefault="00AE6B07" w:rsidP="00C971BB">
      <w:pPr>
        <w:pStyle w:val="24"/>
        <w:numPr>
          <w:ilvl w:val="0"/>
          <w:numId w:val="16"/>
        </w:numPr>
        <w:shd w:val="clear" w:color="auto" w:fill="auto"/>
        <w:tabs>
          <w:tab w:val="left" w:pos="1081"/>
        </w:tabs>
        <w:spacing w:line="240" w:lineRule="auto"/>
        <w:jc w:val="both"/>
        <w:rPr>
          <w:sz w:val="24"/>
          <w:szCs w:val="24"/>
        </w:rPr>
      </w:pPr>
      <w:r w:rsidRPr="00E253FA">
        <w:rPr>
          <w:sz w:val="24"/>
          <w:szCs w:val="24"/>
        </w:rPr>
        <w:t xml:space="preserve">особенностей поведения и взаимодействия ребёнка со сверстниками и педагогом; возникающих проблемных ситуациях; </w:t>
      </w:r>
    </w:p>
    <w:p w:rsidR="00AE6B07" w:rsidRPr="00E253FA" w:rsidRDefault="00AE6B07" w:rsidP="00C971BB">
      <w:pPr>
        <w:pStyle w:val="24"/>
        <w:numPr>
          <w:ilvl w:val="0"/>
          <w:numId w:val="16"/>
        </w:numPr>
        <w:shd w:val="clear" w:color="auto" w:fill="auto"/>
        <w:tabs>
          <w:tab w:val="left" w:pos="1081"/>
        </w:tabs>
        <w:spacing w:line="240" w:lineRule="auto"/>
        <w:jc w:val="both"/>
        <w:rPr>
          <w:sz w:val="24"/>
          <w:szCs w:val="24"/>
        </w:rPr>
      </w:pPr>
      <w:r w:rsidRPr="00E253FA">
        <w:rPr>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rsidR="00AE6B07" w:rsidRPr="00E253FA" w:rsidRDefault="00AE6B07" w:rsidP="00C971BB">
      <w:pPr>
        <w:pStyle w:val="24"/>
        <w:numPr>
          <w:ilvl w:val="0"/>
          <w:numId w:val="16"/>
        </w:numPr>
        <w:shd w:val="clear" w:color="auto" w:fill="auto"/>
        <w:tabs>
          <w:tab w:val="left" w:pos="1081"/>
        </w:tabs>
        <w:spacing w:line="240" w:lineRule="auto"/>
        <w:jc w:val="both"/>
        <w:rPr>
          <w:sz w:val="24"/>
          <w:szCs w:val="24"/>
        </w:rPr>
      </w:pPr>
      <w:r w:rsidRPr="00E253FA">
        <w:rPr>
          <w:sz w:val="24"/>
          <w:szCs w:val="24"/>
        </w:rPr>
        <w:t>способам организации и участия в детских деятельностях, образовательном процессе и другому.</w:t>
      </w:r>
    </w:p>
    <w:p w:rsidR="00AE6B07" w:rsidRPr="00E253FA" w:rsidRDefault="00AE6B07" w:rsidP="00AE6B07">
      <w:pPr>
        <w:pStyle w:val="24"/>
        <w:shd w:val="clear" w:color="auto" w:fill="auto"/>
        <w:tabs>
          <w:tab w:val="left" w:pos="1388"/>
        </w:tabs>
        <w:spacing w:line="240" w:lineRule="auto"/>
        <w:jc w:val="both"/>
        <w:rPr>
          <w:sz w:val="24"/>
          <w:szCs w:val="24"/>
        </w:rPr>
      </w:pPr>
      <w:r w:rsidRPr="00E253FA">
        <w:rPr>
          <w:sz w:val="24"/>
          <w:szCs w:val="24"/>
        </w:rPr>
        <w:tab/>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w:t>
      </w:r>
    </w:p>
    <w:p w:rsidR="00AE6B07" w:rsidRPr="00E253FA" w:rsidRDefault="00AE6B07" w:rsidP="00C971BB">
      <w:pPr>
        <w:pStyle w:val="24"/>
        <w:numPr>
          <w:ilvl w:val="0"/>
          <w:numId w:val="15"/>
        </w:numPr>
        <w:shd w:val="clear" w:color="auto" w:fill="auto"/>
        <w:tabs>
          <w:tab w:val="left" w:pos="1388"/>
        </w:tabs>
        <w:spacing w:line="240" w:lineRule="auto"/>
        <w:jc w:val="both"/>
        <w:rPr>
          <w:sz w:val="24"/>
          <w:szCs w:val="24"/>
        </w:rPr>
      </w:pPr>
      <w:r w:rsidRPr="00E253FA">
        <w:rPr>
          <w:sz w:val="24"/>
          <w:szCs w:val="24"/>
        </w:rPr>
        <w:t>поддержку образовательных инициатив родителей (законных представителей) детей младенческого, раннего и дошкольного возрастов;</w:t>
      </w:r>
    </w:p>
    <w:p w:rsidR="00AE6B07" w:rsidRPr="00E253FA" w:rsidRDefault="00AE6B07" w:rsidP="00C971BB">
      <w:pPr>
        <w:pStyle w:val="24"/>
        <w:numPr>
          <w:ilvl w:val="0"/>
          <w:numId w:val="15"/>
        </w:numPr>
        <w:shd w:val="clear" w:color="auto" w:fill="auto"/>
        <w:tabs>
          <w:tab w:val="left" w:pos="1388"/>
        </w:tabs>
        <w:spacing w:line="240" w:lineRule="auto"/>
        <w:jc w:val="both"/>
        <w:rPr>
          <w:sz w:val="24"/>
          <w:szCs w:val="24"/>
        </w:rPr>
      </w:pPr>
      <w:r w:rsidRPr="00E253FA">
        <w:rPr>
          <w:sz w:val="24"/>
          <w:szCs w:val="24"/>
        </w:rPr>
        <w:t xml:space="preserve"> разработку и реализацию образовательных проектов ДОО совместно с семьей.</w:t>
      </w:r>
    </w:p>
    <w:p w:rsidR="00AE6B07" w:rsidRPr="00E253FA" w:rsidRDefault="00AE6B07" w:rsidP="00AE6B07">
      <w:pPr>
        <w:pStyle w:val="24"/>
        <w:shd w:val="clear" w:color="auto" w:fill="auto"/>
        <w:tabs>
          <w:tab w:val="left" w:pos="1393"/>
        </w:tabs>
        <w:spacing w:line="240" w:lineRule="auto"/>
        <w:jc w:val="both"/>
        <w:rPr>
          <w:sz w:val="24"/>
          <w:szCs w:val="24"/>
        </w:rPr>
      </w:pPr>
      <w:r w:rsidRPr="00E253FA">
        <w:rPr>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AE6B07" w:rsidRPr="00E253FA" w:rsidRDefault="00AE6B07" w:rsidP="00AE6B07">
      <w:pPr>
        <w:pStyle w:val="24"/>
        <w:shd w:val="clear" w:color="auto" w:fill="auto"/>
        <w:tabs>
          <w:tab w:val="left" w:pos="1585"/>
        </w:tabs>
        <w:spacing w:line="240" w:lineRule="auto"/>
        <w:ind w:left="720"/>
        <w:jc w:val="both"/>
        <w:rPr>
          <w:sz w:val="24"/>
          <w:szCs w:val="24"/>
        </w:rPr>
      </w:pPr>
      <w:r w:rsidRPr="00E253FA">
        <w:rPr>
          <w:sz w:val="24"/>
          <w:szCs w:val="24"/>
        </w:rPr>
        <w:t>Реализация данной темы может быть осуществлена в процессе</w:t>
      </w:r>
    </w:p>
    <w:p w:rsidR="00AE6B07" w:rsidRPr="00E253FA" w:rsidRDefault="00AE6B07" w:rsidP="00AE6B07">
      <w:pPr>
        <w:pStyle w:val="24"/>
        <w:shd w:val="clear" w:color="auto" w:fill="auto"/>
        <w:tabs>
          <w:tab w:val="left" w:pos="1585"/>
        </w:tabs>
        <w:spacing w:line="240" w:lineRule="auto"/>
        <w:jc w:val="both"/>
        <w:rPr>
          <w:sz w:val="24"/>
          <w:szCs w:val="24"/>
        </w:rPr>
      </w:pPr>
      <w:r w:rsidRPr="00E253FA">
        <w:rPr>
          <w:sz w:val="24"/>
          <w:szCs w:val="24"/>
        </w:rPr>
        <w:t>следующих направлений просветительской деятельности:</w:t>
      </w:r>
    </w:p>
    <w:p w:rsidR="00AE6B07" w:rsidRPr="00E253FA" w:rsidRDefault="00AE6B07" w:rsidP="00AE6B07">
      <w:pPr>
        <w:pStyle w:val="24"/>
        <w:numPr>
          <w:ilvl w:val="0"/>
          <w:numId w:val="7"/>
        </w:numPr>
        <w:shd w:val="clear" w:color="auto" w:fill="auto"/>
        <w:tabs>
          <w:tab w:val="left" w:pos="1076"/>
        </w:tabs>
        <w:spacing w:line="240" w:lineRule="auto"/>
        <w:ind w:firstLine="760"/>
        <w:jc w:val="both"/>
        <w:rPr>
          <w:sz w:val="24"/>
          <w:szCs w:val="24"/>
        </w:rPr>
      </w:pPr>
      <w:r w:rsidRPr="00E253FA">
        <w:rPr>
          <w:sz w:val="24"/>
          <w:szCs w:val="24"/>
        </w:rPr>
        <w:t xml:space="preserve">информирование о факторах, положительно влияющих на физическое и психическое здоровье ребёнка (рациональная организация </w:t>
      </w:r>
      <w:r w:rsidRPr="00E253FA">
        <w:rPr>
          <w:sz w:val="24"/>
          <w:szCs w:val="24"/>
        </w:rPr>
        <w:lastRenderedPageBreak/>
        <w:t>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E6B07" w:rsidRPr="00E253FA" w:rsidRDefault="00AE6B07" w:rsidP="00AE6B07">
      <w:pPr>
        <w:pStyle w:val="24"/>
        <w:numPr>
          <w:ilvl w:val="0"/>
          <w:numId w:val="7"/>
        </w:numPr>
        <w:shd w:val="clear" w:color="auto" w:fill="auto"/>
        <w:tabs>
          <w:tab w:val="left" w:pos="1066"/>
        </w:tabs>
        <w:spacing w:line="240" w:lineRule="auto"/>
        <w:ind w:firstLine="760"/>
        <w:jc w:val="both"/>
        <w:rPr>
          <w:sz w:val="24"/>
          <w:szCs w:val="24"/>
        </w:rPr>
      </w:pPr>
      <w:r w:rsidRPr="00E253FA">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E6B07" w:rsidRPr="00E253FA" w:rsidRDefault="00AE6B07" w:rsidP="00AE6B07">
      <w:pPr>
        <w:pStyle w:val="24"/>
        <w:numPr>
          <w:ilvl w:val="0"/>
          <w:numId w:val="7"/>
        </w:numPr>
        <w:shd w:val="clear" w:color="auto" w:fill="auto"/>
        <w:tabs>
          <w:tab w:val="left" w:pos="1071"/>
        </w:tabs>
        <w:spacing w:line="240" w:lineRule="auto"/>
        <w:ind w:firstLine="760"/>
        <w:jc w:val="both"/>
        <w:rPr>
          <w:sz w:val="24"/>
          <w:szCs w:val="24"/>
        </w:rPr>
      </w:pPr>
      <w:r w:rsidRPr="00E253FA">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E6B07" w:rsidRPr="00E253FA" w:rsidRDefault="00AE6B07" w:rsidP="00AE6B07">
      <w:pPr>
        <w:pStyle w:val="24"/>
        <w:numPr>
          <w:ilvl w:val="0"/>
          <w:numId w:val="7"/>
        </w:numPr>
        <w:shd w:val="clear" w:color="auto" w:fill="auto"/>
        <w:tabs>
          <w:tab w:val="left" w:pos="1066"/>
        </w:tabs>
        <w:spacing w:line="240" w:lineRule="auto"/>
        <w:ind w:firstLine="760"/>
        <w:jc w:val="both"/>
        <w:rPr>
          <w:sz w:val="24"/>
          <w:szCs w:val="24"/>
        </w:rPr>
      </w:pPr>
      <w:r w:rsidRPr="00E253FA">
        <w:rPr>
          <w:sz w:val="24"/>
          <w:szCs w:val="24"/>
        </w:rPr>
        <w:t>знакомство родителей (законных представителей) с оздоровительными мероприятиями, проводимыми в ДОО;</w:t>
      </w:r>
    </w:p>
    <w:p w:rsidR="00AE6B07" w:rsidRPr="00E253FA" w:rsidRDefault="00AE6B07" w:rsidP="00AE6B07">
      <w:pPr>
        <w:pStyle w:val="24"/>
        <w:numPr>
          <w:ilvl w:val="0"/>
          <w:numId w:val="7"/>
        </w:numPr>
        <w:shd w:val="clear" w:color="auto" w:fill="auto"/>
        <w:tabs>
          <w:tab w:val="left" w:pos="1076"/>
        </w:tabs>
        <w:spacing w:line="240" w:lineRule="auto"/>
        <w:ind w:firstLine="760"/>
        <w:jc w:val="both"/>
        <w:rPr>
          <w:sz w:val="24"/>
          <w:szCs w:val="24"/>
        </w:rPr>
      </w:pPr>
      <w:r w:rsidRPr="00E253FA">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E253FA">
        <w:rPr>
          <w:sz w:val="24"/>
          <w:szCs w:val="24"/>
          <w:lang w:val="en-US" w:bidi="en-US"/>
        </w:rPr>
        <w:t>IT</w:t>
      </w:r>
      <w:r w:rsidRPr="00E253FA">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AE6B07" w:rsidRPr="00E253FA" w:rsidRDefault="00AE6B07" w:rsidP="00AE6B07">
      <w:pPr>
        <w:pStyle w:val="24"/>
        <w:shd w:val="clear" w:color="auto" w:fill="auto"/>
        <w:tabs>
          <w:tab w:val="left" w:pos="1599"/>
        </w:tabs>
        <w:spacing w:line="240" w:lineRule="auto"/>
        <w:jc w:val="both"/>
        <w:rPr>
          <w:sz w:val="24"/>
          <w:szCs w:val="24"/>
        </w:rPr>
      </w:pPr>
      <w:r w:rsidRPr="00E253FA">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AE6B07" w:rsidRPr="00E253FA" w:rsidRDefault="00AE6B07" w:rsidP="00AE6B07">
      <w:pPr>
        <w:pStyle w:val="24"/>
        <w:shd w:val="clear" w:color="auto" w:fill="auto"/>
        <w:tabs>
          <w:tab w:val="left" w:pos="1378"/>
        </w:tabs>
        <w:spacing w:line="240" w:lineRule="auto"/>
        <w:jc w:val="both"/>
        <w:rPr>
          <w:sz w:val="24"/>
          <w:szCs w:val="24"/>
        </w:rPr>
      </w:pPr>
      <w:r w:rsidRPr="00E253FA">
        <w:rPr>
          <w:sz w:val="24"/>
          <w:szCs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E6B07" w:rsidRPr="00E253FA" w:rsidRDefault="00AE6B07" w:rsidP="00AE6B07">
      <w:pPr>
        <w:pStyle w:val="24"/>
        <w:numPr>
          <w:ilvl w:val="0"/>
          <w:numId w:val="8"/>
        </w:numPr>
        <w:shd w:val="clear" w:color="auto" w:fill="auto"/>
        <w:tabs>
          <w:tab w:val="left" w:pos="1071"/>
        </w:tabs>
        <w:spacing w:line="240" w:lineRule="auto"/>
        <w:ind w:firstLine="760"/>
        <w:jc w:val="both"/>
        <w:rPr>
          <w:sz w:val="24"/>
          <w:szCs w:val="24"/>
        </w:rPr>
      </w:pPr>
      <w:r w:rsidRPr="00E253FA">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E6B07" w:rsidRPr="00E253FA" w:rsidRDefault="00AE6B07" w:rsidP="00AE6B07">
      <w:pPr>
        <w:pStyle w:val="24"/>
        <w:numPr>
          <w:ilvl w:val="0"/>
          <w:numId w:val="8"/>
        </w:numPr>
        <w:shd w:val="clear" w:color="auto" w:fill="auto"/>
        <w:tabs>
          <w:tab w:val="left" w:pos="1071"/>
        </w:tabs>
        <w:spacing w:line="240" w:lineRule="auto"/>
        <w:ind w:firstLine="760"/>
        <w:jc w:val="both"/>
        <w:rPr>
          <w:sz w:val="24"/>
          <w:szCs w:val="24"/>
        </w:rPr>
      </w:pPr>
      <w:r w:rsidRPr="00E253FA">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E6B07" w:rsidRPr="00E253FA" w:rsidRDefault="00AE6B07" w:rsidP="00AE6B07">
      <w:pPr>
        <w:pStyle w:val="24"/>
        <w:shd w:val="clear" w:color="auto" w:fill="auto"/>
        <w:tabs>
          <w:tab w:val="left" w:pos="1410"/>
        </w:tabs>
        <w:spacing w:line="240" w:lineRule="auto"/>
        <w:jc w:val="both"/>
        <w:rPr>
          <w:sz w:val="24"/>
          <w:szCs w:val="24"/>
        </w:rPr>
      </w:pPr>
      <w:r w:rsidRPr="00E253FA">
        <w:rPr>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E6B07" w:rsidRPr="00E253FA" w:rsidRDefault="00AE6B07" w:rsidP="00AE6B07">
      <w:pPr>
        <w:pStyle w:val="24"/>
        <w:shd w:val="clear" w:color="auto" w:fill="auto"/>
        <w:tabs>
          <w:tab w:val="left" w:pos="1527"/>
        </w:tabs>
        <w:spacing w:line="240" w:lineRule="auto"/>
        <w:jc w:val="both"/>
        <w:rPr>
          <w:sz w:val="24"/>
          <w:szCs w:val="24"/>
        </w:rPr>
      </w:pPr>
      <w:r w:rsidRPr="00E253FA">
        <w:rPr>
          <w:sz w:val="24"/>
          <w:szCs w:val="24"/>
        </w:rPr>
        <w:tab/>
        <w:t xml:space="preserve">Незаменимой формой установления доверительного делового контакта между семьей и ДОО является диалог педагога и </w:t>
      </w:r>
      <w:r w:rsidRPr="00E253FA">
        <w:rPr>
          <w:sz w:val="24"/>
          <w:szCs w:val="24"/>
        </w:rPr>
        <w:lastRenderedPageBreak/>
        <w:t>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AE6B07" w:rsidRPr="00E253FA" w:rsidRDefault="00AE6B07" w:rsidP="00AE6B07">
      <w:pPr>
        <w:pStyle w:val="24"/>
        <w:shd w:val="clear" w:color="auto" w:fill="auto"/>
        <w:tabs>
          <w:tab w:val="left" w:pos="1522"/>
        </w:tabs>
        <w:spacing w:line="240" w:lineRule="auto"/>
        <w:jc w:val="both"/>
        <w:rPr>
          <w:sz w:val="24"/>
          <w:szCs w:val="24"/>
        </w:rPr>
      </w:pPr>
      <w:r w:rsidRPr="00E253FA">
        <w:rPr>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AE6B07" w:rsidRPr="00E253FA" w:rsidRDefault="00AE6B07" w:rsidP="00C971BB">
      <w:pPr>
        <w:pStyle w:val="24"/>
        <w:numPr>
          <w:ilvl w:val="1"/>
          <w:numId w:val="15"/>
        </w:numPr>
        <w:shd w:val="clear" w:color="auto" w:fill="auto"/>
        <w:tabs>
          <w:tab w:val="left" w:pos="1226"/>
        </w:tabs>
        <w:spacing w:line="240" w:lineRule="auto"/>
        <w:jc w:val="both"/>
        <w:rPr>
          <w:b/>
          <w:sz w:val="24"/>
          <w:szCs w:val="24"/>
        </w:rPr>
      </w:pPr>
      <w:r w:rsidRPr="00E253FA">
        <w:rPr>
          <w:b/>
          <w:sz w:val="24"/>
          <w:szCs w:val="24"/>
        </w:rPr>
        <w:t>Направления и задачи коррекционно-развивающей работы.</w:t>
      </w:r>
    </w:p>
    <w:p w:rsidR="00AE6B07" w:rsidRPr="00E253FA" w:rsidRDefault="00AE6B07" w:rsidP="00AE6B07">
      <w:pPr>
        <w:pStyle w:val="24"/>
        <w:shd w:val="clear" w:color="auto" w:fill="auto"/>
        <w:tabs>
          <w:tab w:val="left" w:pos="1410"/>
        </w:tabs>
        <w:spacing w:line="240" w:lineRule="auto"/>
        <w:jc w:val="both"/>
        <w:rPr>
          <w:sz w:val="24"/>
          <w:szCs w:val="24"/>
        </w:rPr>
      </w:pPr>
      <w:r w:rsidRPr="00E253FA">
        <w:rPr>
          <w:sz w:val="24"/>
          <w:szCs w:val="24"/>
        </w:rPr>
        <w:tab/>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AE6B07" w:rsidRPr="00E253FA" w:rsidRDefault="00AE6B07" w:rsidP="00AE6B07">
      <w:pPr>
        <w:pStyle w:val="24"/>
        <w:shd w:val="clear" w:color="auto" w:fill="auto"/>
        <w:tabs>
          <w:tab w:val="left" w:pos="1394"/>
        </w:tabs>
        <w:spacing w:line="240" w:lineRule="auto"/>
        <w:jc w:val="both"/>
        <w:rPr>
          <w:sz w:val="24"/>
          <w:szCs w:val="24"/>
        </w:rPr>
      </w:pPr>
      <w:r w:rsidRPr="00E253FA">
        <w:rPr>
          <w:sz w:val="24"/>
          <w:szCs w:val="24"/>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E253FA">
        <w:rPr>
          <w:sz w:val="24"/>
          <w:szCs w:val="24"/>
        </w:rP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AE6B07" w:rsidRPr="00E253FA" w:rsidRDefault="00AE6B07" w:rsidP="00AE6B07">
      <w:pPr>
        <w:pStyle w:val="24"/>
        <w:shd w:val="clear" w:color="auto" w:fill="auto"/>
        <w:tabs>
          <w:tab w:val="left" w:pos="1448"/>
        </w:tabs>
        <w:spacing w:line="240" w:lineRule="auto"/>
        <w:jc w:val="both"/>
        <w:rPr>
          <w:sz w:val="24"/>
          <w:szCs w:val="24"/>
        </w:rPr>
      </w:pPr>
      <w:r w:rsidRPr="00E253FA">
        <w:rPr>
          <w:sz w:val="24"/>
          <w:szCs w:val="24"/>
        </w:rPr>
        <w:t>Задачи КРР на уровне ДО:</w:t>
      </w:r>
    </w:p>
    <w:p w:rsidR="00AE6B07" w:rsidRPr="00E253FA" w:rsidRDefault="00AE6B07" w:rsidP="00C971BB">
      <w:pPr>
        <w:pStyle w:val="24"/>
        <w:numPr>
          <w:ilvl w:val="0"/>
          <w:numId w:val="17"/>
        </w:numPr>
        <w:shd w:val="clear" w:color="auto" w:fill="auto"/>
        <w:spacing w:line="240" w:lineRule="auto"/>
        <w:jc w:val="both"/>
        <w:rPr>
          <w:sz w:val="24"/>
          <w:szCs w:val="24"/>
        </w:rPr>
      </w:pPr>
      <w:r w:rsidRPr="00E253FA">
        <w:rPr>
          <w:sz w:val="24"/>
          <w:szCs w:val="24"/>
        </w:rPr>
        <w:t>определение ООП обучающихся, в том числе с трудностями освоения Федеральной программы и социализации в ДОО;</w:t>
      </w:r>
    </w:p>
    <w:p w:rsidR="00AE6B07" w:rsidRPr="00E253FA" w:rsidRDefault="00AE6B07" w:rsidP="00C971BB">
      <w:pPr>
        <w:pStyle w:val="24"/>
        <w:numPr>
          <w:ilvl w:val="0"/>
          <w:numId w:val="17"/>
        </w:numPr>
        <w:shd w:val="clear" w:color="auto" w:fill="auto"/>
        <w:spacing w:line="240" w:lineRule="auto"/>
        <w:jc w:val="both"/>
        <w:rPr>
          <w:sz w:val="24"/>
          <w:szCs w:val="24"/>
        </w:rPr>
      </w:pPr>
      <w:r w:rsidRPr="00E253FA">
        <w:rPr>
          <w:sz w:val="24"/>
          <w:szCs w:val="24"/>
        </w:rPr>
        <w:t>своевременное выявление обучающихся с трудностями социальной адаптации, обусловленными различными причинами;</w:t>
      </w:r>
    </w:p>
    <w:p w:rsidR="00AE6B07" w:rsidRPr="00E253FA" w:rsidRDefault="00AE6B07" w:rsidP="00C971BB">
      <w:pPr>
        <w:pStyle w:val="24"/>
        <w:numPr>
          <w:ilvl w:val="0"/>
          <w:numId w:val="17"/>
        </w:numPr>
        <w:shd w:val="clear" w:color="auto" w:fill="auto"/>
        <w:spacing w:line="240" w:lineRule="auto"/>
        <w:jc w:val="both"/>
        <w:rPr>
          <w:sz w:val="24"/>
          <w:szCs w:val="24"/>
        </w:rPr>
      </w:pPr>
      <w:r w:rsidRPr="00E253FA">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E253FA">
        <w:rPr>
          <w:sz w:val="24"/>
          <w:szCs w:val="24"/>
        </w:rPr>
        <w:softHyphen/>
        <w:t>педагогического консилиума образовательной организации (далее - ППК);</w:t>
      </w:r>
    </w:p>
    <w:p w:rsidR="00AE6B07" w:rsidRPr="00E253FA" w:rsidRDefault="00AE6B07" w:rsidP="00C971BB">
      <w:pPr>
        <w:pStyle w:val="24"/>
        <w:numPr>
          <w:ilvl w:val="0"/>
          <w:numId w:val="17"/>
        </w:numPr>
        <w:shd w:val="clear" w:color="auto" w:fill="auto"/>
        <w:spacing w:line="240" w:lineRule="auto"/>
        <w:jc w:val="both"/>
        <w:rPr>
          <w:sz w:val="24"/>
          <w:szCs w:val="24"/>
        </w:rPr>
      </w:pPr>
      <w:r w:rsidRPr="00E253FA">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AE6B07" w:rsidRPr="00E253FA" w:rsidRDefault="00AE6B07" w:rsidP="00C971BB">
      <w:pPr>
        <w:pStyle w:val="24"/>
        <w:numPr>
          <w:ilvl w:val="0"/>
          <w:numId w:val="17"/>
        </w:numPr>
        <w:shd w:val="clear" w:color="auto" w:fill="auto"/>
        <w:spacing w:line="240" w:lineRule="auto"/>
        <w:jc w:val="both"/>
        <w:rPr>
          <w:sz w:val="24"/>
          <w:szCs w:val="24"/>
        </w:rPr>
      </w:pPr>
      <w:r w:rsidRPr="00E253FA">
        <w:rPr>
          <w:sz w:val="24"/>
          <w:szCs w:val="24"/>
        </w:rPr>
        <w:t>содействие поиску и отбору одаренных обучающихся, их творческому развитию;</w:t>
      </w:r>
    </w:p>
    <w:p w:rsidR="00AE6B07" w:rsidRPr="00E253FA" w:rsidRDefault="00AE6B07" w:rsidP="00C971BB">
      <w:pPr>
        <w:pStyle w:val="24"/>
        <w:numPr>
          <w:ilvl w:val="0"/>
          <w:numId w:val="17"/>
        </w:numPr>
        <w:shd w:val="clear" w:color="auto" w:fill="auto"/>
        <w:spacing w:line="240" w:lineRule="auto"/>
        <w:jc w:val="both"/>
        <w:rPr>
          <w:sz w:val="24"/>
          <w:szCs w:val="24"/>
        </w:rPr>
      </w:pPr>
      <w:r w:rsidRPr="00E253FA">
        <w:rPr>
          <w:sz w:val="24"/>
          <w:szCs w:val="24"/>
        </w:rPr>
        <w:t>выявление детей с проблемами развития эмоциональной и интеллектуальной сферы;</w:t>
      </w:r>
    </w:p>
    <w:p w:rsidR="00AE6B07" w:rsidRPr="00E253FA" w:rsidRDefault="00AE6B07" w:rsidP="00C971BB">
      <w:pPr>
        <w:pStyle w:val="24"/>
        <w:numPr>
          <w:ilvl w:val="0"/>
          <w:numId w:val="17"/>
        </w:numPr>
        <w:shd w:val="clear" w:color="auto" w:fill="auto"/>
        <w:spacing w:line="240" w:lineRule="auto"/>
        <w:jc w:val="both"/>
        <w:rPr>
          <w:sz w:val="24"/>
          <w:szCs w:val="24"/>
        </w:rPr>
      </w:pPr>
      <w:r w:rsidRPr="00E253FA">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E6B07" w:rsidRPr="00E253FA" w:rsidRDefault="00AE6B07" w:rsidP="00AE6B07">
      <w:pPr>
        <w:pStyle w:val="24"/>
        <w:shd w:val="clear" w:color="auto" w:fill="auto"/>
        <w:tabs>
          <w:tab w:val="left" w:pos="1398"/>
        </w:tabs>
        <w:spacing w:line="240" w:lineRule="auto"/>
        <w:jc w:val="both"/>
        <w:rPr>
          <w:sz w:val="24"/>
          <w:szCs w:val="24"/>
        </w:rPr>
      </w:pPr>
      <w:r w:rsidRPr="00E253FA">
        <w:rPr>
          <w:sz w:val="24"/>
          <w:szCs w:val="24"/>
        </w:rPr>
        <w:tab/>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AE6B07" w:rsidRPr="00E253FA" w:rsidRDefault="00AE6B07" w:rsidP="00AE6B07">
      <w:pPr>
        <w:pStyle w:val="24"/>
        <w:shd w:val="clear" w:color="auto" w:fill="auto"/>
        <w:tabs>
          <w:tab w:val="left" w:pos="1403"/>
        </w:tabs>
        <w:spacing w:line="240" w:lineRule="auto"/>
        <w:jc w:val="both"/>
        <w:rPr>
          <w:sz w:val="24"/>
          <w:szCs w:val="24"/>
        </w:rPr>
      </w:pPr>
      <w:r w:rsidRPr="00E253FA">
        <w:rPr>
          <w:sz w:val="24"/>
          <w:szCs w:val="24"/>
        </w:rPr>
        <w:tab/>
        <w:t xml:space="preserve">КРР в ДОО реализуется в форме групповых и (или) индивидуальных коррекционно-развивающих занятий. Выбор конкретной </w:t>
      </w:r>
      <w:r w:rsidRPr="00E253FA">
        <w:rPr>
          <w:sz w:val="24"/>
          <w:szCs w:val="24"/>
        </w:rPr>
        <w:lastRenderedPageBreak/>
        <w:t>программы коррекционно-</w:t>
      </w:r>
      <w:r w:rsidRPr="00E253FA">
        <w:rPr>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AE6B07" w:rsidRPr="00E253FA" w:rsidRDefault="00AE6B07" w:rsidP="00AE6B07">
      <w:pPr>
        <w:pStyle w:val="24"/>
        <w:shd w:val="clear" w:color="auto" w:fill="auto"/>
        <w:tabs>
          <w:tab w:val="left" w:pos="1399"/>
        </w:tabs>
        <w:spacing w:line="240" w:lineRule="auto"/>
        <w:jc w:val="both"/>
        <w:rPr>
          <w:sz w:val="24"/>
          <w:szCs w:val="24"/>
        </w:rPr>
      </w:pPr>
      <w:r w:rsidRPr="00E253FA">
        <w:rPr>
          <w:sz w:val="24"/>
          <w:szCs w:val="24"/>
        </w:rPr>
        <w:t>Содержание КРР для каждого обучающегося определяется с учётом его ООП на основе рекомендаций ПИК ДОО.</w:t>
      </w:r>
    </w:p>
    <w:p w:rsidR="00AE6B07" w:rsidRPr="00E253FA" w:rsidRDefault="00AE6B07" w:rsidP="00AE6B07">
      <w:pPr>
        <w:pStyle w:val="24"/>
        <w:shd w:val="clear" w:color="auto" w:fill="auto"/>
        <w:tabs>
          <w:tab w:val="left" w:pos="1404"/>
        </w:tabs>
        <w:spacing w:line="240" w:lineRule="auto"/>
        <w:jc w:val="both"/>
        <w:rPr>
          <w:sz w:val="24"/>
          <w:szCs w:val="24"/>
        </w:rPr>
      </w:pPr>
      <w:r w:rsidRPr="00E253FA">
        <w:rPr>
          <w:sz w:val="24"/>
          <w:szCs w:val="24"/>
        </w:rPr>
        <w:tab/>
      </w:r>
    </w:p>
    <w:p w:rsidR="00AE6B07" w:rsidRPr="00E253FA" w:rsidRDefault="00AE6B07" w:rsidP="00AE6B07">
      <w:pPr>
        <w:pStyle w:val="24"/>
        <w:shd w:val="clear" w:color="auto" w:fill="auto"/>
        <w:tabs>
          <w:tab w:val="left" w:pos="1418"/>
        </w:tabs>
        <w:spacing w:line="240" w:lineRule="auto"/>
        <w:jc w:val="both"/>
        <w:rPr>
          <w:sz w:val="24"/>
          <w:szCs w:val="24"/>
        </w:rPr>
      </w:pPr>
      <w:r w:rsidRPr="00E253FA">
        <w:rPr>
          <w:sz w:val="24"/>
          <w:szCs w:val="24"/>
        </w:rPr>
        <w:tab/>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E253FA">
        <w:rPr>
          <w:sz w:val="24"/>
          <w:szCs w:val="24"/>
        </w:rPr>
        <w:softHyphen/>
        <w:t>развивающих групповых (индивидуальных) занятий.</w:t>
      </w:r>
    </w:p>
    <w:p w:rsidR="00AE6B07" w:rsidRPr="00E253FA" w:rsidRDefault="00AE6B07" w:rsidP="00AE6B07">
      <w:pPr>
        <w:pStyle w:val="24"/>
        <w:shd w:val="clear" w:color="auto" w:fill="auto"/>
        <w:tabs>
          <w:tab w:val="left" w:pos="1548"/>
        </w:tabs>
        <w:spacing w:line="240" w:lineRule="auto"/>
        <w:jc w:val="both"/>
        <w:rPr>
          <w:sz w:val="24"/>
          <w:szCs w:val="24"/>
        </w:rPr>
      </w:pPr>
      <w:r w:rsidRPr="00E253FA">
        <w:rPr>
          <w:sz w:val="24"/>
          <w:szCs w:val="24"/>
        </w:rPr>
        <w:tab/>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AE6B07" w:rsidRPr="0079764D" w:rsidRDefault="0079764D" w:rsidP="00A20297">
      <w:pPr>
        <w:pStyle w:val="24"/>
        <w:shd w:val="clear" w:color="auto" w:fill="auto"/>
        <w:tabs>
          <w:tab w:val="left" w:pos="1247"/>
        </w:tabs>
        <w:spacing w:line="240" w:lineRule="auto"/>
        <w:jc w:val="both"/>
        <w:rPr>
          <w:b/>
          <w:sz w:val="24"/>
          <w:szCs w:val="24"/>
        </w:rPr>
      </w:pPr>
      <w:r>
        <w:rPr>
          <w:b/>
          <w:sz w:val="24"/>
          <w:szCs w:val="24"/>
        </w:rPr>
        <w:t>Содержание КРР на уровне ДО</w:t>
      </w:r>
      <w:r w:rsidR="00A20297">
        <w:rPr>
          <w:b/>
          <w:sz w:val="24"/>
          <w:szCs w:val="24"/>
        </w:rPr>
        <w:t>:</w:t>
      </w:r>
    </w:p>
    <w:p w:rsidR="00AE6B07" w:rsidRPr="00E253FA" w:rsidRDefault="00AE6B07" w:rsidP="00AE6B07">
      <w:pPr>
        <w:pStyle w:val="24"/>
        <w:shd w:val="clear" w:color="auto" w:fill="auto"/>
        <w:tabs>
          <w:tab w:val="left" w:pos="1458"/>
        </w:tabs>
        <w:spacing w:line="240" w:lineRule="auto"/>
        <w:jc w:val="both"/>
        <w:rPr>
          <w:sz w:val="24"/>
          <w:szCs w:val="24"/>
        </w:rPr>
      </w:pPr>
      <w:r w:rsidRPr="00E253FA">
        <w:rPr>
          <w:sz w:val="24"/>
          <w:szCs w:val="24"/>
        </w:rPr>
        <w:t>Диагностическая работа включает:</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своевременное выявление детей, нуждающихся в психолого-педагогическом сопровождении;</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комплексный сбор сведений об обучающемся на основании диагностической информации от специалистов разного профиля;</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изучение развития эмоционально-волевой сферы и личностных особенностей обучающихся;</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изучение индивидуальных образовательных и социально-коммуникативных потребностей обучающихся;</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изучение социальной ситуации развития и условий семейного воспитания ребёнка;</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изучение уровня адаптации и адаптивных возможностей обучающегося;</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изучение направленности детской одаренности;</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изучение, констатацию в развитии ребёнка его интересов и склонностей, одаренности;</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мониторинг развития детей и предупреждение возникновения психолого</w:t>
      </w:r>
      <w:r w:rsidRPr="00E253FA">
        <w:rPr>
          <w:sz w:val="24"/>
          <w:szCs w:val="24"/>
        </w:rPr>
        <w:softHyphen/>
        <w:t>педагогических проблем в их развитии;</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выявление детей-мигрантов, имеющих трудности в обучении и социально</w:t>
      </w:r>
      <w:r w:rsidRPr="00E253FA">
        <w:rPr>
          <w:sz w:val="24"/>
          <w:szCs w:val="24"/>
        </w:rPr>
        <w:softHyphen/>
        <w:t>психологической адаптации, дифференциальная диагностика и оценка этнокультурной природы имеющихся трудностей;</w:t>
      </w:r>
    </w:p>
    <w:p w:rsidR="00AE6B07" w:rsidRPr="00E253FA" w:rsidRDefault="00AE6B07" w:rsidP="00C971BB">
      <w:pPr>
        <w:pStyle w:val="24"/>
        <w:numPr>
          <w:ilvl w:val="0"/>
          <w:numId w:val="18"/>
        </w:numPr>
        <w:shd w:val="clear" w:color="auto" w:fill="auto"/>
        <w:spacing w:line="240" w:lineRule="auto"/>
        <w:jc w:val="both"/>
        <w:rPr>
          <w:sz w:val="24"/>
          <w:szCs w:val="24"/>
        </w:rPr>
      </w:pPr>
      <w:r w:rsidRPr="00E253FA">
        <w:rPr>
          <w:sz w:val="24"/>
          <w:szCs w:val="24"/>
        </w:rPr>
        <w:t>всестороннее психолого-педагогическое изучение личности ребёнка;</w:t>
      </w:r>
    </w:p>
    <w:p w:rsidR="00AE6B07" w:rsidRPr="00E253FA" w:rsidRDefault="00AE6B07" w:rsidP="00AE6B07">
      <w:pPr>
        <w:pStyle w:val="24"/>
        <w:shd w:val="clear" w:color="auto" w:fill="auto"/>
        <w:spacing w:line="240" w:lineRule="auto"/>
        <w:ind w:left="708" w:firstLine="32"/>
        <w:jc w:val="both"/>
        <w:rPr>
          <w:sz w:val="24"/>
          <w:szCs w:val="24"/>
        </w:rPr>
      </w:pPr>
      <w:r w:rsidRPr="00E253FA">
        <w:rPr>
          <w:sz w:val="24"/>
          <w:szCs w:val="24"/>
        </w:rPr>
        <w:t>выявление и изучение неблагоприятных факторов социальной среды и рисков образовательной среды;</w:t>
      </w:r>
    </w:p>
    <w:p w:rsidR="00AE6B07" w:rsidRPr="00E253FA" w:rsidRDefault="00AE6B07" w:rsidP="00C971BB">
      <w:pPr>
        <w:pStyle w:val="24"/>
        <w:numPr>
          <w:ilvl w:val="0"/>
          <w:numId w:val="19"/>
        </w:numPr>
        <w:shd w:val="clear" w:color="auto" w:fill="auto"/>
        <w:spacing w:line="240" w:lineRule="auto"/>
        <w:jc w:val="both"/>
        <w:rPr>
          <w:sz w:val="24"/>
          <w:szCs w:val="24"/>
        </w:rPr>
      </w:pPr>
      <w:r w:rsidRPr="00E253FA">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AE6B07" w:rsidRPr="00E253FA" w:rsidRDefault="00AE6B07" w:rsidP="00AE6B07">
      <w:pPr>
        <w:pStyle w:val="24"/>
        <w:shd w:val="clear" w:color="auto" w:fill="auto"/>
        <w:spacing w:line="240" w:lineRule="auto"/>
        <w:ind w:left="720"/>
        <w:jc w:val="both"/>
        <w:rPr>
          <w:sz w:val="24"/>
          <w:szCs w:val="24"/>
        </w:rPr>
      </w:pPr>
    </w:p>
    <w:p w:rsidR="00AE6B07" w:rsidRPr="00E253FA" w:rsidRDefault="00AE6B07" w:rsidP="00AE6B07">
      <w:pPr>
        <w:pStyle w:val="24"/>
        <w:shd w:val="clear" w:color="auto" w:fill="auto"/>
        <w:tabs>
          <w:tab w:val="left" w:pos="1462"/>
        </w:tabs>
        <w:spacing w:line="240" w:lineRule="auto"/>
        <w:ind w:left="740"/>
        <w:jc w:val="both"/>
        <w:rPr>
          <w:b/>
          <w:sz w:val="24"/>
          <w:szCs w:val="24"/>
        </w:rPr>
      </w:pPr>
      <w:r w:rsidRPr="00E253FA">
        <w:rPr>
          <w:b/>
          <w:sz w:val="24"/>
          <w:szCs w:val="24"/>
        </w:rPr>
        <w:t>КРР включает:</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коррекцию и развитие высших психических функций;</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развитие эмоционально-волевой и личностной сферы обучающегося и психологическую коррекцию его поведения;</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коррекцию и развитие психомоторной сферы, координации и регуляции движений;</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AE6B07" w:rsidRPr="00E253FA" w:rsidRDefault="00AE6B07" w:rsidP="00AE6B07">
      <w:pPr>
        <w:pStyle w:val="24"/>
        <w:shd w:val="clear" w:color="auto" w:fill="auto"/>
        <w:spacing w:line="240" w:lineRule="auto"/>
        <w:ind w:firstLine="740"/>
        <w:rPr>
          <w:sz w:val="24"/>
          <w:szCs w:val="24"/>
        </w:rPr>
      </w:pPr>
      <w:r w:rsidRPr="00E253FA">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помощь в устранении психотравмирующих ситуаций в жизни ребёнка.</w:t>
      </w:r>
    </w:p>
    <w:p w:rsidR="00AE6B07" w:rsidRPr="00E253FA" w:rsidRDefault="00AE6B07" w:rsidP="00AE6B07">
      <w:pPr>
        <w:pStyle w:val="24"/>
        <w:shd w:val="clear" w:color="auto" w:fill="auto"/>
        <w:spacing w:line="240" w:lineRule="auto"/>
        <w:ind w:firstLine="740"/>
        <w:jc w:val="both"/>
        <w:rPr>
          <w:sz w:val="24"/>
          <w:szCs w:val="24"/>
        </w:rPr>
      </w:pPr>
    </w:p>
    <w:p w:rsidR="00AE6B07" w:rsidRPr="00E253FA" w:rsidRDefault="00AE6B07" w:rsidP="00AE6B07">
      <w:pPr>
        <w:pStyle w:val="24"/>
        <w:shd w:val="clear" w:color="auto" w:fill="auto"/>
        <w:tabs>
          <w:tab w:val="left" w:pos="1436"/>
        </w:tabs>
        <w:spacing w:line="240" w:lineRule="auto"/>
        <w:ind w:left="740"/>
        <w:jc w:val="both"/>
        <w:rPr>
          <w:sz w:val="24"/>
          <w:szCs w:val="24"/>
        </w:rPr>
      </w:pPr>
      <w:r w:rsidRPr="00E253FA">
        <w:rPr>
          <w:b/>
          <w:sz w:val="24"/>
          <w:szCs w:val="24"/>
        </w:rPr>
        <w:t>Консультативная работа включает</w:t>
      </w:r>
      <w:r w:rsidRPr="00E253FA">
        <w:rPr>
          <w:sz w:val="24"/>
          <w:szCs w:val="24"/>
        </w:rPr>
        <w:t>:</w:t>
      </w:r>
    </w:p>
    <w:p w:rsidR="00AE6B07" w:rsidRPr="00E253FA" w:rsidRDefault="00AE6B07" w:rsidP="00C971BB">
      <w:pPr>
        <w:pStyle w:val="24"/>
        <w:numPr>
          <w:ilvl w:val="0"/>
          <w:numId w:val="19"/>
        </w:numPr>
        <w:shd w:val="clear" w:color="auto" w:fill="auto"/>
        <w:spacing w:line="240" w:lineRule="auto"/>
        <w:ind w:left="0" w:firstLine="360"/>
        <w:jc w:val="both"/>
        <w:rPr>
          <w:sz w:val="24"/>
          <w:szCs w:val="24"/>
        </w:rPr>
      </w:pPr>
      <w:r w:rsidRPr="00E253FA">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AE6B07" w:rsidRPr="00E253FA" w:rsidRDefault="00AE6B07" w:rsidP="00C971BB">
      <w:pPr>
        <w:pStyle w:val="24"/>
        <w:numPr>
          <w:ilvl w:val="0"/>
          <w:numId w:val="19"/>
        </w:numPr>
        <w:shd w:val="clear" w:color="auto" w:fill="auto"/>
        <w:spacing w:line="240" w:lineRule="auto"/>
        <w:ind w:left="0" w:firstLine="360"/>
        <w:jc w:val="both"/>
        <w:rPr>
          <w:sz w:val="24"/>
          <w:szCs w:val="24"/>
        </w:rPr>
      </w:pPr>
      <w:r w:rsidRPr="00E253FA">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AE6B07" w:rsidRPr="00E253FA" w:rsidRDefault="00AE6B07" w:rsidP="00C971BB">
      <w:pPr>
        <w:pStyle w:val="24"/>
        <w:numPr>
          <w:ilvl w:val="0"/>
          <w:numId w:val="19"/>
        </w:numPr>
        <w:shd w:val="clear" w:color="auto" w:fill="auto"/>
        <w:spacing w:line="240" w:lineRule="auto"/>
        <w:ind w:left="0" w:firstLine="360"/>
        <w:jc w:val="both"/>
        <w:rPr>
          <w:sz w:val="24"/>
          <w:szCs w:val="24"/>
        </w:rPr>
      </w:pPr>
      <w:r w:rsidRPr="00E253FA">
        <w:rPr>
          <w:sz w:val="24"/>
          <w:szCs w:val="24"/>
        </w:rPr>
        <w:t>консультативную помощь семье в вопросах выбора оптимальной стратегии воспитания и приемов КРР с ребёнком.</w:t>
      </w:r>
    </w:p>
    <w:p w:rsidR="00AE6B07" w:rsidRPr="00E253FA" w:rsidRDefault="00AE6B07" w:rsidP="00AE6B07">
      <w:pPr>
        <w:pStyle w:val="24"/>
        <w:shd w:val="clear" w:color="auto" w:fill="auto"/>
        <w:spacing w:line="240" w:lineRule="auto"/>
        <w:ind w:firstLine="360"/>
        <w:jc w:val="both"/>
        <w:rPr>
          <w:sz w:val="24"/>
          <w:szCs w:val="24"/>
        </w:rPr>
      </w:pPr>
    </w:p>
    <w:p w:rsidR="00AE6B07" w:rsidRPr="00E253FA" w:rsidRDefault="00AE6B07" w:rsidP="00AE6B07">
      <w:pPr>
        <w:pStyle w:val="24"/>
        <w:shd w:val="clear" w:color="auto" w:fill="auto"/>
        <w:tabs>
          <w:tab w:val="left" w:pos="1440"/>
        </w:tabs>
        <w:spacing w:line="240" w:lineRule="auto"/>
        <w:rPr>
          <w:sz w:val="24"/>
          <w:szCs w:val="24"/>
        </w:rPr>
      </w:pPr>
      <w:r w:rsidRPr="00E253FA">
        <w:rPr>
          <w:b/>
          <w:sz w:val="24"/>
          <w:szCs w:val="24"/>
        </w:rPr>
        <w:t>Информационно-просветительская работа предусматривает</w:t>
      </w:r>
      <w:r w:rsidRPr="00E253FA">
        <w:rPr>
          <w:sz w:val="24"/>
          <w:szCs w:val="24"/>
        </w:rPr>
        <w:t>:</w:t>
      </w:r>
    </w:p>
    <w:p w:rsidR="00AE6B07" w:rsidRPr="00E253FA" w:rsidRDefault="00AE6B07" w:rsidP="00C971BB">
      <w:pPr>
        <w:pStyle w:val="24"/>
        <w:numPr>
          <w:ilvl w:val="0"/>
          <w:numId w:val="21"/>
        </w:numPr>
        <w:shd w:val="clear" w:color="auto" w:fill="auto"/>
        <w:tabs>
          <w:tab w:val="left" w:pos="1440"/>
        </w:tabs>
        <w:spacing w:line="240" w:lineRule="auto"/>
        <w:rPr>
          <w:sz w:val="24"/>
          <w:szCs w:val="24"/>
        </w:rPr>
      </w:pPr>
      <w:r w:rsidRPr="00E253FA">
        <w:rPr>
          <w:sz w:val="24"/>
          <w:szCs w:val="24"/>
        </w:rPr>
        <w:t>различные формы просветительской деятельности (лекции, беседы,</w:t>
      </w:r>
    </w:p>
    <w:p w:rsidR="00AE6B07" w:rsidRPr="00E253FA" w:rsidRDefault="00AE6B07" w:rsidP="00AE6B07">
      <w:pPr>
        <w:pStyle w:val="24"/>
        <w:shd w:val="clear" w:color="auto" w:fill="auto"/>
        <w:spacing w:line="240" w:lineRule="auto"/>
        <w:jc w:val="both"/>
        <w:rPr>
          <w:sz w:val="24"/>
          <w:szCs w:val="24"/>
        </w:rPr>
      </w:pPr>
      <w:r w:rsidRPr="00E253FA">
        <w:rPr>
          <w:sz w:val="24"/>
          <w:szCs w:val="2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AE6B07" w:rsidRPr="00E253FA" w:rsidRDefault="00AE6B07" w:rsidP="00C971BB">
      <w:pPr>
        <w:pStyle w:val="24"/>
        <w:numPr>
          <w:ilvl w:val="0"/>
          <w:numId w:val="20"/>
        </w:numPr>
        <w:shd w:val="clear" w:color="auto" w:fill="auto"/>
        <w:spacing w:line="240" w:lineRule="auto"/>
        <w:ind w:left="284" w:firstLine="136"/>
        <w:jc w:val="both"/>
        <w:rPr>
          <w:sz w:val="24"/>
          <w:szCs w:val="24"/>
        </w:rPr>
      </w:pPr>
      <w:r w:rsidRPr="00E253FA">
        <w:rPr>
          <w:sz w:val="24"/>
          <w:szCs w:val="24"/>
        </w:rPr>
        <w:lastRenderedPageBreak/>
        <w:t>проведение тематических выступлений, онлайн-консультаций для педагогов и родителей (законных представителей) по разъяснению индивидуально</w:t>
      </w:r>
      <w:r w:rsidRPr="00E253FA">
        <w:rPr>
          <w:sz w:val="24"/>
          <w:szCs w:val="24"/>
        </w:rPr>
        <w:softHyphen/>
        <w:t>типологических особенностей различных категорий обучающихся, в том числе с ОВЗ, трудностями в обучении и социализации.</w:t>
      </w:r>
    </w:p>
    <w:p w:rsidR="00AE6B07" w:rsidRPr="00E253FA" w:rsidRDefault="00AE6B07" w:rsidP="00AE6B07">
      <w:pPr>
        <w:pStyle w:val="24"/>
        <w:shd w:val="clear" w:color="auto" w:fill="auto"/>
        <w:tabs>
          <w:tab w:val="left" w:pos="1388"/>
        </w:tabs>
        <w:spacing w:line="240" w:lineRule="auto"/>
        <w:jc w:val="both"/>
        <w:rPr>
          <w:sz w:val="24"/>
          <w:szCs w:val="24"/>
        </w:rPr>
      </w:pPr>
      <w:r w:rsidRPr="00E253FA">
        <w:rPr>
          <w:sz w:val="24"/>
          <w:szCs w:val="24"/>
        </w:rPr>
        <w:tab/>
        <w:t xml:space="preserve">Реализация КРР с обучающимися с </w:t>
      </w:r>
      <w:r w:rsidRPr="00E253FA">
        <w:rPr>
          <w:sz w:val="24"/>
          <w:szCs w:val="24"/>
          <w:u w:val="single"/>
        </w:rPr>
        <w:t>ОВЗ и детьми-инвалидами</w:t>
      </w:r>
      <w:r w:rsidRPr="00E253FA">
        <w:rPr>
          <w:sz w:val="24"/>
          <w:szCs w:val="24"/>
        </w:rPr>
        <w:t xml:space="preserve">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AE6B07" w:rsidRPr="00E253FA" w:rsidRDefault="00AE6B07" w:rsidP="00AE6B07">
      <w:pPr>
        <w:pStyle w:val="24"/>
        <w:shd w:val="clear" w:color="auto" w:fill="auto"/>
        <w:tabs>
          <w:tab w:val="left" w:pos="1388"/>
        </w:tabs>
        <w:spacing w:line="240" w:lineRule="auto"/>
        <w:jc w:val="both"/>
        <w:rPr>
          <w:sz w:val="24"/>
          <w:szCs w:val="24"/>
        </w:rPr>
      </w:pPr>
      <w:r w:rsidRPr="00E253FA">
        <w:rPr>
          <w:sz w:val="24"/>
          <w:szCs w:val="24"/>
        </w:rPr>
        <w:tab/>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AE6B07" w:rsidRPr="00E253FA" w:rsidRDefault="00AE6B07" w:rsidP="00AE6B07">
      <w:pPr>
        <w:pStyle w:val="24"/>
        <w:shd w:val="clear" w:color="auto" w:fill="auto"/>
        <w:tabs>
          <w:tab w:val="left" w:pos="1594"/>
        </w:tabs>
        <w:spacing w:line="240" w:lineRule="auto"/>
        <w:jc w:val="both"/>
        <w:rPr>
          <w:sz w:val="24"/>
          <w:szCs w:val="24"/>
        </w:rPr>
      </w:pPr>
      <w:r w:rsidRPr="00E253FA">
        <w:rPr>
          <w:sz w:val="24"/>
          <w:szCs w:val="24"/>
        </w:rPr>
        <w:tab/>
        <w:t xml:space="preserve">Направленность КРР с </w:t>
      </w:r>
      <w:r w:rsidRPr="00E253FA">
        <w:rPr>
          <w:sz w:val="24"/>
          <w:szCs w:val="24"/>
          <w:u w:val="single"/>
        </w:rPr>
        <w:t>детьми, находящимися под диспансерным наблюдением</w:t>
      </w:r>
      <w:r w:rsidRPr="00E253FA">
        <w:rPr>
          <w:sz w:val="24"/>
          <w:szCs w:val="24"/>
        </w:rPr>
        <w:t>, в том числе часто болеющими детьми на дошкольном уровне образования:</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коррекция (развитие) коммуникативной, личностной, эмоционально-волевой сфер, познавательных процессов;</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снижение тревожности;</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помощь в разрешении поведенческих проблем;</w:t>
      </w:r>
    </w:p>
    <w:p w:rsidR="00AE6B07" w:rsidRPr="00E253FA" w:rsidRDefault="00AE6B07" w:rsidP="00AE6B07">
      <w:pPr>
        <w:pStyle w:val="24"/>
        <w:shd w:val="clear" w:color="auto" w:fill="auto"/>
        <w:spacing w:line="240" w:lineRule="auto"/>
        <w:ind w:firstLine="740"/>
        <w:jc w:val="both"/>
        <w:rPr>
          <w:sz w:val="24"/>
          <w:szCs w:val="24"/>
        </w:rPr>
      </w:pPr>
      <w:r w:rsidRPr="00E253FA">
        <w:rPr>
          <w:sz w:val="24"/>
          <w:szCs w:val="24"/>
        </w:rPr>
        <w:t>создание условий для успешной социализации, оптимизация межличностного взаимодействия со взрослыми и сверстниками.</w:t>
      </w:r>
    </w:p>
    <w:p w:rsidR="00AE6B07" w:rsidRPr="00E253FA" w:rsidRDefault="00AE6B07" w:rsidP="00AE6B07">
      <w:pPr>
        <w:pStyle w:val="24"/>
        <w:shd w:val="clear" w:color="auto" w:fill="auto"/>
        <w:tabs>
          <w:tab w:val="left" w:pos="1610"/>
          <w:tab w:val="left" w:pos="2571"/>
        </w:tabs>
        <w:spacing w:line="240" w:lineRule="auto"/>
        <w:jc w:val="both"/>
        <w:rPr>
          <w:sz w:val="24"/>
          <w:szCs w:val="24"/>
        </w:rPr>
      </w:pPr>
      <w:r w:rsidRPr="00E253FA">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111Ж по результатам психологической и педагогической диагностики.</w:t>
      </w:r>
    </w:p>
    <w:p w:rsidR="00AE6B07" w:rsidRPr="00E253FA" w:rsidRDefault="00AE6B07" w:rsidP="00AE6B07">
      <w:pPr>
        <w:pStyle w:val="24"/>
        <w:shd w:val="clear" w:color="auto" w:fill="auto"/>
        <w:tabs>
          <w:tab w:val="left" w:pos="1610"/>
          <w:tab w:val="left" w:pos="2571"/>
        </w:tabs>
        <w:spacing w:line="240" w:lineRule="auto"/>
        <w:jc w:val="both"/>
        <w:rPr>
          <w:sz w:val="24"/>
          <w:szCs w:val="24"/>
        </w:rPr>
      </w:pPr>
    </w:p>
    <w:p w:rsidR="00AE6B07" w:rsidRPr="00E253FA" w:rsidRDefault="00AE6B07" w:rsidP="00AE6B07">
      <w:pPr>
        <w:pStyle w:val="24"/>
        <w:shd w:val="clear" w:color="auto" w:fill="auto"/>
        <w:tabs>
          <w:tab w:val="left" w:pos="1408"/>
        </w:tabs>
        <w:spacing w:line="240" w:lineRule="auto"/>
        <w:jc w:val="both"/>
        <w:rPr>
          <w:sz w:val="24"/>
          <w:szCs w:val="24"/>
        </w:rPr>
      </w:pPr>
      <w:r w:rsidRPr="00E253FA">
        <w:rPr>
          <w:sz w:val="24"/>
          <w:szCs w:val="24"/>
        </w:rPr>
        <w:t xml:space="preserve">Направленность КРР с </w:t>
      </w:r>
      <w:r w:rsidRPr="00E253FA">
        <w:rPr>
          <w:b/>
          <w:sz w:val="24"/>
          <w:szCs w:val="24"/>
          <w:u w:val="single"/>
        </w:rPr>
        <w:t>одаренными</w:t>
      </w:r>
      <w:r>
        <w:rPr>
          <w:b/>
          <w:sz w:val="24"/>
          <w:szCs w:val="24"/>
          <w:u w:val="single"/>
        </w:rPr>
        <w:t xml:space="preserve"> </w:t>
      </w:r>
      <w:r w:rsidRPr="00E253FA">
        <w:rPr>
          <w:sz w:val="24"/>
          <w:szCs w:val="24"/>
        </w:rPr>
        <w:t>обучающимися на дошкольном уровне образования:</w:t>
      </w:r>
    </w:p>
    <w:p w:rsidR="00AE6B07" w:rsidRPr="00E253FA" w:rsidRDefault="00AE6B07" w:rsidP="00C971BB">
      <w:pPr>
        <w:pStyle w:val="24"/>
        <w:numPr>
          <w:ilvl w:val="0"/>
          <w:numId w:val="20"/>
        </w:numPr>
        <w:shd w:val="clear" w:color="auto" w:fill="auto"/>
        <w:tabs>
          <w:tab w:val="left" w:pos="2571"/>
          <w:tab w:val="left" w:pos="8089"/>
        </w:tabs>
        <w:spacing w:line="240" w:lineRule="auto"/>
        <w:jc w:val="both"/>
        <w:rPr>
          <w:sz w:val="24"/>
          <w:szCs w:val="24"/>
        </w:rPr>
      </w:pPr>
      <w:r w:rsidRPr="00E253FA">
        <w:rPr>
          <w:sz w:val="24"/>
          <w:szCs w:val="24"/>
        </w:rPr>
        <w:t>определение</w:t>
      </w:r>
      <w:r w:rsidRPr="00E253FA">
        <w:rPr>
          <w:sz w:val="24"/>
          <w:szCs w:val="24"/>
        </w:rPr>
        <w:tab/>
        <w:t>вида одаренности, интеллектуальных</w:t>
      </w:r>
      <w:r w:rsidRPr="00E253FA">
        <w:rPr>
          <w:sz w:val="24"/>
          <w:szCs w:val="24"/>
        </w:rPr>
        <w:tab/>
        <w:t>и личностных особенностей детей, прогноз возможных проблем и потенциала развития;</w:t>
      </w:r>
    </w:p>
    <w:p w:rsidR="00AE6B07" w:rsidRPr="00E253FA" w:rsidRDefault="00AE6B07" w:rsidP="00C971BB">
      <w:pPr>
        <w:pStyle w:val="24"/>
        <w:numPr>
          <w:ilvl w:val="0"/>
          <w:numId w:val="20"/>
        </w:numPr>
        <w:shd w:val="clear" w:color="auto" w:fill="auto"/>
        <w:spacing w:line="240" w:lineRule="auto"/>
        <w:jc w:val="both"/>
        <w:rPr>
          <w:sz w:val="24"/>
          <w:szCs w:val="24"/>
        </w:rPr>
      </w:pPr>
      <w:r w:rsidRPr="00E253FA">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AE6B07" w:rsidRPr="00E253FA" w:rsidRDefault="00AE6B07" w:rsidP="00C971BB">
      <w:pPr>
        <w:pStyle w:val="24"/>
        <w:numPr>
          <w:ilvl w:val="0"/>
          <w:numId w:val="20"/>
        </w:numPr>
        <w:shd w:val="clear" w:color="auto" w:fill="auto"/>
        <w:spacing w:line="240" w:lineRule="auto"/>
        <w:jc w:val="both"/>
        <w:rPr>
          <w:sz w:val="24"/>
          <w:szCs w:val="24"/>
        </w:rPr>
      </w:pPr>
      <w:r w:rsidRPr="00E253FA">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AE6B07" w:rsidRPr="00E253FA" w:rsidRDefault="00AE6B07" w:rsidP="00C971BB">
      <w:pPr>
        <w:pStyle w:val="24"/>
        <w:numPr>
          <w:ilvl w:val="0"/>
          <w:numId w:val="20"/>
        </w:numPr>
        <w:shd w:val="clear" w:color="auto" w:fill="auto"/>
        <w:spacing w:line="240" w:lineRule="auto"/>
        <w:jc w:val="both"/>
        <w:rPr>
          <w:sz w:val="24"/>
          <w:szCs w:val="24"/>
        </w:rPr>
      </w:pPr>
      <w:r w:rsidRPr="00E253FA">
        <w:rPr>
          <w:sz w:val="24"/>
          <w:szCs w:val="24"/>
        </w:rPr>
        <w:lastRenderedPageBreak/>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AE6B07" w:rsidRPr="00E253FA" w:rsidRDefault="00AE6B07" w:rsidP="00C971BB">
      <w:pPr>
        <w:pStyle w:val="24"/>
        <w:numPr>
          <w:ilvl w:val="0"/>
          <w:numId w:val="20"/>
        </w:numPr>
        <w:shd w:val="clear" w:color="auto" w:fill="auto"/>
        <w:spacing w:line="240" w:lineRule="auto"/>
        <w:jc w:val="both"/>
        <w:rPr>
          <w:sz w:val="24"/>
          <w:szCs w:val="24"/>
        </w:rPr>
      </w:pPr>
      <w:r w:rsidRPr="00E253FA">
        <w:rPr>
          <w:sz w:val="24"/>
          <w:szCs w:val="24"/>
        </w:rPr>
        <w:t>формирование коммуникативных навыков и развитие эмоциональной устойчивости;</w:t>
      </w:r>
    </w:p>
    <w:p w:rsidR="00AE6B07" w:rsidRPr="00C9186B" w:rsidRDefault="00AE6B07" w:rsidP="00C971BB">
      <w:pPr>
        <w:pStyle w:val="24"/>
        <w:numPr>
          <w:ilvl w:val="0"/>
          <w:numId w:val="20"/>
        </w:numPr>
        <w:shd w:val="clear" w:color="auto" w:fill="auto"/>
        <w:spacing w:line="240" w:lineRule="auto"/>
        <w:jc w:val="both"/>
        <w:rPr>
          <w:sz w:val="24"/>
          <w:szCs w:val="24"/>
        </w:rPr>
      </w:pPr>
      <w:r w:rsidRPr="00E253FA">
        <w:rPr>
          <w:sz w:val="24"/>
          <w:szCs w:val="24"/>
        </w:rPr>
        <w:t xml:space="preserve">организация предметно-развивающей, обогащённой образовательной среды в условиях </w:t>
      </w:r>
      <w:r w:rsidRPr="00C9186B">
        <w:rPr>
          <w:sz w:val="24"/>
          <w:szCs w:val="24"/>
        </w:rPr>
        <w:t>ДОО, благоприятную для развития различных видов способностей и одаренности.</w:t>
      </w:r>
    </w:p>
    <w:p w:rsidR="00AE6B07" w:rsidRPr="00E253FA" w:rsidRDefault="00AE6B07" w:rsidP="00AE6B07">
      <w:pPr>
        <w:pStyle w:val="24"/>
        <w:shd w:val="clear" w:color="auto" w:fill="auto"/>
        <w:tabs>
          <w:tab w:val="left" w:pos="1619"/>
        </w:tabs>
        <w:spacing w:line="240" w:lineRule="auto"/>
        <w:jc w:val="both"/>
        <w:rPr>
          <w:sz w:val="24"/>
          <w:szCs w:val="24"/>
        </w:rPr>
      </w:pPr>
      <w:r w:rsidRPr="00E253FA">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AE6B07" w:rsidRPr="00E253FA" w:rsidRDefault="00AE6B07" w:rsidP="00AE6B07">
      <w:pPr>
        <w:pStyle w:val="24"/>
        <w:shd w:val="clear" w:color="auto" w:fill="auto"/>
        <w:tabs>
          <w:tab w:val="left" w:pos="1396"/>
        </w:tabs>
        <w:spacing w:line="240" w:lineRule="auto"/>
        <w:jc w:val="both"/>
        <w:rPr>
          <w:sz w:val="24"/>
          <w:szCs w:val="24"/>
        </w:rPr>
      </w:pPr>
      <w:r w:rsidRPr="00E253FA">
        <w:rPr>
          <w:sz w:val="24"/>
          <w:szCs w:val="24"/>
        </w:rPr>
        <w:tab/>
        <w:t xml:space="preserve">К целевой группе </w:t>
      </w:r>
      <w:r w:rsidRPr="00E253FA">
        <w:rPr>
          <w:sz w:val="24"/>
          <w:szCs w:val="24"/>
          <w:u w:val="single"/>
        </w:rPr>
        <w:t>обучающихся «группы риска»</w:t>
      </w:r>
      <w:r w:rsidRPr="00E253FA">
        <w:rPr>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AE6B07" w:rsidRPr="00E253FA" w:rsidRDefault="00AE6B07" w:rsidP="00AE6B07">
      <w:pPr>
        <w:pStyle w:val="24"/>
        <w:shd w:val="clear" w:color="auto" w:fill="auto"/>
        <w:tabs>
          <w:tab w:val="left" w:pos="1593"/>
        </w:tabs>
        <w:spacing w:line="240" w:lineRule="auto"/>
        <w:jc w:val="both"/>
        <w:rPr>
          <w:sz w:val="24"/>
          <w:szCs w:val="24"/>
        </w:rPr>
      </w:pPr>
      <w:r w:rsidRPr="00E253FA">
        <w:rPr>
          <w:sz w:val="24"/>
          <w:szCs w:val="24"/>
        </w:rPr>
        <w:t>Направленность КРР с обучающимися, имеющими девиации развития и поведения на дошкольном уровне образования:</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коррекция (развитие) социально-коммуникативной, личностной, эмоционально-волевой сферы;</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помощь в решении поведенческих проблем;</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формирование адекватных, социально-приемлемых способов поведения;</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развитие рефлексивных способностей;</w:t>
      </w:r>
    </w:p>
    <w:p w:rsidR="00AE6B07" w:rsidRPr="00E253FA" w:rsidRDefault="00AE6B07" w:rsidP="00AE6B07">
      <w:pPr>
        <w:pStyle w:val="24"/>
        <w:shd w:val="clear" w:color="auto" w:fill="auto"/>
        <w:spacing w:line="240" w:lineRule="auto"/>
        <w:ind w:firstLine="760"/>
        <w:jc w:val="both"/>
        <w:rPr>
          <w:sz w:val="24"/>
          <w:szCs w:val="24"/>
        </w:rPr>
      </w:pPr>
      <w:r w:rsidRPr="00E253FA">
        <w:rPr>
          <w:sz w:val="24"/>
          <w:szCs w:val="24"/>
        </w:rPr>
        <w:t>совершенствование способов саморегуляции.</w:t>
      </w:r>
    </w:p>
    <w:p w:rsidR="00AE6B07" w:rsidRDefault="00AE6B07" w:rsidP="00AE6B07">
      <w:pPr>
        <w:pStyle w:val="24"/>
        <w:shd w:val="clear" w:color="auto" w:fill="auto"/>
        <w:tabs>
          <w:tab w:val="left" w:pos="1598"/>
        </w:tabs>
        <w:spacing w:line="240" w:lineRule="auto"/>
        <w:jc w:val="both"/>
        <w:rPr>
          <w:sz w:val="24"/>
          <w:szCs w:val="24"/>
        </w:rPr>
      </w:pPr>
      <w:r w:rsidRPr="00E253FA">
        <w:rPr>
          <w:sz w:val="24"/>
          <w:szCs w:val="24"/>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80DD8" w:rsidRPr="00DA487B" w:rsidRDefault="00580DD8" w:rsidP="00580DD8">
      <w:pPr>
        <w:rPr>
          <w:rFonts w:ascii="Times New Roman" w:hAnsi="Times New Roman" w:cs="Times New Roman"/>
          <w:b/>
          <w:kern w:val="36"/>
          <w:sz w:val="24"/>
          <w:szCs w:val="24"/>
          <w:lang w:eastAsia="ru-RU"/>
        </w:rPr>
      </w:pPr>
      <w:r w:rsidRPr="00580DD8">
        <w:rPr>
          <w:rFonts w:ascii="Times New Roman" w:hAnsi="Times New Roman" w:cs="Times New Roman"/>
          <w:b/>
          <w:sz w:val="24"/>
          <w:szCs w:val="24"/>
        </w:rPr>
        <w:t>2.7.1</w:t>
      </w:r>
      <w:r w:rsidRPr="00580DD8">
        <w:rPr>
          <w:b/>
          <w:sz w:val="24"/>
          <w:szCs w:val="24"/>
        </w:rPr>
        <w:t>.</w:t>
      </w:r>
      <w:r>
        <w:rPr>
          <w:sz w:val="24"/>
          <w:szCs w:val="24"/>
        </w:rPr>
        <w:t xml:space="preserve">  </w:t>
      </w:r>
      <w:r w:rsidRPr="00DA487B">
        <w:rPr>
          <w:rFonts w:ascii="Times New Roman" w:hAnsi="Times New Roman" w:cs="Times New Roman"/>
          <w:b/>
          <w:kern w:val="36"/>
          <w:sz w:val="24"/>
          <w:szCs w:val="24"/>
          <w:lang w:eastAsia="ru-RU"/>
        </w:rPr>
        <w:t>Организация и содержание образовательной д</w:t>
      </w:r>
      <w:r>
        <w:rPr>
          <w:rFonts w:ascii="Times New Roman" w:hAnsi="Times New Roman" w:cs="Times New Roman"/>
          <w:b/>
          <w:kern w:val="36"/>
          <w:sz w:val="24"/>
          <w:szCs w:val="24"/>
          <w:lang w:eastAsia="ru-RU"/>
        </w:rPr>
        <w:t>еятельности с одаренными детьми</w:t>
      </w:r>
    </w:p>
    <w:tbl>
      <w:tblPr>
        <w:tblStyle w:val="TableNormal81"/>
        <w:tblW w:w="9500" w:type="dxa"/>
        <w:tblInd w:w="129"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2168"/>
        <w:gridCol w:w="7332"/>
      </w:tblGrid>
      <w:tr w:rsidR="00580DD8" w:rsidRPr="00DA487B" w:rsidTr="00580DD8">
        <w:trPr>
          <w:trHeight w:val="613"/>
        </w:trPr>
        <w:tc>
          <w:tcPr>
            <w:tcW w:w="2168" w:type="dxa"/>
          </w:tcPr>
          <w:p w:rsidR="00580DD8" w:rsidRPr="00DA487B" w:rsidRDefault="00580DD8" w:rsidP="00580DD8">
            <w:pPr>
              <w:rPr>
                <w:rFonts w:ascii="Times New Roman" w:hAnsi="Times New Roman"/>
                <w:b/>
                <w:color w:val="221F1F"/>
                <w:sz w:val="24"/>
                <w:szCs w:val="24"/>
              </w:rPr>
            </w:pPr>
            <w:r w:rsidRPr="00DA487B">
              <w:rPr>
                <w:rFonts w:ascii="Times New Roman" w:hAnsi="Times New Roman"/>
                <w:b/>
                <w:kern w:val="36"/>
                <w:sz w:val="24"/>
                <w:szCs w:val="24"/>
                <w:lang w:val="ru-RU" w:eastAsia="ru-RU"/>
              </w:rPr>
              <w:br w:type="page"/>
            </w:r>
            <w:r w:rsidRPr="00DA487B">
              <w:rPr>
                <w:rFonts w:ascii="Times New Roman" w:hAnsi="Times New Roman"/>
                <w:b/>
                <w:color w:val="221F1F"/>
                <w:sz w:val="24"/>
                <w:szCs w:val="24"/>
              </w:rPr>
              <w:t xml:space="preserve">Категория </w:t>
            </w:r>
          </w:p>
          <w:p w:rsidR="00580DD8" w:rsidRPr="00DA487B" w:rsidRDefault="00580DD8" w:rsidP="00580DD8">
            <w:pPr>
              <w:rPr>
                <w:rFonts w:ascii="Times New Roman" w:hAnsi="Times New Roman"/>
                <w:b/>
                <w:color w:val="221F1F"/>
                <w:sz w:val="24"/>
                <w:szCs w:val="24"/>
              </w:rPr>
            </w:pPr>
            <w:r w:rsidRPr="00DA487B">
              <w:rPr>
                <w:rFonts w:ascii="Times New Roman" w:hAnsi="Times New Roman"/>
                <w:b/>
                <w:color w:val="221F1F"/>
                <w:sz w:val="24"/>
                <w:szCs w:val="24"/>
              </w:rPr>
              <w:t xml:space="preserve">типов </w:t>
            </w:r>
          </w:p>
          <w:p w:rsidR="00580DD8" w:rsidRPr="00DA487B" w:rsidRDefault="00580DD8" w:rsidP="00580DD8">
            <w:pPr>
              <w:rPr>
                <w:rFonts w:ascii="Times New Roman" w:hAnsi="Times New Roman"/>
                <w:b/>
                <w:sz w:val="24"/>
                <w:szCs w:val="24"/>
              </w:rPr>
            </w:pPr>
            <w:r w:rsidRPr="00DA487B">
              <w:rPr>
                <w:rFonts w:ascii="Times New Roman" w:hAnsi="Times New Roman"/>
                <w:b/>
                <w:color w:val="221F1F"/>
                <w:sz w:val="24"/>
                <w:szCs w:val="24"/>
              </w:rPr>
              <w:t>нарушенного развития</w:t>
            </w:r>
          </w:p>
        </w:tc>
        <w:tc>
          <w:tcPr>
            <w:tcW w:w="7332" w:type="dxa"/>
          </w:tcPr>
          <w:p w:rsidR="00580DD8" w:rsidRPr="00DA487B" w:rsidRDefault="00580DD8" w:rsidP="00580DD8">
            <w:pPr>
              <w:ind w:firstLine="709"/>
              <w:rPr>
                <w:rFonts w:ascii="Times New Roman" w:hAnsi="Times New Roman"/>
                <w:b/>
                <w:sz w:val="24"/>
                <w:szCs w:val="24"/>
                <w:lang w:val="ru-RU"/>
              </w:rPr>
            </w:pPr>
            <w:r w:rsidRPr="00DA487B">
              <w:rPr>
                <w:rFonts w:ascii="Times New Roman" w:hAnsi="Times New Roman"/>
                <w:b/>
                <w:color w:val="221F1F"/>
                <w:sz w:val="24"/>
                <w:szCs w:val="24"/>
                <w:lang w:val="ru-RU"/>
              </w:rPr>
              <w:t>Одаренные дети</w:t>
            </w:r>
          </w:p>
          <w:p w:rsidR="00580DD8" w:rsidRPr="00DA487B" w:rsidRDefault="00580DD8" w:rsidP="00580DD8">
            <w:pPr>
              <w:ind w:firstLine="709"/>
              <w:rPr>
                <w:rFonts w:ascii="Times New Roman" w:hAnsi="Times New Roman"/>
                <w:sz w:val="24"/>
                <w:szCs w:val="24"/>
                <w:lang w:val="ru-RU"/>
              </w:rPr>
            </w:pPr>
            <w:r w:rsidRPr="00DA487B">
              <w:rPr>
                <w:rFonts w:ascii="Times New Roman" w:hAnsi="Times New Roman"/>
                <w:color w:val="221F1F"/>
                <w:sz w:val="24"/>
                <w:szCs w:val="24"/>
                <w:lang w:val="ru-RU"/>
              </w:rPr>
              <w:t>Одарённость – значительное по сравнению с возрастными нормами опережение в умственном развитии либо исключительное развитие специальных способностей.</w:t>
            </w:r>
          </w:p>
        </w:tc>
      </w:tr>
      <w:tr w:rsidR="00580DD8" w:rsidRPr="00DA487B" w:rsidTr="00580DD8">
        <w:trPr>
          <w:trHeight w:val="3860"/>
        </w:trPr>
        <w:tc>
          <w:tcPr>
            <w:tcW w:w="2168" w:type="dxa"/>
          </w:tcPr>
          <w:p w:rsidR="00580DD8" w:rsidRPr="00DA487B" w:rsidRDefault="00580DD8" w:rsidP="00580DD8">
            <w:pPr>
              <w:rPr>
                <w:rFonts w:ascii="Times New Roman" w:hAnsi="Times New Roman"/>
                <w:b/>
                <w:color w:val="221F1F"/>
                <w:sz w:val="24"/>
                <w:szCs w:val="24"/>
                <w:lang w:val="ru-RU"/>
              </w:rPr>
            </w:pPr>
            <w:r w:rsidRPr="00DA487B">
              <w:rPr>
                <w:rFonts w:ascii="Times New Roman" w:hAnsi="Times New Roman"/>
                <w:b/>
                <w:color w:val="221F1F"/>
                <w:sz w:val="24"/>
                <w:szCs w:val="24"/>
                <w:lang w:val="ru-RU"/>
              </w:rPr>
              <w:lastRenderedPageBreak/>
              <w:t xml:space="preserve">Особенности развития ребенка, препятствующие освоению </w:t>
            </w:r>
          </w:p>
          <w:p w:rsidR="00580DD8" w:rsidRPr="00DA487B" w:rsidRDefault="00580DD8" w:rsidP="00580DD8">
            <w:pPr>
              <w:rPr>
                <w:rFonts w:ascii="Times New Roman" w:hAnsi="Times New Roman"/>
                <w:b/>
                <w:sz w:val="24"/>
                <w:szCs w:val="24"/>
                <w:lang w:val="ru-RU"/>
              </w:rPr>
            </w:pPr>
            <w:r w:rsidRPr="00DA487B">
              <w:rPr>
                <w:rFonts w:ascii="Times New Roman" w:hAnsi="Times New Roman"/>
                <w:b/>
                <w:color w:val="221F1F"/>
                <w:sz w:val="24"/>
                <w:szCs w:val="24"/>
                <w:lang w:val="ru-RU"/>
              </w:rPr>
              <w:t>образовательной программы</w:t>
            </w:r>
          </w:p>
        </w:tc>
        <w:tc>
          <w:tcPr>
            <w:tcW w:w="7332" w:type="dxa"/>
          </w:tcPr>
          <w:p w:rsidR="00580DD8" w:rsidRPr="00DA487B" w:rsidRDefault="00580DD8" w:rsidP="00580DD8">
            <w:pPr>
              <w:ind w:firstLine="709"/>
              <w:rPr>
                <w:rFonts w:ascii="Times New Roman" w:hAnsi="Times New Roman"/>
                <w:sz w:val="24"/>
                <w:szCs w:val="24"/>
                <w:lang w:val="ru-RU"/>
              </w:rPr>
            </w:pPr>
            <w:r w:rsidRPr="00DA487B">
              <w:rPr>
                <w:rFonts w:ascii="Times New Roman" w:hAnsi="Times New Roman"/>
                <w:color w:val="221F1F"/>
                <w:sz w:val="24"/>
                <w:szCs w:val="24"/>
                <w:lang w:val="ru-RU"/>
              </w:rPr>
              <w:t>Одарённые дети, демонстрируя выдающиеся способности в какой-либо одной области, иногда могут ничем не отличаться во всех отношениях от своих сверстников.</w:t>
            </w:r>
          </w:p>
          <w:p w:rsidR="00580DD8" w:rsidRPr="00DA487B" w:rsidRDefault="00580DD8" w:rsidP="00580DD8">
            <w:pPr>
              <w:ind w:firstLine="709"/>
              <w:rPr>
                <w:rFonts w:ascii="Times New Roman" w:hAnsi="Times New Roman"/>
                <w:sz w:val="24"/>
                <w:szCs w:val="24"/>
                <w:lang w:val="ru-RU"/>
              </w:rPr>
            </w:pPr>
            <w:r w:rsidRPr="00DA487B">
              <w:rPr>
                <w:rFonts w:ascii="Times New Roman" w:hAnsi="Times New Roman"/>
                <w:color w:val="221F1F"/>
                <w:sz w:val="24"/>
                <w:szCs w:val="24"/>
                <w:lang w:val="ru-RU"/>
              </w:rPr>
              <w:t>Одарённость как правило, охватывает довольно широкий спектр индивидуально-психологических особенностей:</w:t>
            </w:r>
          </w:p>
          <w:p w:rsidR="00580DD8" w:rsidRPr="00DA487B" w:rsidRDefault="00580DD8" w:rsidP="00580DD8">
            <w:pPr>
              <w:numPr>
                <w:ilvl w:val="0"/>
                <w:numId w:val="60"/>
              </w:numPr>
              <w:tabs>
                <w:tab w:val="left" w:pos="206"/>
              </w:tabs>
              <w:ind w:left="0" w:firstLine="709"/>
              <w:rPr>
                <w:rFonts w:ascii="Times New Roman" w:hAnsi="Times New Roman"/>
                <w:sz w:val="24"/>
                <w:szCs w:val="24"/>
                <w:lang w:val="ru-RU"/>
              </w:rPr>
            </w:pPr>
            <w:r w:rsidRPr="00DA487B">
              <w:rPr>
                <w:rFonts w:ascii="Times New Roman" w:hAnsi="Times New Roman"/>
                <w:b/>
                <w:color w:val="221F1F"/>
                <w:sz w:val="24"/>
                <w:szCs w:val="24"/>
                <w:lang w:val="ru-RU"/>
              </w:rPr>
              <w:t xml:space="preserve">в познавательной деятельности </w:t>
            </w:r>
            <w:r w:rsidRPr="00DA487B">
              <w:rPr>
                <w:rFonts w:ascii="Times New Roman" w:hAnsi="Times New Roman"/>
                <w:color w:val="221F1F"/>
                <w:sz w:val="24"/>
                <w:szCs w:val="24"/>
                <w:lang w:val="ru-RU"/>
              </w:rPr>
              <w:t>– повышенная любознательность, активная исследовательская деятельность окружающего мира, установление причинно-следственных связей. Для таких детей характерна быстрая передача нейронной информации на фоне повышенной биохимической и электрической активности мозга. Такие дети имеют отличную память, умение пользоваться накопленными знаниями, высокие способности к классификации;</w:t>
            </w:r>
          </w:p>
          <w:p w:rsidR="00580DD8" w:rsidRPr="00DA487B" w:rsidRDefault="00580DD8" w:rsidP="00580DD8">
            <w:pPr>
              <w:numPr>
                <w:ilvl w:val="0"/>
                <w:numId w:val="60"/>
              </w:numPr>
              <w:tabs>
                <w:tab w:val="left" w:pos="206"/>
              </w:tabs>
              <w:ind w:left="0" w:firstLine="709"/>
              <w:rPr>
                <w:rFonts w:ascii="Times New Roman" w:hAnsi="Times New Roman"/>
                <w:sz w:val="24"/>
                <w:szCs w:val="24"/>
                <w:lang w:val="ru-RU"/>
              </w:rPr>
            </w:pPr>
            <w:r w:rsidRPr="00DA487B">
              <w:rPr>
                <w:rFonts w:ascii="Times New Roman" w:hAnsi="Times New Roman"/>
                <w:b/>
                <w:color w:val="221F1F"/>
                <w:sz w:val="24"/>
                <w:szCs w:val="24"/>
                <w:lang w:val="ru-RU"/>
              </w:rPr>
              <w:t xml:space="preserve">раннее речевое развитие </w:t>
            </w:r>
            <w:r w:rsidRPr="00DA487B">
              <w:rPr>
                <w:rFonts w:ascii="Times New Roman" w:hAnsi="Times New Roman"/>
                <w:color w:val="221F1F"/>
                <w:sz w:val="24"/>
                <w:szCs w:val="24"/>
                <w:lang w:val="ru-RU"/>
              </w:rPr>
              <w:t>обуславливает у одарённых детей абстрактное мышление, умение строить сложные синтаксические конструкции, ставить вопросы. Дети с удовольствием читают словари, энциклопедии, имеют яркое воображение, высокоразвитую</w:t>
            </w:r>
            <w:r w:rsidRPr="00DA487B">
              <w:rPr>
                <w:rFonts w:ascii="Times New Roman" w:hAnsi="Times New Roman"/>
                <w:color w:val="221F1F"/>
                <w:spacing w:val="5"/>
                <w:sz w:val="24"/>
                <w:szCs w:val="24"/>
                <w:lang w:val="ru-RU"/>
              </w:rPr>
              <w:t xml:space="preserve"> </w:t>
            </w:r>
            <w:r w:rsidRPr="00DA487B">
              <w:rPr>
                <w:rFonts w:ascii="Times New Roman" w:hAnsi="Times New Roman"/>
                <w:color w:val="221F1F"/>
                <w:sz w:val="24"/>
                <w:szCs w:val="24"/>
                <w:lang w:val="ru-RU"/>
              </w:rPr>
              <w:t>фантазию;</w:t>
            </w:r>
          </w:p>
          <w:p w:rsidR="00580DD8" w:rsidRPr="00DA487B" w:rsidRDefault="00580DD8" w:rsidP="00580DD8">
            <w:pPr>
              <w:numPr>
                <w:ilvl w:val="0"/>
                <w:numId w:val="60"/>
              </w:numPr>
              <w:tabs>
                <w:tab w:val="left" w:pos="206"/>
              </w:tabs>
              <w:ind w:left="0" w:firstLine="709"/>
              <w:rPr>
                <w:rFonts w:ascii="Times New Roman" w:hAnsi="Times New Roman"/>
                <w:sz w:val="24"/>
                <w:szCs w:val="24"/>
                <w:lang w:val="ru-RU"/>
              </w:rPr>
            </w:pPr>
            <w:r w:rsidRPr="00DA487B">
              <w:rPr>
                <w:rFonts w:ascii="Times New Roman" w:hAnsi="Times New Roman"/>
                <w:b/>
                <w:color w:val="221F1F"/>
                <w:sz w:val="24"/>
                <w:szCs w:val="24"/>
                <w:lang w:val="ru-RU"/>
              </w:rPr>
              <w:t xml:space="preserve">в сфере психосоциального </w:t>
            </w:r>
            <w:r w:rsidRPr="00DA487B">
              <w:rPr>
                <w:rFonts w:ascii="Times New Roman" w:hAnsi="Times New Roman"/>
                <w:color w:val="221F1F"/>
                <w:sz w:val="24"/>
                <w:szCs w:val="24"/>
                <w:lang w:val="ru-RU"/>
              </w:rPr>
              <w:t>развития одарённым детям свойственно рано сформировавшееся чувство справедливости,</w:t>
            </w:r>
            <w:r w:rsidRPr="00DA487B">
              <w:rPr>
                <w:rFonts w:ascii="Times New Roman" w:hAnsi="Times New Roman"/>
                <w:color w:val="221F1F"/>
                <w:spacing w:val="-9"/>
                <w:sz w:val="24"/>
                <w:szCs w:val="24"/>
                <w:lang w:val="ru-RU"/>
              </w:rPr>
              <w:t xml:space="preserve"> </w:t>
            </w:r>
            <w:r w:rsidRPr="00DA487B">
              <w:rPr>
                <w:rFonts w:ascii="Times New Roman" w:hAnsi="Times New Roman"/>
                <w:color w:val="221F1F"/>
                <w:sz w:val="24"/>
                <w:szCs w:val="24"/>
                <w:lang w:val="ru-RU"/>
              </w:rPr>
              <w:t>установление</w:t>
            </w:r>
            <w:r w:rsidRPr="00DA487B">
              <w:rPr>
                <w:rFonts w:ascii="Times New Roman" w:hAnsi="Times New Roman"/>
                <w:color w:val="221F1F"/>
                <w:spacing w:val="-11"/>
                <w:sz w:val="24"/>
                <w:szCs w:val="24"/>
                <w:lang w:val="ru-RU"/>
              </w:rPr>
              <w:t xml:space="preserve"> </w:t>
            </w:r>
            <w:r w:rsidRPr="00DA487B">
              <w:rPr>
                <w:rFonts w:ascii="Times New Roman" w:hAnsi="Times New Roman"/>
                <w:color w:val="221F1F"/>
                <w:sz w:val="24"/>
                <w:szCs w:val="24"/>
                <w:lang w:val="ru-RU"/>
              </w:rPr>
              <w:t>высоких</w:t>
            </w:r>
            <w:r w:rsidRPr="00DA487B">
              <w:rPr>
                <w:rFonts w:ascii="Times New Roman" w:hAnsi="Times New Roman"/>
                <w:color w:val="221F1F"/>
                <w:spacing w:val="-12"/>
                <w:sz w:val="24"/>
                <w:szCs w:val="24"/>
                <w:lang w:val="ru-RU"/>
              </w:rPr>
              <w:t xml:space="preserve"> </w:t>
            </w:r>
            <w:r w:rsidRPr="00DA487B">
              <w:rPr>
                <w:rFonts w:ascii="Times New Roman" w:hAnsi="Times New Roman"/>
                <w:color w:val="221F1F"/>
                <w:sz w:val="24"/>
                <w:szCs w:val="24"/>
                <w:lang w:val="ru-RU"/>
              </w:rPr>
              <w:t>требований</w:t>
            </w:r>
            <w:r w:rsidRPr="00DA487B">
              <w:rPr>
                <w:rFonts w:ascii="Times New Roman" w:hAnsi="Times New Roman"/>
                <w:color w:val="221F1F"/>
                <w:spacing w:val="-12"/>
                <w:sz w:val="24"/>
                <w:szCs w:val="24"/>
                <w:lang w:val="ru-RU"/>
              </w:rPr>
              <w:t xml:space="preserve"> </w:t>
            </w:r>
            <w:r w:rsidRPr="00DA487B">
              <w:rPr>
                <w:rFonts w:ascii="Times New Roman" w:hAnsi="Times New Roman"/>
                <w:color w:val="221F1F"/>
                <w:sz w:val="24"/>
                <w:szCs w:val="24"/>
                <w:lang w:val="ru-RU"/>
              </w:rPr>
              <w:t>к</w:t>
            </w:r>
            <w:r w:rsidRPr="00DA487B">
              <w:rPr>
                <w:rFonts w:ascii="Times New Roman" w:hAnsi="Times New Roman"/>
                <w:color w:val="221F1F"/>
                <w:spacing w:val="-14"/>
                <w:sz w:val="24"/>
                <w:szCs w:val="24"/>
                <w:lang w:val="ru-RU"/>
              </w:rPr>
              <w:t xml:space="preserve"> </w:t>
            </w:r>
            <w:r w:rsidRPr="00DA487B">
              <w:rPr>
                <w:rFonts w:ascii="Times New Roman" w:hAnsi="Times New Roman"/>
                <w:color w:val="221F1F"/>
                <w:sz w:val="24"/>
                <w:szCs w:val="24"/>
                <w:lang w:val="ru-RU"/>
              </w:rPr>
              <w:t>себе</w:t>
            </w:r>
            <w:r w:rsidRPr="00DA487B">
              <w:rPr>
                <w:rFonts w:ascii="Times New Roman" w:hAnsi="Times New Roman"/>
                <w:color w:val="221F1F"/>
                <w:spacing w:val="-12"/>
                <w:sz w:val="24"/>
                <w:szCs w:val="24"/>
                <w:lang w:val="ru-RU"/>
              </w:rPr>
              <w:t xml:space="preserve"> </w:t>
            </w:r>
            <w:r w:rsidRPr="00DA487B">
              <w:rPr>
                <w:rFonts w:ascii="Times New Roman" w:hAnsi="Times New Roman"/>
                <w:color w:val="221F1F"/>
                <w:sz w:val="24"/>
                <w:szCs w:val="24"/>
                <w:lang w:val="ru-RU"/>
              </w:rPr>
              <w:t>и</w:t>
            </w:r>
            <w:r w:rsidRPr="00DA487B">
              <w:rPr>
                <w:rFonts w:ascii="Times New Roman" w:hAnsi="Times New Roman"/>
                <w:color w:val="221F1F"/>
                <w:spacing w:val="-11"/>
                <w:sz w:val="24"/>
                <w:szCs w:val="24"/>
                <w:lang w:val="ru-RU"/>
              </w:rPr>
              <w:t xml:space="preserve"> </w:t>
            </w:r>
            <w:r w:rsidRPr="00DA487B">
              <w:rPr>
                <w:rFonts w:ascii="Times New Roman" w:hAnsi="Times New Roman"/>
                <w:color w:val="221F1F"/>
                <w:sz w:val="24"/>
                <w:szCs w:val="24"/>
                <w:lang w:val="ru-RU"/>
              </w:rPr>
              <w:t>окружающим,</w:t>
            </w:r>
            <w:r w:rsidRPr="00DA487B">
              <w:rPr>
                <w:rFonts w:ascii="Times New Roman" w:hAnsi="Times New Roman"/>
                <w:color w:val="221F1F"/>
                <w:spacing w:val="-9"/>
                <w:sz w:val="24"/>
                <w:szCs w:val="24"/>
                <w:lang w:val="ru-RU"/>
              </w:rPr>
              <w:t xml:space="preserve"> </w:t>
            </w:r>
            <w:r w:rsidRPr="00DA487B">
              <w:rPr>
                <w:rFonts w:ascii="Times New Roman" w:hAnsi="Times New Roman"/>
                <w:color w:val="221F1F"/>
                <w:sz w:val="24"/>
                <w:szCs w:val="24"/>
                <w:lang w:val="ru-RU"/>
              </w:rPr>
              <w:t>хорошее</w:t>
            </w:r>
            <w:r w:rsidRPr="00DA487B">
              <w:rPr>
                <w:rFonts w:ascii="Times New Roman" w:hAnsi="Times New Roman"/>
                <w:color w:val="221F1F"/>
                <w:spacing w:val="-10"/>
                <w:sz w:val="24"/>
                <w:szCs w:val="24"/>
                <w:lang w:val="ru-RU"/>
              </w:rPr>
              <w:t xml:space="preserve"> </w:t>
            </w:r>
            <w:r w:rsidRPr="00DA487B">
              <w:rPr>
                <w:rFonts w:ascii="Times New Roman" w:hAnsi="Times New Roman"/>
                <w:color w:val="221F1F"/>
                <w:sz w:val="24"/>
                <w:szCs w:val="24"/>
                <w:lang w:val="ru-RU"/>
              </w:rPr>
              <w:t>чувство</w:t>
            </w:r>
            <w:r w:rsidRPr="00DA487B">
              <w:rPr>
                <w:rFonts w:ascii="Times New Roman" w:hAnsi="Times New Roman"/>
                <w:color w:val="221F1F"/>
                <w:spacing w:val="-14"/>
                <w:sz w:val="24"/>
                <w:szCs w:val="24"/>
                <w:lang w:val="ru-RU"/>
              </w:rPr>
              <w:t xml:space="preserve"> </w:t>
            </w:r>
            <w:r w:rsidRPr="00DA487B">
              <w:rPr>
                <w:rFonts w:ascii="Times New Roman" w:hAnsi="Times New Roman"/>
                <w:color w:val="221F1F"/>
                <w:sz w:val="24"/>
                <w:szCs w:val="24"/>
                <w:lang w:val="ru-RU"/>
              </w:rPr>
              <w:t>юмора,</w:t>
            </w:r>
            <w:r w:rsidRPr="00DA487B">
              <w:rPr>
                <w:rFonts w:ascii="Times New Roman" w:hAnsi="Times New Roman"/>
                <w:color w:val="221F1F"/>
                <w:spacing w:val="-12"/>
                <w:sz w:val="24"/>
                <w:szCs w:val="24"/>
                <w:lang w:val="ru-RU"/>
              </w:rPr>
              <w:t xml:space="preserve"> </w:t>
            </w:r>
            <w:r w:rsidRPr="00DA487B">
              <w:rPr>
                <w:rFonts w:ascii="Times New Roman" w:hAnsi="Times New Roman"/>
                <w:color w:val="221F1F"/>
                <w:sz w:val="24"/>
                <w:szCs w:val="24"/>
                <w:lang w:val="ru-RU"/>
              </w:rPr>
              <w:t>иронии;</w:t>
            </w:r>
          </w:p>
          <w:p w:rsidR="00580DD8" w:rsidRPr="00DA487B" w:rsidRDefault="00580DD8" w:rsidP="00580DD8">
            <w:pPr>
              <w:numPr>
                <w:ilvl w:val="0"/>
                <w:numId w:val="60"/>
              </w:numPr>
              <w:tabs>
                <w:tab w:val="left" w:pos="206"/>
              </w:tabs>
              <w:ind w:left="0" w:firstLine="709"/>
              <w:rPr>
                <w:rFonts w:ascii="Times New Roman" w:hAnsi="Times New Roman"/>
                <w:sz w:val="24"/>
                <w:szCs w:val="24"/>
                <w:lang w:val="ru-RU"/>
              </w:rPr>
            </w:pPr>
            <w:r w:rsidRPr="00DA487B">
              <w:rPr>
                <w:rFonts w:ascii="Times New Roman" w:hAnsi="Times New Roman"/>
                <w:b/>
                <w:color w:val="221F1F"/>
                <w:sz w:val="24"/>
                <w:szCs w:val="24"/>
                <w:lang w:val="ru-RU"/>
              </w:rPr>
              <w:t xml:space="preserve">в области физических данных </w:t>
            </w:r>
            <w:r w:rsidRPr="00DA487B">
              <w:rPr>
                <w:rFonts w:ascii="Times New Roman" w:hAnsi="Times New Roman"/>
                <w:color w:val="221F1F"/>
                <w:sz w:val="24"/>
                <w:szCs w:val="24"/>
                <w:lang w:val="ru-RU"/>
              </w:rPr>
              <w:t>для одарённых детей характерен очень высокий энергетический уровень и низкая продолжительность сна, особенно</w:t>
            </w:r>
            <w:r w:rsidRPr="00DA487B">
              <w:rPr>
                <w:rFonts w:ascii="Times New Roman" w:hAnsi="Times New Roman"/>
                <w:color w:val="221F1F"/>
                <w:spacing w:val="7"/>
                <w:sz w:val="24"/>
                <w:szCs w:val="24"/>
                <w:lang w:val="ru-RU"/>
              </w:rPr>
              <w:t xml:space="preserve"> </w:t>
            </w:r>
            <w:r w:rsidRPr="00DA487B">
              <w:rPr>
                <w:rFonts w:ascii="Times New Roman" w:hAnsi="Times New Roman"/>
                <w:color w:val="221F1F"/>
                <w:sz w:val="24"/>
                <w:szCs w:val="24"/>
                <w:lang w:val="ru-RU"/>
              </w:rPr>
              <w:t>дневного.</w:t>
            </w:r>
          </w:p>
          <w:p w:rsidR="00580DD8" w:rsidRPr="00DA487B" w:rsidRDefault="00580DD8" w:rsidP="00580DD8">
            <w:pPr>
              <w:ind w:firstLine="709"/>
              <w:rPr>
                <w:rFonts w:ascii="Times New Roman" w:hAnsi="Times New Roman"/>
                <w:b/>
                <w:sz w:val="24"/>
                <w:szCs w:val="24"/>
              </w:rPr>
            </w:pPr>
            <w:r w:rsidRPr="00DA487B">
              <w:rPr>
                <w:rFonts w:ascii="Times New Roman" w:hAnsi="Times New Roman"/>
                <w:b/>
                <w:color w:val="221F1F"/>
                <w:sz w:val="24"/>
                <w:szCs w:val="24"/>
              </w:rPr>
              <w:t>Выделяют виды детской одаренности:</w:t>
            </w:r>
          </w:p>
          <w:p w:rsidR="00580DD8" w:rsidRPr="00DA487B" w:rsidRDefault="00580DD8" w:rsidP="00580DD8">
            <w:pPr>
              <w:numPr>
                <w:ilvl w:val="0"/>
                <w:numId w:val="59"/>
              </w:numPr>
              <w:tabs>
                <w:tab w:val="left" w:pos="204"/>
              </w:tabs>
              <w:ind w:left="0" w:firstLine="709"/>
              <w:rPr>
                <w:rFonts w:ascii="Times New Roman" w:hAnsi="Times New Roman"/>
                <w:sz w:val="24"/>
                <w:szCs w:val="24"/>
              </w:rPr>
            </w:pPr>
            <w:r w:rsidRPr="00DA487B">
              <w:rPr>
                <w:rFonts w:ascii="Times New Roman" w:hAnsi="Times New Roman"/>
                <w:color w:val="221F1F"/>
                <w:sz w:val="24"/>
                <w:szCs w:val="24"/>
              </w:rPr>
              <w:t>художественная одаренность;</w:t>
            </w:r>
          </w:p>
          <w:p w:rsidR="00580DD8" w:rsidRPr="00DA487B" w:rsidRDefault="00580DD8" w:rsidP="00580DD8">
            <w:pPr>
              <w:numPr>
                <w:ilvl w:val="0"/>
                <w:numId w:val="59"/>
              </w:numPr>
              <w:tabs>
                <w:tab w:val="left" w:pos="204"/>
              </w:tabs>
              <w:ind w:left="0" w:firstLine="709"/>
              <w:rPr>
                <w:rFonts w:ascii="Times New Roman" w:hAnsi="Times New Roman"/>
                <w:sz w:val="24"/>
                <w:szCs w:val="24"/>
                <w:lang w:val="ru-RU"/>
              </w:rPr>
            </w:pPr>
            <w:r w:rsidRPr="00DA487B">
              <w:rPr>
                <w:rFonts w:ascii="Times New Roman" w:hAnsi="Times New Roman"/>
                <w:color w:val="221F1F"/>
                <w:sz w:val="24"/>
                <w:szCs w:val="24"/>
                <w:lang w:val="ru-RU"/>
              </w:rPr>
              <w:t>общая интеллектуальная и академическая</w:t>
            </w:r>
            <w:r w:rsidRPr="00DA487B">
              <w:rPr>
                <w:rFonts w:ascii="Times New Roman" w:hAnsi="Times New Roman"/>
                <w:color w:val="221F1F"/>
                <w:spacing w:val="10"/>
                <w:sz w:val="24"/>
                <w:szCs w:val="24"/>
                <w:lang w:val="ru-RU"/>
              </w:rPr>
              <w:t xml:space="preserve"> </w:t>
            </w:r>
            <w:r w:rsidRPr="00DA487B">
              <w:rPr>
                <w:rFonts w:ascii="Times New Roman" w:hAnsi="Times New Roman"/>
                <w:color w:val="221F1F"/>
                <w:sz w:val="24"/>
                <w:szCs w:val="24"/>
                <w:lang w:val="ru-RU"/>
              </w:rPr>
              <w:t>одарённость;</w:t>
            </w:r>
          </w:p>
          <w:p w:rsidR="00580DD8" w:rsidRPr="00DA487B" w:rsidRDefault="00580DD8" w:rsidP="00580DD8">
            <w:pPr>
              <w:numPr>
                <w:ilvl w:val="0"/>
                <w:numId w:val="59"/>
              </w:numPr>
              <w:tabs>
                <w:tab w:val="left" w:pos="204"/>
              </w:tabs>
              <w:ind w:left="0" w:firstLine="709"/>
              <w:rPr>
                <w:rFonts w:ascii="Times New Roman" w:hAnsi="Times New Roman"/>
                <w:sz w:val="24"/>
                <w:szCs w:val="24"/>
              </w:rPr>
            </w:pPr>
            <w:r w:rsidRPr="00DA487B">
              <w:rPr>
                <w:rFonts w:ascii="Times New Roman" w:hAnsi="Times New Roman"/>
                <w:color w:val="221F1F"/>
                <w:sz w:val="24"/>
                <w:szCs w:val="24"/>
              </w:rPr>
              <w:t>творческая</w:t>
            </w:r>
            <w:r w:rsidRPr="00DA487B">
              <w:rPr>
                <w:rFonts w:ascii="Times New Roman" w:hAnsi="Times New Roman"/>
                <w:color w:val="221F1F"/>
                <w:spacing w:val="23"/>
                <w:sz w:val="24"/>
                <w:szCs w:val="24"/>
              </w:rPr>
              <w:t xml:space="preserve"> </w:t>
            </w:r>
            <w:r w:rsidRPr="00DA487B">
              <w:rPr>
                <w:rFonts w:ascii="Times New Roman" w:hAnsi="Times New Roman"/>
                <w:color w:val="221F1F"/>
                <w:sz w:val="24"/>
                <w:szCs w:val="24"/>
              </w:rPr>
              <w:t>одаренность;</w:t>
            </w:r>
          </w:p>
          <w:p w:rsidR="00580DD8" w:rsidRPr="00DA487B" w:rsidRDefault="00580DD8" w:rsidP="00580DD8">
            <w:pPr>
              <w:numPr>
                <w:ilvl w:val="0"/>
                <w:numId w:val="59"/>
              </w:numPr>
              <w:tabs>
                <w:tab w:val="left" w:pos="204"/>
              </w:tabs>
              <w:ind w:left="0" w:firstLine="709"/>
              <w:rPr>
                <w:rFonts w:ascii="Times New Roman" w:hAnsi="Times New Roman"/>
                <w:sz w:val="24"/>
                <w:szCs w:val="24"/>
              </w:rPr>
            </w:pPr>
            <w:r w:rsidRPr="00DA487B">
              <w:rPr>
                <w:rFonts w:ascii="Times New Roman" w:hAnsi="Times New Roman"/>
                <w:color w:val="221F1F"/>
                <w:sz w:val="24"/>
                <w:szCs w:val="24"/>
              </w:rPr>
              <w:t>социальная</w:t>
            </w:r>
            <w:r w:rsidRPr="00DA487B">
              <w:rPr>
                <w:rFonts w:ascii="Times New Roman" w:hAnsi="Times New Roman"/>
                <w:color w:val="221F1F"/>
                <w:spacing w:val="31"/>
                <w:sz w:val="24"/>
                <w:szCs w:val="24"/>
              </w:rPr>
              <w:t xml:space="preserve"> </w:t>
            </w:r>
            <w:r w:rsidRPr="00DA487B">
              <w:rPr>
                <w:rFonts w:ascii="Times New Roman" w:hAnsi="Times New Roman"/>
                <w:color w:val="221F1F"/>
                <w:sz w:val="24"/>
                <w:szCs w:val="24"/>
              </w:rPr>
              <w:t>одаренность.</w:t>
            </w:r>
          </w:p>
        </w:tc>
      </w:tr>
      <w:tr w:rsidR="00580DD8" w:rsidRPr="00DA487B" w:rsidTr="00580DD8">
        <w:trPr>
          <w:trHeight w:val="408"/>
        </w:trPr>
        <w:tc>
          <w:tcPr>
            <w:tcW w:w="2168" w:type="dxa"/>
          </w:tcPr>
          <w:p w:rsidR="00580DD8" w:rsidRPr="00DA487B" w:rsidRDefault="00580DD8" w:rsidP="00580DD8">
            <w:pPr>
              <w:rPr>
                <w:rFonts w:ascii="Times New Roman" w:hAnsi="Times New Roman"/>
                <w:b/>
                <w:color w:val="221F1F"/>
                <w:sz w:val="24"/>
                <w:szCs w:val="24"/>
              </w:rPr>
            </w:pPr>
            <w:r w:rsidRPr="00DA487B">
              <w:rPr>
                <w:rFonts w:ascii="Times New Roman" w:hAnsi="Times New Roman"/>
                <w:b/>
                <w:color w:val="221F1F"/>
                <w:sz w:val="24"/>
                <w:szCs w:val="24"/>
              </w:rPr>
              <w:t xml:space="preserve">Формы, </w:t>
            </w:r>
          </w:p>
          <w:p w:rsidR="00580DD8" w:rsidRPr="00DA487B" w:rsidRDefault="00580DD8" w:rsidP="00580DD8">
            <w:pPr>
              <w:rPr>
                <w:rFonts w:ascii="Times New Roman" w:hAnsi="Times New Roman"/>
                <w:b/>
                <w:color w:val="221F1F"/>
                <w:sz w:val="24"/>
                <w:szCs w:val="24"/>
              </w:rPr>
            </w:pPr>
            <w:r w:rsidRPr="00DA487B">
              <w:rPr>
                <w:rFonts w:ascii="Times New Roman" w:hAnsi="Times New Roman"/>
                <w:b/>
                <w:color w:val="221F1F"/>
                <w:sz w:val="24"/>
                <w:szCs w:val="24"/>
              </w:rPr>
              <w:t xml:space="preserve">методы, </w:t>
            </w:r>
          </w:p>
          <w:p w:rsidR="00580DD8" w:rsidRPr="00DA487B" w:rsidRDefault="00580DD8" w:rsidP="00580DD8">
            <w:pPr>
              <w:rPr>
                <w:rFonts w:ascii="Times New Roman" w:hAnsi="Times New Roman"/>
                <w:b/>
                <w:color w:val="221F1F"/>
                <w:sz w:val="24"/>
                <w:szCs w:val="24"/>
              </w:rPr>
            </w:pPr>
            <w:r w:rsidRPr="00DA487B">
              <w:rPr>
                <w:rFonts w:ascii="Times New Roman" w:hAnsi="Times New Roman"/>
                <w:b/>
                <w:color w:val="221F1F"/>
                <w:sz w:val="24"/>
                <w:szCs w:val="24"/>
              </w:rPr>
              <w:t xml:space="preserve">приемы работы </w:t>
            </w:r>
          </w:p>
          <w:p w:rsidR="00580DD8" w:rsidRPr="00DA487B" w:rsidRDefault="00580DD8" w:rsidP="00580DD8">
            <w:pPr>
              <w:rPr>
                <w:rFonts w:ascii="Times New Roman" w:hAnsi="Times New Roman"/>
                <w:b/>
                <w:sz w:val="24"/>
                <w:szCs w:val="24"/>
              </w:rPr>
            </w:pPr>
            <w:r w:rsidRPr="00DA487B">
              <w:rPr>
                <w:rFonts w:ascii="Times New Roman" w:hAnsi="Times New Roman"/>
                <w:b/>
                <w:color w:val="221F1F"/>
                <w:sz w:val="24"/>
                <w:szCs w:val="24"/>
              </w:rPr>
              <w:t>с детьми</w:t>
            </w:r>
          </w:p>
        </w:tc>
        <w:tc>
          <w:tcPr>
            <w:tcW w:w="7332" w:type="dxa"/>
          </w:tcPr>
          <w:p w:rsidR="00580DD8" w:rsidRPr="00DA487B" w:rsidRDefault="00580DD8" w:rsidP="00580DD8">
            <w:pPr>
              <w:ind w:firstLine="709"/>
              <w:rPr>
                <w:rFonts w:ascii="Times New Roman" w:hAnsi="Times New Roman"/>
                <w:sz w:val="24"/>
                <w:szCs w:val="24"/>
              </w:rPr>
            </w:pPr>
            <w:r w:rsidRPr="00DA487B">
              <w:rPr>
                <w:rFonts w:ascii="Times New Roman" w:hAnsi="Times New Roman"/>
                <w:color w:val="221F1F"/>
                <w:sz w:val="24"/>
                <w:szCs w:val="24"/>
                <w:lang w:val="ru-RU"/>
              </w:rPr>
              <w:t xml:space="preserve">Основная </w:t>
            </w:r>
            <w:r w:rsidRPr="00DA487B">
              <w:rPr>
                <w:rFonts w:ascii="Times New Roman" w:hAnsi="Times New Roman"/>
                <w:b/>
                <w:color w:val="221F1F"/>
                <w:sz w:val="24"/>
                <w:szCs w:val="24"/>
                <w:lang w:val="ru-RU"/>
              </w:rPr>
              <w:t xml:space="preserve">стратегия в работе с одаренными детьми </w:t>
            </w:r>
            <w:r w:rsidRPr="00DA487B">
              <w:rPr>
                <w:rFonts w:ascii="Times New Roman" w:hAnsi="Times New Roman"/>
                <w:color w:val="221F1F"/>
                <w:sz w:val="24"/>
                <w:szCs w:val="24"/>
                <w:lang w:val="ru-RU"/>
              </w:rPr>
              <w:t>строится с позиций развития их внутреннего деятельностного потенциала, поддержки потребностей в исследовательской и поисковой активности,</w:t>
            </w:r>
            <w:r w:rsidRPr="00DA487B">
              <w:rPr>
                <w:rFonts w:ascii="Times New Roman" w:hAnsi="Times New Roman"/>
                <w:sz w:val="24"/>
                <w:szCs w:val="24"/>
                <w:lang w:val="ru-RU"/>
              </w:rPr>
              <w:t xml:space="preserve"> </w:t>
            </w:r>
            <w:r w:rsidRPr="00DA487B">
              <w:rPr>
                <w:rFonts w:ascii="Times New Roman" w:hAnsi="Times New Roman"/>
                <w:b/>
                <w:color w:val="221F1F"/>
                <w:sz w:val="24"/>
                <w:szCs w:val="24"/>
                <w:lang w:val="ru-RU"/>
              </w:rPr>
              <w:t xml:space="preserve">грамотном сочетании принципов </w:t>
            </w:r>
            <w:r w:rsidRPr="00DA487B">
              <w:rPr>
                <w:rFonts w:ascii="Times New Roman" w:hAnsi="Times New Roman"/>
                <w:color w:val="221F1F"/>
                <w:sz w:val="24"/>
                <w:szCs w:val="24"/>
                <w:lang w:val="ru-RU"/>
              </w:rPr>
              <w:t xml:space="preserve">ускорения, углубления, обогащения и проблематизации. </w:t>
            </w:r>
            <w:r w:rsidRPr="00DA487B">
              <w:rPr>
                <w:rFonts w:ascii="Times New Roman" w:hAnsi="Times New Roman"/>
                <w:color w:val="221F1F"/>
                <w:sz w:val="24"/>
                <w:szCs w:val="24"/>
              </w:rPr>
              <w:t xml:space="preserve">Наиболее эффективными </w:t>
            </w:r>
            <w:r w:rsidRPr="00DA487B">
              <w:rPr>
                <w:rFonts w:ascii="Times New Roman" w:hAnsi="Times New Roman"/>
                <w:color w:val="221F1F"/>
                <w:sz w:val="24"/>
                <w:szCs w:val="24"/>
              </w:rPr>
              <w:lastRenderedPageBreak/>
              <w:t>являются методы работы:</w:t>
            </w:r>
          </w:p>
          <w:p w:rsidR="00580DD8" w:rsidRPr="00DA487B" w:rsidRDefault="00580DD8" w:rsidP="00580DD8">
            <w:pPr>
              <w:numPr>
                <w:ilvl w:val="0"/>
                <w:numId w:val="58"/>
              </w:numPr>
              <w:tabs>
                <w:tab w:val="left" w:pos="204"/>
              </w:tabs>
              <w:ind w:left="0" w:firstLine="709"/>
              <w:rPr>
                <w:rFonts w:ascii="Times New Roman" w:hAnsi="Times New Roman"/>
                <w:sz w:val="24"/>
                <w:szCs w:val="24"/>
              </w:rPr>
            </w:pPr>
            <w:r w:rsidRPr="00DA487B">
              <w:rPr>
                <w:rFonts w:ascii="Times New Roman" w:hAnsi="Times New Roman"/>
                <w:color w:val="221F1F"/>
                <w:sz w:val="24"/>
                <w:szCs w:val="24"/>
              </w:rPr>
              <w:t>исследовательский;</w:t>
            </w:r>
          </w:p>
          <w:p w:rsidR="00580DD8" w:rsidRPr="00DA487B" w:rsidRDefault="00580DD8" w:rsidP="00580DD8">
            <w:pPr>
              <w:numPr>
                <w:ilvl w:val="0"/>
                <w:numId w:val="58"/>
              </w:numPr>
              <w:tabs>
                <w:tab w:val="left" w:pos="204"/>
              </w:tabs>
              <w:ind w:left="0" w:firstLine="709"/>
              <w:rPr>
                <w:rFonts w:ascii="Times New Roman" w:hAnsi="Times New Roman"/>
                <w:sz w:val="24"/>
                <w:szCs w:val="24"/>
              </w:rPr>
            </w:pPr>
            <w:r w:rsidRPr="00DA487B">
              <w:rPr>
                <w:rFonts w:ascii="Times New Roman" w:hAnsi="Times New Roman"/>
                <w:color w:val="221F1F"/>
                <w:sz w:val="24"/>
                <w:szCs w:val="24"/>
              </w:rPr>
              <w:t>частично-поисковый;</w:t>
            </w:r>
          </w:p>
          <w:p w:rsidR="00580DD8" w:rsidRPr="00DA487B" w:rsidRDefault="00580DD8" w:rsidP="00580DD8">
            <w:pPr>
              <w:numPr>
                <w:ilvl w:val="0"/>
                <w:numId w:val="58"/>
              </w:numPr>
              <w:tabs>
                <w:tab w:val="left" w:pos="204"/>
              </w:tabs>
              <w:ind w:left="0" w:firstLine="709"/>
              <w:rPr>
                <w:rFonts w:ascii="Times New Roman" w:hAnsi="Times New Roman"/>
                <w:sz w:val="24"/>
                <w:szCs w:val="24"/>
              </w:rPr>
            </w:pPr>
            <w:r w:rsidRPr="00DA487B">
              <w:rPr>
                <w:rFonts w:ascii="Times New Roman" w:hAnsi="Times New Roman"/>
                <w:color w:val="221F1F"/>
                <w:sz w:val="24"/>
                <w:szCs w:val="24"/>
              </w:rPr>
              <w:t>проблемный;</w:t>
            </w:r>
          </w:p>
          <w:p w:rsidR="00580DD8" w:rsidRPr="00DA487B" w:rsidRDefault="00580DD8" w:rsidP="00580DD8">
            <w:pPr>
              <w:numPr>
                <w:ilvl w:val="0"/>
                <w:numId w:val="58"/>
              </w:numPr>
              <w:tabs>
                <w:tab w:val="left" w:pos="204"/>
              </w:tabs>
              <w:ind w:left="0" w:firstLine="709"/>
              <w:rPr>
                <w:rFonts w:ascii="Times New Roman" w:hAnsi="Times New Roman"/>
                <w:sz w:val="24"/>
                <w:szCs w:val="24"/>
              </w:rPr>
            </w:pPr>
            <w:r w:rsidRPr="00DA487B">
              <w:rPr>
                <w:rFonts w:ascii="Times New Roman" w:hAnsi="Times New Roman"/>
                <w:color w:val="221F1F"/>
                <w:sz w:val="24"/>
                <w:szCs w:val="24"/>
              </w:rPr>
              <w:t>проективный.</w:t>
            </w:r>
          </w:p>
          <w:p w:rsidR="00580DD8" w:rsidRPr="00DA487B" w:rsidRDefault="00580DD8" w:rsidP="00580DD8">
            <w:pPr>
              <w:ind w:firstLine="709"/>
              <w:rPr>
                <w:rFonts w:ascii="Times New Roman" w:hAnsi="Times New Roman"/>
                <w:sz w:val="24"/>
                <w:szCs w:val="24"/>
              </w:rPr>
            </w:pPr>
            <w:r w:rsidRPr="00DA487B">
              <w:rPr>
                <w:rFonts w:ascii="Times New Roman" w:hAnsi="Times New Roman"/>
                <w:color w:val="221F1F"/>
                <w:sz w:val="24"/>
                <w:szCs w:val="24"/>
                <w:lang w:val="ru-RU"/>
              </w:rPr>
              <w:t xml:space="preserve">Оптимальными являются следующие </w:t>
            </w:r>
            <w:r w:rsidRPr="00DA487B">
              <w:rPr>
                <w:rFonts w:ascii="Times New Roman" w:hAnsi="Times New Roman"/>
                <w:b/>
                <w:color w:val="221F1F"/>
                <w:sz w:val="24"/>
                <w:szCs w:val="24"/>
                <w:lang w:val="ru-RU"/>
              </w:rPr>
              <w:t xml:space="preserve">формы работы </w:t>
            </w:r>
            <w:r w:rsidRPr="00DA487B">
              <w:rPr>
                <w:rFonts w:ascii="Times New Roman" w:hAnsi="Times New Roman"/>
                <w:color w:val="221F1F"/>
                <w:sz w:val="24"/>
                <w:szCs w:val="24"/>
                <w:lang w:val="ru-RU"/>
              </w:rPr>
              <w:t xml:space="preserve">– творческие задания, разноуровневые задания, словесные игры и забавы, ребусы, кроссворды, изографы, своеобразные научно-исследовательские проекты, интеллектуальные марафоны, различные конкурсы, викторины, ролевые игры, индивидуальные творческие задания. </w:t>
            </w:r>
            <w:r w:rsidRPr="00DA487B">
              <w:rPr>
                <w:rFonts w:ascii="Times New Roman" w:hAnsi="Times New Roman"/>
                <w:color w:val="221F1F"/>
                <w:sz w:val="24"/>
                <w:szCs w:val="24"/>
              </w:rPr>
              <w:t>Эффективно использование ИКТ</w:t>
            </w:r>
          </w:p>
        </w:tc>
      </w:tr>
    </w:tbl>
    <w:tbl>
      <w:tblPr>
        <w:tblStyle w:val="TableNormal91"/>
        <w:tblW w:w="9497" w:type="dxa"/>
        <w:tblInd w:w="13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2165"/>
        <w:gridCol w:w="7332"/>
      </w:tblGrid>
      <w:tr w:rsidR="00580DD8" w:rsidRPr="00DA487B" w:rsidTr="00580DD8">
        <w:trPr>
          <w:trHeight w:val="2056"/>
        </w:trPr>
        <w:tc>
          <w:tcPr>
            <w:tcW w:w="2165" w:type="dxa"/>
          </w:tcPr>
          <w:p w:rsidR="00580DD8" w:rsidRPr="00DA487B" w:rsidRDefault="00580DD8" w:rsidP="00580DD8">
            <w:pPr>
              <w:rPr>
                <w:rFonts w:ascii="Times New Roman" w:hAnsi="Times New Roman" w:cs="Times New Roman"/>
                <w:b/>
                <w:sz w:val="24"/>
                <w:szCs w:val="24"/>
                <w:lang w:val="ru-RU"/>
              </w:rPr>
            </w:pPr>
            <w:r w:rsidRPr="00DA487B">
              <w:rPr>
                <w:rFonts w:ascii="Times New Roman" w:hAnsi="Times New Roman" w:cs="Times New Roman"/>
                <w:b/>
                <w:color w:val="221F1F"/>
                <w:sz w:val="24"/>
                <w:szCs w:val="24"/>
                <w:lang w:val="ru-RU"/>
              </w:rPr>
              <w:lastRenderedPageBreak/>
              <w:t>Организация развивающей предметно-пространственной среды</w:t>
            </w:r>
          </w:p>
        </w:tc>
        <w:tc>
          <w:tcPr>
            <w:tcW w:w="7332" w:type="dxa"/>
          </w:tcPr>
          <w:p w:rsidR="00580DD8" w:rsidRPr="00DA487B" w:rsidRDefault="00580DD8" w:rsidP="00580DD8">
            <w:pPr>
              <w:ind w:firstLine="709"/>
              <w:rPr>
                <w:rFonts w:ascii="Times New Roman" w:hAnsi="Times New Roman" w:cs="Times New Roman"/>
                <w:sz w:val="24"/>
                <w:szCs w:val="24"/>
                <w:lang w:val="ru-RU"/>
              </w:rPr>
            </w:pPr>
            <w:r w:rsidRPr="00DA487B">
              <w:rPr>
                <w:rFonts w:ascii="Times New Roman" w:hAnsi="Times New Roman" w:cs="Times New Roman"/>
                <w:color w:val="221F1F"/>
                <w:sz w:val="24"/>
                <w:szCs w:val="24"/>
                <w:lang w:val="ru-RU"/>
              </w:rPr>
              <w:t>ППС должна обеспечивать самую разнообразную деятельность одаренного ребенка и отвечать следующим параметрам:</w:t>
            </w:r>
          </w:p>
          <w:p w:rsidR="00580DD8" w:rsidRPr="00DA487B" w:rsidRDefault="00580DD8" w:rsidP="00580DD8">
            <w:pPr>
              <w:numPr>
                <w:ilvl w:val="0"/>
                <w:numId w:val="62"/>
              </w:numPr>
              <w:tabs>
                <w:tab w:val="left" w:pos="206"/>
              </w:tabs>
              <w:ind w:left="0" w:firstLine="709"/>
              <w:rPr>
                <w:rFonts w:ascii="Times New Roman" w:hAnsi="Times New Roman" w:cs="Times New Roman"/>
                <w:sz w:val="24"/>
                <w:szCs w:val="24"/>
                <w:lang w:val="ru-RU"/>
              </w:rPr>
            </w:pPr>
            <w:r w:rsidRPr="00DA487B">
              <w:rPr>
                <w:rFonts w:ascii="Times New Roman" w:hAnsi="Times New Roman" w:cs="Times New Roman"/>
                <w:color w:val="221F1F"/>
                <w:sz w:val="24"/>
                <w:szCs w:val="24"/>
                <w:lang w:val="ru-RU"/>
              </w:rPr>
              <w:t>иметь высокую степень неопределённости, стимулирующей поиск собственных ориентиров и потенциальной многовариативностью (богатством возможностей). Такая среда должна содержать образцы креативного поведения и его</w:t>
            </w:r>
            <w:r w:rsidRPr="00DA487B">
              <w:rPr>
                <w:rFonts w:ascii="Times New Roman" w:hAnsi="Times New Roman" w:cs="Times New Roman"/>
                <w:color w:val="221F1F"/>
                <w:spacing w:val="-2"/>
                <w:sz w:val="24"/>
                <w:szCs w:val="24"/>
                <w:lang w:val="ru-RU"/>
              </w:rPr>
              <w:t xml:space="preserve"> </w:t>
            </w:r>
            <w:r w:rsidRPr="00DA487B">
              <w:rPr>
                <w:rFonts w:ascii="Times New Roman" w:hAnsi="Times New Roman" w:cs="Times New Roman"/>
                <w:color w:val="221F1F"/>
                <w:sz w:val="24"/>
                <w:szCs w:val="24"/>
                <w:lang w:val="ru-RU"/>
              </w:rPr>
              <w:t>результаты;</w:t>
            </w:r>
          </w:p>
          <w:p w:rsidR="00580DD8" w:rsidRPr="00DA487B" w:rsidRDefault="00580DD8" w:rsidP="00580DD8">
            <w:pPr>
              <w:numPr>
                <w:ilvl w:val="0"/>
                <w:numId w:val="62"/>
              </w:numPr>
              <w:tabs>
                <w:tab w:val="left" w:pos="206"/>
              </w:tabs>
              <w:ind w:left="0" w:firstLine="709"/>
              <w:rPr>
                <w:rFonts w:ascii="Times New Roman" w:hAnsi="Times New Roman" w:cs="Times New Roman"/>
                <w:sz w:val="24"/>
                <w:szCs w:val="24"/>
                <w:lang w:val="ru-RU"/>
              </w:rPr>
            </w:pPr>
            <w:r w:rsidRPr="00DA487B">
              <w:rPr>
                <w:rFonts w:ascii="Times New Roman" w:hAnsi="Times New Roman" w:cs="Times New Roman"/>
                <w:color w:val="221F1F"/>
                <w:sz w:val="24"/>
                <w:szCs w:val="24"/>
                <w:lang w:val="ru-RU"/>
              </w:rPr>
              <w:t>обогащать предметно-информационную среду материальными и информационными ресурсами, обеспечивать доступность и разнообразие предметов в данной среде, возможность их любого</w:t>
            </w:r>
            <w:r w:rsidRPr="00DA487B">
              <w:rPr>
                <w:rFonts w:ascii="Times New Roman" w:hAnsi="Times New Roman" w:cs="Times New Roman"/>
                <w:color w:val="221F1F"/>
                <w:spacing w:val="24"/>
                <w:sz w:val="24"/>
                <w:szCs w:val="24"/>
                <w:lang w:val="ru-RU"/>
              </w:rPr>
              <w:t xml:space="preserve"> </w:t>
            </w:r>
            <w:r w:rsidRPr="00DA487B">
              <w:rPr>
                <w:rFonts w:ascii="Times New Roman" w:hAnsi="Times New Roman" w:cs="Times New Roman"/>
                <w:color w:val="221F1F"/>
                <w:sz w:val="24"/>
                <w:szCs w:val="24"/>
                <w:lang w:val="ru-RU"/>
              </w:rPr>
              <w:t>использования;</w:t>
            </w:r>
          </w:p>
          <w:p w:rsidR="00580DD8" w:rsidRPr="00DA487B" w:rsidRDefault="00580DD8" w:rsidP="00580DD8">
            <w:pPr>
              <w:numPr>
                <w:ilvl w:val="0"/>
                <w:numId w:val="62"/>
              </w:numPr>
              <w:tabs>
                <w:tab w:val="left" w:pos="204"/>
              </w:tabs>
              <w:ind w:left="0" w:firstLine="709"/>
              <w:rPr>
                <w:rFonts w:ascii="Times New Roman" w:hAnsi="Times New Roman" w:cs="Times New Roman"/>
                <w:sz w:val="24"/>
                <w:szCs w:val="24"/>
              </w:rPr>
            </w:pPr>
            <w:r w:rsidRPr="00DA487B">
              <w:rPr>
                <w:rFonts w:ascii="Times New Roman" w:hAnsi="Times New Roman" w:cs="Times New Roman"/>
                <w:color w:val="221F1F"/>
                <w:sz w:val="24"/>
                <w:szCs w:val="24"/>
              </w:rPr>
              <w:t>активизировать трансформационные</w:t>
            </w:r>
            <w:r w:rsidRPr="00DA487B">
              <w:rPr>
                <w:rFonts w:ascii="Times New Roman" w:hAnsi="Times New Roman" w:cs="Times New Roman"/>
                <w:color w:val="221F1F"/>
                <w:spacing w:val="1"/>
                <w:sz w:val="24"/>
                <w:szCs w:val="24"/>
              </w:rPr>
              <w:t xml:space="preserve"> </w:t>
            </w:r>
            <w:r w:rsidRPr="00DA487B">
              <w:rPr>
                <w:rFonts w:ascii="Times New Roman" w:hAnsi="Times New Roman" w:cs="Times New Roman"/>
                <w:color w:val="221F1F"/>
                <w:sz w:val="24"/>
                <w:szCs w:val="24"/>
              </w:rPr>
              <w:t>возможности;</w:t>
            </w:r>
          </w:p>
          <w:p w:rsidR="00580DD8" w:rsidRPr="00DA487B" w:rsidRDefault="00580DD8" w:rsidP="00580DD8">
            <w:pPr>
              <w:numPr>
                <w:ilvl w:val="0"/>
                <w:numId w:val="62"/>
              </w:numPr>
              <w:tabs>
                <w:tab w:val="left" w:pos="206"/>
              </w:tabs>
              <w:ind w:left="0" w:firstLine="709"/>
              <w:rPr>
                <w:rFonts w:ascii="Times New Roman" w:hAnsi="Times New Roman" w:cs="Times New Roman"/>
                <w:sz w:val="24"/>
                <w:szCs w:val="24"/>
                <w:lang w:val="ru-RU"/>
              </w:rPr>
            </w:pPr>
            <w:r w:rsidRPr="00DA487B">
              <w:rPr>
                <w:rFonts w:ascii="Times New Roman" w:hAnsi="Times New Roman" w:cs="Times New Roman"/>
                <w:color w:val="221F1F"/>
                <w:sz w:val="24"/>
                <w:szCs w:val="24"/>
                <w:lang w:val="ru-RU"/>
              </w:rPr>
              <w:t>обеспечивать гибкость в использовании времени, средств и материалов, с предоставлением возможности самостоятельно ставить задачи, выбирать время, последовательность, способы её</w:t>
            </w:r>
            <w:r w:rsidRPr="00DA487B">
              <w:rPr>
                <w:rFonts w:ascii="Times New Roman" w:hAnsi="Times New Roman" w:cs="Times New Roman"/>
                <w:color w:val="221F1F"/>
                <w:spacing w:val="35"/>
                <w:sz w:val="24"/>
                <w:szCs w:val="24"/>
                <w:lang w:val="ru-RU"/>
              </w:rPr>
              <w:t xml:space="preserve"> </w:t>
            </w:r>
            <w:r w:rsidRPr="00DA487B">
              <w:rPr>
                <w:rFonts w:ascii="Times New Roman" w:hAnsi="Times New Roman" w:cs="Times New Roman"/>
                <w:color w:val="221F1F"/>
                <w:sz w:val="24"/>
                <w:szCs w:val="24"/>
                <w:lang w:val="ru-RU"/>
              </w:rPr>
              <w:t>решения;</w:t>
            </w:r>
          </w:p>
          <w:p w:rsidR="00580DD8" w:rsidRPr="00DA487B" w:rsidRDefault="00580DD8" w:rsidP="00580DD8">
            <w:pPr>
              <w:numPr>
                <w:ilvl w:val="0"/>
                <w:numId w:val="62"/>
              </w:numPr>
              <w:tabs>
                <w:tab w:val="left" w:pos="204"/>
              </w:tabs>
              <w:ind w:left="0" w:firstLine="709"/>
              <w:rPr>
                <w:rFonts w:ascii="Times New Roman" w:hAnsi="Times New Roman" w:cs="Times New Roman"/>
                <w:sz w:val="24"/>
                <w:szCs w:val="24"/>
                <w:lang w:val="ru-RU"/>
              </w:rPr>
            </w:pPr>
            <w:r w:rsidRPr="00DA487B">
              <w:rPr>
                <w:rFonts w:ascii="Times New Roman" w:hAnsi="Times New Roman" w:cs="Times New Roman"/>
                <w:color w:val="221F1F"/>
                <w:sz w:val="24"/>
                <w:szCs w:val="24"/>
                <w:lang w:val="ru-RU"/>
              </w:rPr>
              <w:t>сочетать индивидуальную игровую и исследовательскую деятельность</w:t>
            </w:r>
            <w:r w:rsidRPr="00DA487B">
              <w:rPr>
                <w:rFonts w:ascii="Times New Roman" w:hAnsi="Times New Roman" w:cs="Times New Roman"/>
                <w:color w:val="221F1F"/>
                <w:spacing w:val="10"/>
                <w:sz w:val="24"/>
                <w:szCs w:val="24"/>
                <w:lang w:val="ru-RU"/>
              </w:rPr>
              <w:t xml:space="preserve"> </w:t>
            </w:r>
            <w:r w:rsidRPr="00DA487B">
              <w:rPr>
                <w:rFonts w:ascii="Times New Roman" w:hAnsi="Times New Roman" w:cs="Times New Roman"/>
                <w:color w:val="221F1F"/>
                <w:sz w:val="24"/>
                <w:szCs w:val="24"/>
                <w:lang w:val="ru-RU"/>
              </w:rPr>
              <w:t>с её коллективными формами.</w:t>
            </w:r>
          </w:p>
        </w:tc>
      </w:tr>
      <w:tr w:rsidR="00580DD8" w:rsidRPr="00DA487B" w:rsidTr="00580DD8">
        <w:trPr>
          <w:trHeight w:val="1158"/>
        </w:trPr>
        <w:tc>
          <w:tcPr>
            <w:tcW w:w="2165" w:type="dxa"/>
          </w:tcPr>
          <w:p w:rsidR="00580DD8" w:rsidRPr="00DA487B" w:rsidRDefault="00580DD8" w:rsidP="00580DD8">
            <w:pPr>
              <w:rPr>
                <w:rFonts w:ascii="Times New Roman" w:hAnsi="Times New Roman" w:cs="Times New Roman"/>
                <w:b/>
                <w:sz w:val="24"/>
                <w:szCs w:val="24"/>
              </w:rPr>
            </w:pPr>
            <w:r w:rsidRPr="00DA487B">
              <w:rPr>
                <w:rFonts w:ascii="Times New Roman" w:hAnsi="Times New Roman" w:cs="Times New Roman"/>
                <w:b/>
                <w:color w:val="221F1F"/>
                <w:sz w:val="24"/>
                <w:szCs w:val="24"/>
              </w:rPr>
              <w:t>Специфика планируемого результата</w:t>
            </w:r>
          </w:p>
        </w:tc>
        <w:tc>
          <w:tcPr>
            <w:tcW w:w="7332" w:type="dxa"/>
          </w:tcPr>
          <w:p w:rsidR="00580DD8" w:rsidRPr="00DA487B" w:rsidRDefault="00580DD8" w:rsidP="00580DD8">
            <w:pPr>
              <w:numPr>
                <w:ilvl w:val="0"/>
                <w:numId w:val="61"/>
              </w:numPr>
              <w:tabs>
                <w:tab w:val="left" w:pos="204"/>
              </w:tabs>
              <w:ind w:left="0" w:firstLine="709"/>
              <w:rPr>
                <w:rFonts w:ascii="Times New Roman" w:hAnsi="Times New Roman" w:cs="Times New Roman"/>
                <w:sz w:val="24"/>
                <w:szCs w:val="24"/>
                <w:lang w:val="ru-RU"/>
              </w:rPr>
            </w:pPr>
            <w:r w:rsidRPr="00DA487B">
              <w:rPr>
                <w:rFonts w:ascii="Times New Roman" w:hAnsi="Times New Roman" w:cs="Times New Roman"/>
                <w:color w:val="221F1F"/>
                <w:sz w:val="24"/>
                <w:szCs w:val="24"/>
                <w:lang w:val="ru-RU"/>
              </w:rPr>
              <w:t>экспериментирует с предметами и их свойствами, новыми материалами, преобразовывает</w:t>
            </w:r>
            <w:r w:rsidRPr="00DA487B">
              <w:rPr>
                <w:rFonts w:ascii="Times New Roman" w:hAnsi="Times New Roman" w:cs="Times New Roman"/>
                <w:color w:val="221F1F"/>
                <w:spacing w:val="41"/>
                <w:sz w:val="24"/>
                <w:szCs w:val="24"/>
                <w:lang w:val="ru-RU"/>
              </w:rPr>
              <w:t xml:space="preserve"> </w:t>
            </w:r>
            <w:r w:rsidRPr="00DA487B">
              <w:rPr>
                <w:rFonts w:ascii="Times New Roman" w:hAnsi="Times New Roman" w:cs="Times New Roman"/>
                <w:color w:val="221F1F"/>
                <w:sz w:val="24"/>
                <w:szCs w:val="24"/>
                <w:lang w:val="ru-RU"/>
              </w:rPr>
              <w:t>их;</w:t>
            </w:r>
          </w:p>
          <w:p w:rsidR="00580DD8" w:rsidRPr="00DA487B" w:rsidRDefault="00580DD8" w:rsidP="00580DD8">
            <w:pPr>
              <w:numPr>
                <w:ilvl w:val="0"/>
                <w:numId w:val="61"/>
              </w:numPr>
              <w:tabs>
                <w:tab w:val="left" w:pos="206"/>
              </w:tabs>
              <w:ind w:left="0" w:firstLine="709"/>
              <w:rPr>
                <w:rFonts w:ascii="Times New Roman" w:hAnsi="Times New Roman" w:cs="Times New Roman"/>
                <w:sz w:val="24"/>
                <w:szCs w:val="24"/>
                <w:lang w:val="ru-RU"/>
              </w:rPr>
            </w:pPr>
            <w:r w:rsidRPr="00DA487B">
              <w:rPr>
                <w:rFonts w:ascii="Times New Roman" w:hAnsi="Times New Roman" w:cs="Times New Roman"/>
                <w:color w:val="221F1F"/>
                <w:sz w:val="24"/>
                <w:szCs w:val="24"/>
                <w:lang w:val="ru-RU"/>
              </w:rPr>
              <w:t xml:space="preserve">использует формы умственного и социального экспериментирования (при решении проблемных ситуаций, анализе  </w:t>
            </w:r>
            <w:r w:rsidRPr="00DA487B">
              <w:rPr>
                <w:rFonts w:ascii="Times New Roman" w:hAnsi="Times New Roman" w:cs="Times New Roman"/>
                <w:color w:val="221F1F"/>
                <w:spacing w:val="2"/>
                <w:sz w:val="24"/>
                <w:szCs w:val="24"/>
                <w:lang w:val="ru-RU"/>
              </w:rPr>
              <w:t xml:space="preserve">литературных </w:t>
            </w:r>
            <w:r w:rsidRPr="00DA487B">
              <w:rPr>
                <w:rFonts w:ascii="Times New Roman" w:hAnsi="Times New Roman" w:cs="Times New Roman"/>
                <w:color w:val="221F1F"/>
                <w:sz w:val="24"/>
                <w:szCs w:val="24"/>
                <w:lang w:val="ru-RU"/>
              </w:rPr>
              <w:t>произведений, сопоставлении собственных высказываний, событий социума   и так</w:t>
            </w:r>
            <w:r w:rsidRPr="00DA487B">
              <w:rPr>
                <w:rFonts w:ascii="Times New Roman" w:hAnsi="Times New Roman" w:cs="Times New Roman"/>
                <w:color w:val="221F1F"/>
                <w:spacing w:val="-2"/>
                <w:sz w:val="24"/>
                <w:szCs w:val="24"/>
                <w:lang w:val="ru-RU"/>
              </w:rPr>
              <w:t xml:space="preserve"> </w:t>
            </w:r>
            <w:r w:rsidRPr="00DA487B">
              <w:rPr>
                <w:rFonts w:ascii="Times New Roman" w:hAnsi="Times New Roman" w:cs="Times New Roman"/>
                <w:color w:val="221F1F"/>
                <w:sz w:val="24"/>
                <w:szCs w:val="24"/>
                <w:lang w:val="ru-RU"/>
              </w:rPr>
              <w:t>далее);</w:t>
            </w:r>
          </w:p>
          <w:p w:rsidR="00580DD8" w:rsidRPr="00DA487B" w:rsidRDefault="00580DD8" w:rsidP="00580DD8">
            <w:pPr>
              <w:numPr>
                <w:ilvl w:val="0"/>
                <w:numId w:val="61"/>
              </w:numPr>
              <w:tabs>
                <w:tab w:val="left" w:pos="204"/>
              </w:tabs>
              <w:ind w:left="0" w:firstLine="709"/>
              <w:rPr>
                <w:rFonts w:ascii="Times New Roman" w:hAnsi="Times New Roman" w:cs="Times New Roman"/>
                <w:sz w:val="24"/>
                <w:szCs w:val="24"/>
                <w:lang w:val="ru-RU"/>
              </w:rPr>
            </w:pPr>
            <w:r w:rsidRPr="00DA487B">
              <w:rPr>
                <w:rFonts w:ascii="Times New Roman" w:hAnsi="Times New Roman" w:cs="Times New Roman"/>
                <w:color w:val="221F1F"/>
                <w:sz w:val="24"/>
                <w:szCs w:val="24"/>
                <w:lang w:val="ru-RU"/>
              </w:rPr>
              <w:lastRenderedPageBreak/>
              <w:t>использует обобщённые способы анализа условий задачи и их соотнесение с конечной</w:t>
            </w:r>
            <w:r w:rsidRPr="00DA487B">
              <w:rPr>
                <w:rFonts w:ascii="Times New Roman" w:hAnsi="Times New Roman" w:cs="Times New Roman"/>
                <w:color w:val="221F1F"/>
                <w:spacing w:val="23"/>
                <w:sz w:val="24"/>
                <w:szCs w:val="24"/>
                <w:lang w:val="ru-RU"/>
              </w:rPr>
              <w:t xml:space="preserve"> </w:t>
            </w:r>
            <w:r w:rsidRPr="00DA487B">
              <w:rPr>
                <w:rFonts w:ascii="Times New Roman" w:hAnsi="Times New Roman" w:cs="Times New Roman"/>
                <w:color w:val="221F1F"/>
                <w:sz w:val="24"/>
                <w:szCs w:val="24"/>
                <w:lang w:val="ru-RU"/>
              </w:rPr>
              <w:t>целью;</w:t>
            </w:r>
          </w:p>
          <w:p w:rsidR="00580DD8" w:rsidRPr="00DA487B" w:rsidRDefault="00580DD8" w:rsidP="00580DD8">
            <w:pPr>
              <w:numPr>
                <w:ilvl w:val="0"/>
                <w:numId w:val="61"/>
              </w:numPr>
              <w:tabs>
                <w:tab w:val="left" w:pos="204"/>
              </w:tabs>
              <w:ind w:left="0" w:firstLine="709"/>
              <w:rPr>
                <w:rFonts w:ascii="Times New Roman" w:hAnsi="Times New Roman" w:cs="Times New Roman"/>
                <w:sz w:val="24"/>
                <w:szCs w:val="24"/>
                <w:lang w:val="ru-RU"/>
              </w:rPr>
            </w:pPr>
            <w:r w:rsidRPr="00DA487B">
              <w:rPr>
                <w:rFonts w:ascii="Times New Roman" w:hAnsi="Times New Roman" w:cs="Times New Roman"/>
                <w:color w:val="221F1F"/>
                <w:sz w:val="24"/>
                <w:szCs w:val="24"/>
                <w:lang w:val="ru-RU"/>
              </w:rPr>
              <w:t>проявляет творчество в поиске оригинальных</w:t>
            </w:r>
            <w:r w:rsidRPr="00DA487B">
              <w:rPr>
                <w:rFonts w:ascii="Times New Roman" w:hAnsi="Times New Roman" w:cs="Times New Roman"/>
                <w:color w:val="221F1F"/>
                <w:spacing w:val="6"/>
                <w:sz w:val="24"/>
                <w:szCs w:val="24"/>
                <w:lang w:val="ru-RU"/>
              </w:rPr>
              <w:t xml:space="preserve"> </w:t>
            </w:r>
            <w:r w:rsidRPr="00DA487B">
              <w:rPr>
                <w:rFonts w:ascii="Times New Roman" w:hAnsi="Times New Roman" w:cs="Times New Roman"/>
                <w:color w:val="221F1F"/>
                <w:sz w:val="24"/>
                <w:szCs w:val="24"/>
                <w:lang w:val="ru-RU"/>
              </w:rPr>
              <w:t>решений.</w:t>
            </w:r>
          </w:p>
        </w:tc>
      </w:tr>
    </w:tbl>
    <w:p w:rsidR="00580DD8" w:rsidRDefault="00580DD8" w:rsidP="00580DD8">
      <w:pPr>
        <w:spacing w:after="0" w:line="240" w:lineRule="auto"/>
        <w:ind w:firstLine="709"/>
        <w:jc w:val="both"/>
        <w:rPr>
          <w:rFonts w:ascii="Times New Roman" w:hAnsi="Times New Roman" w:cs="Times New Roman"/>
          <w:b/>
          <w:sz w:val="24"/>
          <w:szCs w:val="24"/>
          <w:lang w:eastAsia="ru-RU"/>
        </w:rPr>
      </w:pPr>
    </w:p>
    <w:p w:rsidR="00580DD8" w:rsidRPr="00DA487B" w:rsidRDefault="00580DD8" w:rsidP="00580DD8">
      <w:pPr>
        <w:spacing w:after="0" w:line="240" w:lineRule="auto"/>
        <w:ind w:firstLine="709"/>
        <w:jc w:val="both"/>
        <w:rPr>
          <w:rFonts w:ascii="Times New Roman" w:hAnsi="Times New Roman" w:cs="Times New Roman"/>
          <w:b/>
          <w:sz w:val="24"/>
          <w:szCs w:val="24"/>
          <w:lang w:eastAsia="ru-RU"/>
        </w:rPr>
      </w:pPr>
      <w:r w:rsidRPr="00DA487B">
        <w:rPr>
          <w:rFonts w:ascii="Times New Roman" w:hAnsi="Times New Roman" w:cs="Times New Roman"/>
          <w:b/>
          <w:sz w:val="24"/>
          <w:szCs w:val="24"/>
          <w:lang w:eastAsia="ru-RU"/>
        </w:rPr>
        <w:t>Содержание образования детей с одаренностью</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Разрабатывая содержание образования для таких детей, обычно учитывают, прежде всего, и в наибольшей степени модальность выявленной способности, одаренности (музыкальная, интеллектуальная, психомоторная и т. п.), что можно расценивать как проявление узкого, прагматического подхода к проблеме образования одаренных дошкольников. </w:t>
      </w:r>
      <w:r w:rsidRPr="00DA487B">
        <w:rPr>
          <w:rFonts w:ascii="Times New Roman" w:hAnsi="Times New Roman" w:cs="Times New Roman"/>
          <w:i/>
          <w:iCs/>
          <w:sz w:val="24"/>
          <w:szCs w:val="24"/>
          <w:lang w:eastAsia="ru-RU"/>
        </w:rPr>
        <w:t>Представляется важным при определении содержания образования детей с признаками одаренности принимать во внимание не только специфичность конкретного дара, способности, но и общие для всех видов одаренности компоненты, </w:t>
      </w:r>
      <w:r w:rsidRPr="00DA487B">
        <w:rPr>
          <w:rFonts w:ascii="Times New Roman" w:hAnsi="Times New Roman" w:cs="Times New Roman"/>
          <w:sz w:val="24"/>
          <w:szCs w:val="24"/>
          <w:lang w:eastAsia="ru-RU"/>
        </w:rPr>
        <w:t>такие, как, например, </w:t>
      </w:r>
      <w:r w:rsidRPr="00DA487B">
        <w:rPr>
          <w:rFonts w:ascii="Times New Roman" w:hAnsi="Times New Roman" w:cs="Times New Roman"/>
          <w:i/>
          <w:iCs/>
          <w:sz w:val="24"/>
          <w:szCs w:val="24"/>
          <w:lang w:eastAsia="ru-RU"/>
        </w:rPr>
        <w:t>«творческостъ» </w:t>
      </w:r>
      <w:r w:rsidRPr="00DA487B">
        <w:rPr>
          <w:rFonts w:ascii="Times New Roman" w:hAnsi="Times New Roman" w:cs="Times New Roman"/>
          <w:sz w:val="24"/>
          <w:szCs w:val="24"/>
          <w:lang w:eastAsia="ru-RU"/>
        </w:rPr>
        <w:t>(креативность), </w:t>
      </w:r>
      <w:r w:rsidRPr="00DA487B">
        <w:rPr>
          <w:rFonts w:ascii="Times New Roman" w:hAnsi="Times New Roman" w:cs="Times New Roman"/>
          <w:i/>
          <w:iCs/>
          <w:sz w:val="24"/>
          <w:szCs w:val="24"/>
          <w:lang w:eastAsia="ru-RU"/>
        </w:rPr>
        <w:t>усиленная мотивация, интеллект </w:t>
      </w:r>
      <w:r w:rsidRPr="00DA487B">
        <w:rPr>
          <w:rFonts w:ascii="Times New Roman" w:hAnsi="Times New Roman" w:cs="Times New Roman"/>
          <w:sz w:val="24"/>
          <w:szCs w:val="24"/>
          <w:lang w:eastAsia="ru-RU"/>
        </w:rPr>
        <w:t>(выше среднего). Педагогические и психолого-педагогические воздействия, нацеленные на развитие этих блоков одаренности (особенно первых), имеют чрезвычайно важную роль для развития личности способного, одаренного ребенка в целом.</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Содержание образования для детей с признаками одаренности должно предусматривать и </w:t>
      </w:r>
      <w:r w:rsidRPr="00DA487B">
        <w:rPr>
          <w:rFonts w:ascii="Times New Roman" w:hAnsi="Times New Roman" w:cs="Times New Roman"/>
          <w:i/>
          <w:iCs/>
          <w:sz w:val="24"/>
          <w:szCs w:val="24"/>
          <w:lang w:eastAsia="ru-RU"/>
        </w:rPr>
        <w:t>удовлетворение их потребности в новой информации, </w:t>
      </w:r>
      <w:r w:rsidRPr="00DA487B">
        <w:rPr>
          <w:rFonts w:ascii="Times New Roman" w:hAnsi="Times New Roman" w:cs="Times New Roman"/>
          <w:sz w:val="24"/>
          <w:szCs w:val="24"/>
          <w:lang w:eastAsia="ru-RU"/>
        </w:rPr>
        <w:t>формирование знаний не только стабильных, завершенных, но и неопределенных, гипотетических знаний, выступающих в форме догадок, предложений, вопросов, Такие, развивающиеся знания являются мощным стимулом познавательной активности ребенка. Важно, чтобы содержание образования для данной категории детей предусматривало развитие самостоятельности, инициативности, формирование позитивности образа «Я» ребенка, развитие его самосознания в целом. </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i/>
          <w:iCs/>
          <w:sz w:val="24"/>
          <w:szCs w:val="24"/>
          <w:lang w:eastAsia="ru-RU"/>
        </w:rPr>
        <w:t>Приобщение к психологической культуре, </w:t>
      </w:r>
      <w:r w:rsidRPr="00DA487B">
        <w:rPr>
          <w:rFonts w:ascii="Times New Roman" w:hAnsi="Times New Roman" w:cs="Times New Roman"/>
          <w:sz w:val="24"/>
          <w:szCs w:val="24"/>
          <w:lang w:eastAsia="ru-RU"/>
        </w:rPr>
        <w:t>облегчающей социальную адаптацию ребенка, процесс самопознания, повышающей возможности реализации способным (одаренным) дошкольникам своих притязаний, задатков в группе сверстников, — также значимая составляющая содержания образования детей с признаками одаренности.</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 xml:space="preserve">Содержание образования должно учитывать </w:t>
      </w:r>
      <w:r w:rsidRPr="00DA487B">
        <w:rPr>
          <w:rFonts w:ascii="Times New Roman" w:hAnsi="Times New Roman" w:cs="Times New Roman"/>
          <w:i/>
          <w:iCs/>
          <w:sz w:val="24"/>
          <w:szCs w:val="24"/>
          <w:lang w:eastAsia="ru-RU"/>
        </w:rPr>
        <w:t>сензитивностъ, </w:t>
      </w:r>
      <w:r w:rsidRPr="00DA487B">
        <w:rPr>
          <w:rFonts w:ascii="Times New Roman" w:hAnsi="Times New Roman" w:cs="Times New Roman"/>
          <w:sz w:val="24"/>
          <w:szCs w:val="24"/>
          <w:lang w:eastAsia="ru-RU"/>
        </w:rPr>
        <w:t>предрасположенность   детей   дошкольного    возраста   к   развитию   ряда способностей, прежде всего художественных (музыкальных, изобразительных и др.). Многообразие, разновидность способностей и одаренности, проявляемых в дошкольном детстве, предполагают включение в содержание образования и программного материала, обусловленного спецификой конкретного вида детской одаренности, ее структурой.</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При разработке программ и организации воспитательно-образовательного процесса с дошкольниками, обладающими признаками одаренности, важен </w:t>
      </w:r>
      <w:r w:rsidRPr="00DA487B">
        <w:rPr>
          <w:rFonts w:ascii="Times New Roman" w:hAnsi="Times New Roman" w:cs="Times New Roman"/>
          <w:i/>
          <w:iCs/>
          <w:sz w:val="24"/>
          <w:szCs w:val="24"/>
          <w:lang w:eastAsia="ru-RU"/>
        </w:rPr>
        <w:t>учет действия закона лево-правополушарной волны, </w:t>
      </w:r>
      <w:r w:rsidRPr="00DA487B">
        <w:rPr>
          <w:rFonts w:ascii="Times New Roman" w:hAnsi="Times New Roman" w:cs="Times New Roman"/>
          <w:sz w:val="24"/>
          <w:szCs w:val="24"/>
          <w:lang w:eastAsia="ru-RU"/>
        </w:rPr>
        <w:t>широкое использование интегрированных комплексных занятий (как, впрочем, и при обучении детей, не проявляющих признаков одаренности). Опора на «единство аффекта и интеллекта» (Л.С. Выготский) в образовательном процессе дошкольников приобретает особое значение.</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Содержание воспитательно-образовательной работы с детьми, имеющими признаки одаренности, должно предусматривать насыщение жизни дошкольников в детском саду </w:t>
      </w:r>
      <w:r w:rsidRPr="00DA487B">
        <w:rPr>
          <w:rFonts w:ascii="Times New Roman" w:hAnsi="Times New Roman" w:cs="Times New Roman"/>
          <w:i/>
          <w:iCs/>
          <w:sz w:val="24"/>
          <w:szCs w:val="24"/>
          <w:lang w:eastAsia="ru-RU"/>
        </w:rPr>
        <w:t>эмоциями радости </w:t>
      </w:r>
      <w:r w:rsidRPr="00DA487B">
        <w:rPr>
          <w:rFonts w:ascii="Times New Roman" w:hAnsi="Times New Roman" w:cs="Times New Roman"/>
          <w:sz w:val="24"/>
          <w:szCs w:val="24"/>
          <w:lang w:eastAsia="ru-RU"/>
        </w:rPr>
        <w:t>(чему могут способствовать праздники, развлечения).</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Поскольку дошкольное детство — период, когда интересы, склонности, задатки, как правило, только начинают проявляться (причем не одновременно), дети различаются по степени сформированности ода</w:t>
      </w:r>
      <w:r w:rsidRPr="00DA487B">
        <w:rPr>
          <w:rFonts w:ascii="Times New Roman" w:hAnsi="Times New Roman" w:cs="Times New Roman"/>
          <w:sz w:val="24"/>
          <w:szCs w:val="24"/>
          <w:lang w:eastAsia="ru-RU"/>
        </w:rPr>
        <w:softHyphen/>
        <w:t>ренности (наряду с актуальной одаренностью в дошкольной группе могут быть и дети с потенциальной одаренностью), представляется целесообразным </w:t>
      </w:r>
      <w:r w:rsidRPr="00DA487B">
        <w:rPr>
          <w:rFonts w:ascii="Times New Roman" w:hAnsi="Times New Roman" w:cs="Times New Roman"/>
          <w:i/>
          <w:iCs/>
          <w:sz w:val="24"/>
          <w:szCs w:val="24"/>
          <w:lang w:eastAsia="ru-RU"/>
        </w:rPr>
        <w:t>«поле» воздействий, </w:t>
      </w:r>
      <w:r w:rsidRPr="00DA487B">
        <w:rPr>
          <w:rFonts w:ascii="Times New Roman" w:hAnsi="Times New Roman" w:cs="Times New Roman"/>
          <w:sz w:val="24"/>
          <w:szCs w:val="24"/>
          <w:lang w:eastAsia="ru-RU"/>
        </w:rPr>
        <w:t xml:space="preserve">нацеленных на развитие </w:t>
      </w:r>
      <w:r w:rsidRPr="00DA487B">
        <w:rPr>
          <w:rFonts w:ascii="Times New Roman" w:hAnsi="Times New Roman" w:cs="Times New Roman"/>
          <w:sz w:val="24"/>
          <w:szCs w:val="24"/>
          <w:lang w:eastAsia="ru-RU"/>
        </w:rPr>
        <w:lastRenderedPageBreak/>
        <w:t>способностей, одаренности, не ограничивать лишь детьми, уже проявившими признаки одаренности, а по возможности оставлять его более широким.</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Что касается стратегии обучения, то в работе с одаренными дошкольниками используют </w:t>
      </w:r>
      <w:r w:rsidRPr="00DA487B">
        <w:rPr>
          <w:rFonts w:ascii="Times New Roman" w:hAnsi="Times New Roman" w:cs="Times New Roman"/>
          <w:i/>
          <w:iCs/>
          <w:sz w:val="24"/>
          <w:szCs w:val="24"/>
          <w:lang w:eastAsia="ru-RU"/>
        </w:rPr>
        <w:t>ускорение, углубление, обогащение, проблематизацию. </w:t>
      </w:r>
      <w:r w:rsidRPr="00DA487B">
        <w:rPr>
          <w:rFonts w:ascii="Times New Roman" w:hAnsi="Times New Roman" w:cs="Times New Roman"/>
          <w:sz w:val="24"/>
          <w:szCs w:val="24"/>
          <w:lang w:eastAsia="ru-RU"/>
        </w:rPr>
        <w:t>В последние годы приобретает популярность новый, более сложный, но вместе с тем перспективный подход к программированию обучения — </w:t>
      </w:r>
      <w:r w:rsidRPr="00DA487B">
        <w:rPr>
          <w:rFonts w:ascii="Times New Roman" w:hAnsi="Times New Roman" w:cs="Times New Roman"/>
          <w:i/>
          <w:iCs/>
          <w:sz w:val="24"/>
          <w:szCs w:val="24"/>
          <w:lang w:eastAsia="ru-RU"/>
        </w:rPr>
        <w:t>«подход с различными уровнями». </w:t>
      </w:r>
      <w:r w:rsidRPr="00DA487B">
        <w:rPr>
          <w:rFonts w:ascii="Times New Roman" w:hAnsi="Times New Roman" w:cs="Times New Roman"/>
          <w:sz w:val="24"/>
          <w:szCs w:val="24"/>
          <w:lang w:eastAsia="ru-RU"/>
        </w:rPr>
        <w:t>Данной стратегией предлагается четыре уровня услуг, цель которых — найти соответствующий образовательный уровень любого учащегося (студента) и оказание ему соответствующей данному уровню помощи. Полагаем, такой подход (в адаптированном варианте) наряду со стратегией обогащения наиболее адекватен для обучения дошкольников с признаками одаренности.</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В качестве основного механизма воспитательно-образовательной работы по развитию одаренности и формированию творческой личности выступает функционирование воспитательно-образовательной системы дошкольного учреждения, в рамках которой проектируются и создаются благоприятные условия для выявления и развития природных дарований его воспитанников, становления творческой личности.</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Эта система должна быть гуманистической; значимая для нее характеристика — </w:t>
      </w:r>
      <w:r w:rsidRPr="00DA487B">
        <w:rPr>
          <w:rFonts w:ascii="Times New Roman" w:hAnsi="Times New Roman" w:cs="Times New Roman"/>
          <w:i/>
          <w:iCs/>
          <w:sz w:val="24"/>
          <w:szCs w:val="24"/>
          <w:lang w:eastAsia="ru-RU"/>
        </w:rPr>
        <w:t>благоприятный психологический климат </w:t>
      </w:r>
      <w:r w:rsidRPr="00DA487B">
        <w:rPr>
          <w:rFonts w:ascii="Times New Roman" w:hAnsi="Times New Roman" w:cs="Times New Roman"/>
          <w:sz w:val="24"/>
          <w:szCs w:val="24"/>
          <w:lang w:eastAsia="ru-RU"/>
        </w:rPr>
        <w:t>как в системе целой (педагогический коллектив), так и в отдельных ее подсистемах (конкретных дошкольных группах, студиях, кружках и т, д.). Раскрытие индивидуальности ребенка, его способностей, качеств одаренности, реализация творческих возможностей во многом зависят от того, насколько теплой, «эмоционально комфортной», творческой является преобладающая атмосфера в данной системе.</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Важным признаком воспитательно-образовательной системы, способной стать механизмом развития способностей и одаренности дошкольника, его творчества, является педагогически целесообразная </w:t>
      </w:r>
      <w:r w:rsidRPr="00DA487B">
        <w:rPr>
          <w:rFonts w:ascii="Times New Roman" w:hAnsi="Times New Roman" w:cs="Times New Roman"/>
          <w:i/>
          <w:iCs/>
          <w:sz w:val="24"/>
          <w:szCs w:val="24"/>
          <w:lang w:eastAsia="ru-RU"/>
        </w:rPr>
        <w:t>организация внутренней среды дошкольного учреждения, </w:t>
      </w:r>
      <w:r w:rsidRPr="00DA487B">
        <w:rPr>
          <w:rFonts w:ascii="Times New Roman" w:hAnsi="Times New Roman" w:cs="Times New Roman"/>
          <w:sz w:val="24"/>
          <w:szCs w:val="24"/>
          <w:lang w:eastAsia="ru-RU"/>
        </w:rPr>
        <w:t>как предметно-эстетической, пространственной, так и духовной, использование воспитательно-образовательных возможностей, внешней (природной, социальной и др.) среды; важно, чтобы эта среда была развивающей, многофункциональной, позволяла бы выявить многообразие детских задатков, интересов и развить их.</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Успех педагогического процесса в значительной степени определяется воспитателем, его </w:t>
      </w:r>
      <w:r w:rsidRPr="00DA487B">
        <w:rPr>
          <w:rFonts w:ascii="Times New Roman" w:hAnsi="Times New Roman" w:cs="Times New Roman"/>
          <w:i/>
          <w:iCs/>
          <w:sz w:val="24"/>
          <w:szCs w:val="24"/>
          <w:lang w:eastAsia="ru-RU"/>
        </w:rPr>
        <w:t>гуманистической направленностью на детей, </w:t>
      </w:r>
      <w:r w:rsidRPr="00DA487B">
        <w:rPr>
          <w:rFonts w:ascii="Times New Roman" w:hAnsi="Times New Roman" w:cs="Times New Roman"/>
          <w:sz w:val="24"/>
          <w:szCs w:val="24"/>
          <w:lang w:eastAsia="ru-RU"/>
        </w:rPr>
        <w:t>спо</w:t>
      </w:r>
      <w:r w:rsidRPr="00DA487B">
        <w:rPr>
          <w:rFonts w:ascii="Times New Roman" w:hAnsi="Times New Roman" w:cs="Times New Roman"/>
          <w:sz w:val="24"/>
          <w:szCs w:val="24"/>
          <w:lang w:eastAsia="ru-RU"/>
        </w:rPr>
        <w:softHyphen/>
        <w:t>собностью адекватно воспринять ребенка с признаками одаренности; собственной креативностью педагога, его готовностью к реализации таких профессионально-педагогических        функций,         как         развивающая, стимулирующая (детскую активность, творчество), диагностическая, коррекционная, обучающая и воспитывающая, сотрудничества с родителями, профессионального самосовершенствования. Значима, безусловно, и </w:t>
      </w:r>
      <w:r w:rsidRPr="00DA487B">
        <w:rPr>
          <w:rFonts w:ascii="Times New Roman" w:hAnsi="Times New Roman" w:cs="Times New Roman"/>
          <w:i/>
          <w:iCs/>
          <w:sz w:val="24"/>
          <w:szCs w:val="24"/>
          <w:lang w:eastAsia="ru-RU"/>
        </w:rPr>
        <w:t>профессиональная компетентность воспитателя, </w:t>
      </w:r>
      <w:r w:rsidRPr="00DA487B">
        <w:rPr>
          <w:rFonts w:ascii="Times New Roman" w:hAnsi="Times New Roman" w:cs="Times New Roman"/>
          <w:sz w:val="24"/>
          <w:szCs w:val="24"/>
          <w:lang w:eastAsia="ru-RU"/>
        </w:rPr>
        <w:t>педагогического коллектива, владение психологической культурой (обязательно и в области психологии одаренного ребенка, дифференциальной психологии). Педагогу важно опереться на существенные для ребенка механизмы деятельности.</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Значимым механизмом развития способностей и одаренности детей является </w:t>
      </w:r>
      <w:r w:rsidRPr="00DA487B">
        <w:rPr>
          <w:rFonts w:ascii="Times New Roman" w:hAnsi="Times New Roman" w:cs="Times New Roman"/>
          <w:i/>
          <w:iCs/>
          <w:sz w:val="24"/>
          <w:szCs w:val="24"/>
          <w:lang w:eastAsia="ru-RU"/>
        </w:rPr>
        <w:t>мотивация. </w:t>
      </w:r>
      <w:r w:rsidRPr="00DA487B">
        <w:rPr>
          <w:rFonts w:ascii="Times New Roman" w:hAnsi="Times New Roman" w:cs="Times New Roman"/>
          <w:sz w:val="24"/>
          <w:szCs w:val="24"/>
          <w:lang w:eastAsia="ru-RU"/>
        </w:rPr>
        <w:t>Важно включение дошкольников в различные виды деятельности (игровая, изобразительная, музыкальная, детское экспериментирование и др.), где бы ребенок мог быть субъектом, в процессе которой он сам и во взаимодействии с другими людьми (детьми, взрослыми) мог бы осмыслить решаемые задачи, найти их место в собственной жизни и системе взаимоотношения с окружающими. При этом необходим учет и амплификации, предполагающей активное развитие ребенка в типичных, характерных для его возраста видах деятельности.</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lastRenderedPageBreak/>
        <w:t>Особо важным механизмом педагогического процесса с одаренными дошкольниками является </w:t>
      </w:r>
      <w:r w:rsidRPr="00DA487B">
        <w:rPr>
          <w:rFonts w:ascii="Times New Roman" w:hAnsi="Times New Roman" w:cs="Times New Roman"/>
          <w:i/>
          <w:iCs/>
          <w:sz w:val="24"/>
          <w:szCs w:val="24"/>
          <w:lang w:eastAsia="ru-RU"/>
        </w:rPr>
        <w:t>механизм творчества. </w:t>
      </w:r>
      <w:r w:rsidRPr="00DA487B">
        <w:rPr>
          <w:rFonts w:ascii="Times New Roman" w:hAnsi="Times New Roman" w:cs="Times New Roman"/>
          <w:sz w:val="24"/>
          <w:szCs w:val="24"/>
          <w:lang w:eastAsia="ru-RU"/>
        </w:rPr>
        <w:t>Включая воспитанников в творческий процесс, педагог создает им благоприятные возможности не только познать окружающий мир, но и раскрыть каждому свое «Я», свою индивидуальность, самореализоваться.</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В числе механизмов развития способностей и одаренности — </w:t>
      </w:r>
      <w:r w:rsidRPr="00DA487B">
        <w:rPr>
          <w:rFonts w:ascii="Times New Roman" w:hAnsi="Times New Roman" w:cs="Times New Roman"/>
          <w:i/>
          <w:iCs/>
          <w:sz w:val="24"/>
          <w:szCs w:val="24"/>
          <w:lang w:eastAsia="ru-RU"/>
        </w:rPr>
        <w:t>индивидуализация и дифференциация обучения; вариативность воздействий, </w:t>
      </w:r>
      <w:r w:rsidRPr="00DA487B">
        <w:rPr>
          <w:rFonts w:ascii="Times New Roman" w:hAnsi="Times New Roman" w:cs="Times New Roman"/>
          <w:sz w:val="24"/>
          <w:szCs w:val="24"/>
          <w:lang w:eastAsia="ru-RU"/>
        </w:rPr>
        <w:t>обусловленная уровнем развития способностей, их модальностью, неравномерностью их развития, степенью интенсивности их проявления.</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Тесно связана с этими механизмами </w:t>
      </w:r>
      <w:r w:rsidRPr="00DA487B">
        <w:rPr>
          <w:rFonts w:ascii="Times New Roman" w:hAnsi="Times New Roman" w:cs="Times New Roman"/>
          <w:i/>
          <w:iCs/>
          <w:sz w:val="24"/>
          <w:szCs w:val="24"/>
          <w:lang w:eastAsia="ru-RU"/>
        </w:rPr>
        <w:t>педагогическая поддержка ребенка. </w:t>
      </w:r>
      <w:r w:rsidRPr="00DA487B">
        <w:rPr>
          <w:rFonts w:ascii="Times New Roman" w:hAnsi="Times New Roman" w:cs="Times New Roman"/>
          <w:sz w:val="24"/>
          <w:szCs w:val="24"/>
          <w:lang w:eastAsia="ru-RU"/>
        </w:rPr>
        <w:t>Дошкольное детство — период, когда растущий человек особенно нуждается в педагогической поддержке, без которой его «крылья» могут и не раскрыться; задатки — не реализоваться в способности. Формы и методы педагогической поддержки способных и одаренных дошкольников многообразны. Их выбор, адекватность определяются как особенностями образа способного (одаренного) ребенка, так и педагога, ситуацией, воз</w:t>
      </w:r>
      <w:r w:rsidRPr="00DA487B">
        <w:rPr>
          <w:rFonts w:ascii="Times New Roman" w:hAnsi="Times New Roman" w:cs="Times New Roman"/>
          <w:sz w:val="24"/>
          <w:szCs w:val="24"/>
          <w:lang w:eastAsia="ru-RU"/>
        </w:rPr>
        <w:softHyphen/>
        <w:t>растом субъектов воспитательно-образовательного процесса и другими факторами.</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В педагогическом процессе с одаренными и способными дошкольниками используются средства, обеспечивающие, прежде всего общую педагогическую поддержку всех детей, направленную на создание позитивного эмоционального фона их деятельности (доброжелательности, взаимоотношения и т. п.). Важную роль играют и средства педагогической поддержки, предполагающие индивидуально-личностную поддержку, выявление проблем воспитанников, отслеживание процесса развития их способностей, одаренности, личности в целом. Особая роль в поддержке принадлежит ситуациям успеха, созданию условий для самореализации личности, повышению статуса ребенка, значимости его личных «вкладов» в решение общих задач.</w:t>
      </w:r>
    </w:p>
    <w:p w:rsidR="00580DD8" w:rsidRPr="00DA487B" w:rsidRDefault="00580DD8" w:rsidP="00580DD8">
      <w:pPr>
        <w:spacing w:after="0" w:line="240" w:lineRule="auto"/>
        <w:ind w:firstLine="709"/>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Эффективность воспитания и обучения дошкольников с признаками одаренности в немалой степени определяется и гармоничностью сочетания личных </w:t>
      </w:r>
      <w:r w:rsidRPr="00DA487B">
        <w:rPr>
          <w:rFonts w:ascii="Times New Roman" w:hAnsi="Times New Roman" w:cs="Times New Roman"/>
          <w:i/>
          <w:iCs/>
          <w:sz w:val="24"/>
          <w:szCs w:val="24"/>
          <w:lang w:eastAsia="ru-RU"/>
        </w:rPr>
        <w:t>воздействий педагога </w:t>
      </w:r>
      <w:r w:rsidRPr="00DA487B">
        <w:rPr>
          <w:rFonts w:ascii="Times New Roman" w:hAnsi="Times New Roman" w:cs="Times New Roman"/>
          <w:sz w:val="24"/>
          <w:szCs w:val="24"/>
          <w:lang w:eastAsia="ru-RU"/>
        </w:rPr>
        <w:t>и опосредованных средств </w:t>
      </w:r>
      <w:r w:rsidRPr="00DA487B">
        <w:rPr>
          <w:rFonts w:ascii="Times New Roman" w:hAnsi="Times New Roman" w:cs="Times New Roman"/>
          <w:i/>
          <w:iCs/>
          <w:sz w:val="24"/>
          <w:szCs w:val="24"/>
          <w:lang w:eastAsia="ru-RU"/>
        </w:rPr>
        <w:t>через родителей и сверстников.</w:t>
      </w:r>
    </w:p>
    <w:p w:rsidR="00580DD8" w:rsidRPr="00DA487B" w:rsidRDefault="00580DD8" w:rsidP="00580DD8">
      <w:pPr>
        <w:spacing w:after="0" w:line="240" w:lineRule="auto"/>
        <w:ind w:firstLine="720"/>
        <w:jc w:val="both"/>
        <w:rPr>
          <w:rFonts w:ascii="Times New Roman" w:hAnsi="Times New Roman" w:cs="Times New Roman"/>
          <w:sz w:val="24"/>
          <w:szCs w:val="24"/>
          <w:lang w:eastAsia="ru-RU"/>
        </w:rPr>
      </w:pPr>
      <w:r w:rsidRPr="00DA487B">
        <w:rPr>
          <w:rFonts w:ascii="Times New Roman" w:hAnsi="Times New Roman" w:cs="Times New Roman"/>
          <w:i/>
          <w:iCs/>
          <w:sz w:val="24"/>
          <w:szCs w:val="24"/>
          <w:u w:val="single"/>
          <w:lang w:eastAsia="ru-RU"/>
        </w:rPr>
        <w:t>Критерии и показатели эффективности воспитательно-образовательного процесса с одаренными детьми:</w:t>
      </w:r>
    </w:p>
    <w:p w:rsidR="00580DD8" w:rsidRPr="00DA487B" w:rsidRDefault="00580DD8" w:rsidP="00580DD8">
      <w:pPr>
        <w:spacing w:after="0" w:line="240" w:lineRule="auto"/>
        <w:ind w:firstLine="720"/>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 повышение уровня развития общих способностей и способностей к определенным видам деятельности воспитанников дошкольногоучреждения;</w:t>
      </w:r>
    </w:p>
    <w:p w:rsidR="00580DD8" w:rsidRPr="00DA487B" w:rsidRDefault="00580DD8" w:rsidP="00580DD8">
      <w:pPr>
        <w:spacing w:after="0" w:line="240" w:lineRule="auto"/>
        <w:ind w:firstLine="720"/>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 увеличение числа детей, проявивших способности и признаки одаренности;</w:t>
      </w:r>
    </w:p>
    <w:p w:rsidR="00580DD8" w:rsidRPr="00DA487B" w:rsidRDefault="00580DD8" w:rsidP="00580DD8">
      <w:pPr>
        <w:spacing w:after="0" w:line="240" w:lineRule="auto"/>
        <w:ind w:firstLine="720"/>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 xml:space="preserve">- повышение интереса детей к творчеству; </w:t>
      </w:r>
    </w:p>
    <w:p w:rsidR="00580DD8" w:rsidRPr="00DA487B" w:rsidRDefault="00580DD8" w:rsidP="00580DD8">
      <w:pPr>
        <w:spacing w:after="0" w:line="240" w:lineRule="auto"/>
        <w:ind w:firstLine="720"/>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 возрастание «аппетита» к самостоятельной, творческой деятельности, увеличение числа дошкольников с мотивацией непрерывного творчества;</w:t>
      </w:r>
    </w:p>
    <w:p w:rsidR="00580DD8" w:rsidRPr="00DA487B" w:rsidRDefault="00580DD8" w:rsidP="00580DD8">
      <w:pPr>
        <w:spacing w:after="0" w:line="240" w:lineRule="auto"/>
        <w:ind w:firstLine="720"/>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 возрастание возможностей дошкольников к саморазвитию творческого потенциала, к творческой самореализации в «специфически детских» видах деятельности;</w:t>
      </w:r>
    </w:p>
    <w:p w:rsidR="00580DD8" w:rsidRPr="00DA487B" w:rsidRDefault="00580DD8" w:rsidP="00580DD8">
      <w:pPr>
        <w:spacing w:after="0" w:line="240" w:lineRule="auto"/>
        <w:ind w:firstLine="720"/>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 осознанное позитивное отношение к ценностям культуры (физической, духовной, музыкальной, психологической и др.), принятие их;</w:t>
      </w:r>
    </w:p>
    <w:p w:rsidR="00580DD8" w:rsidRPr="00DA487B" w:rsidRDefault="00580DD8" w:rsidP="00580DD8">
      <w:pPr>
        <w:spacing w:after="0" w:line="240" w:lineRule="auto"/>
        <w:ind w:firstLine="720"/>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 позитивная «Я-концепция» воспитанников дошкольного учреждения;</w:t>
      </w:r>
    </w:p>
    <w:p w:rsidR="00580DD8" w:rsidRPr="00DA487B" w:rsidRDefault="00580DD8" w:rsidP="00580DD8">
      <w:pPr>
        <w:spacing w:after="0" w:line="240" w:lineRule="auto"/>
        <w:ind w:firstLine="720"/>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t>- сотрудничество педагога с родителями одаренных детей, возникновение «мы-сопереживания» в сфере развития и обучения своих воспитанников;</w:t>
      </w:r>
    </w:p>
    <w:p w:rsidR="00580DD8" w:rsidRPr="00DA487B" w:rsidRDefault="00580DD8" w:rsidP="00580DD8">
      <w:pPr>
        <w:spacing w:after="0" w:line="240" w:lineRule="auto"/>
        <w:ind w:firstLine="720"/>
        <w:jc w:val="both"/>
        <w:rPr>
          <w:rFonts w:ascii="Times New Roman" w:hAnsi="Times New Roman" w:cs="Times New Roman"/>
          <w:sz w:val="24"/>
          <w:szCs w:val="24"/>
          <w:lang w:eastAsia="ru-RU"/>
        </w:rPr>
      </w:pPr>
      <w:r w:rsidRPr="00DA487B">
        <w:rPr>
          <w:rFonts w:ascii="Times New Roman" w:hAnsi="Times New Roman" w:cs="Times New Roman"/>
          <w:sz w:val="24"/>
          <w:szCs w:val="24"/>
          <w:lang w:eastAsia="ru-RU"/>
        </w:rPr>
        <w:lastRenderedPageBreak/>
        <w:t>- профессиональный рост педагога; повышение удовлетворенности педагогическим трудом; чувство выполненного профессионального долга -</w:t>
      </w:r>
      <w:r>
        <w:rPr>
          <w:rFonts w:ascii="Times New Roman" w:hAnsi="Times New Roman" w:cs="Times New Roman"/>
          <w:sz w:val="24"/>
          <w:szCs w:val="24"/>
          <w:lang w:eastAsia="ru-RU"/>
        </w:rPr>
        <w:t xml:space="preserve"> </w:t>
      </w:r>
      <w:r w:rsidRPr="00DA487B">
        <w:rPr>
          <w:rFonts w:ascii="Times New Roman" w:hAnsi="Times New Roman" w:cs="Times New Roman"/>
          <w:sz w:val="24"/>
          <w:szCs w:val="24"/>
          <w:lang w:eastAsia="ru-RU"/>
        </w:rPr>
        <w:t>сформированностъ начал творческой личности воспитанников.</w:t>
      </w:r>
    </w:p>
    <w:p w:rsidR="00580DD8" w:rsidRPr="00E253FA" w:rsidRDefault="00580DD8" w:rsidP="00AE6B07">
      <w:pPr>
        <w:pStyle w:val="24"/>
        <w:shd w:val="clear" w:color="auto" w:fill="auto"/>
        <w:tabs>
          <w:tab w:val="left" w:pos="1598"/>
        </w:tabs>
        <w:spacing w:line="240" w:lineRule="auto"/>
        <w:jc w:val="both"/>
        <w:rPr>
          <w:sz w:val="24"/>
          <w:szCs w:val="24"/>
        </w:rPr>
      </w:pPr>
    </w:p>
    <w:p w:rsidR="00580DD8" w:rsidRPr="00A20297" w:rsidRDefault="00580DD8" w:rsidP="00A20297">
      <w:pPr>
        <w:pStyle w:val="a4"/>
        <w:numPr>
          <w:ilvl w:val="2"/>
          <w:numId w:val="66"/>
        </w:numPr>
        <w:spacing w:after="0" w:line="240" w:lineRule="auto"/>
        <w:jc w:val="both"/>
        <w:rPr>
          <w:rFonts w:ascii="Times New Roman" w:hAnsi="Times New Roman" w:cs="Times New Roman"/>
          <w:b/>
          <w:sz w:val="24"/>
          <w:szCs w:val="24"/>
          <w:lang w:eastAsia="ru-RU"/>
        </w:rPr>
      </w:pPr>
      <w:r w:rsidRPr="00A20297">
        <w:rPr>
          <w:rFonts w:ascii="Times New Roman" w:hAnsi="Times New Roman" w:cs="Times New Roman"/>
          <w:b/>
          <w:sz w:val="24"/>
          <w:szCs w:val="24"/>
          <w:lang w:eastAsia="ru-RU"/>
        </w:rPr>
        <w:t xml:space="preserve">Организация обучения с использованием электронных образовательных ресурсов (ЭОР). </w:t>
      </w:r>
    </w:p>
    <w:p w:rsidR="00580DD8" w:rsidRPr="00DA487B" w:rsidRDefault="00580DD8" w:rsidP="00580DD8">
      <w:pPr>
        <w:spacing w:after="0" w:line="240" w:lineRule="auto"/>
        <w:ind w:firstLine="709"/>
        <w:jc w:val="both"/>
        <w:rPr>
          <w:rFonts w:ascii="Times New Roman" w:hAnsi="Times New Roman" w:cs="Times New Roman"/>
          <w:b/>
          <w:sz w:val="24"/>
          <w:szCs w:val="24"/>
          <w:lang w:eastAsia="ru-RU"/>
        </w:rPr>
      </w:pPr>
      <w:r w:rsidRPr="00DA487B">
        <w:rPr>
          <w:rFonts w:ascii="Times New Roman" w:hAnsi="Times New Roman" w:cs="Times New Roman"/>
          <w:b/>
          <w:sz w:val="24"/>
          <w:szCs w:val="24"/>
          <w:lang w:eastAsia="ru-RU"/>
        </w:rPr>
        <w:t>Организация образовательной деятельности в чрезвычайных ситуациях (карантин, пандемия, длительное отсутствие ребенка по бо</w:t>
      </w:r>
      <w:r>
        <w:rPr>
          <w:rFonts w:ascii="Times New Roman" w:hAnsi="Times New Roman" w:cs="Times New Roman"/>
          <w:b/>
          <w:sz w:val="24"/>
          <w:szCs w:val="24"/>
          <w:lang w:eastAsia="ru-RU"/>
        </w:rPr>
        <w:t>лезни и другим обстоятельствам)</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sz w:val="24"/>
          <w:szCs w:val="24"/>
        </w:rPr>
        <w:t>В случае длительного отсутствия ребенка в детском саду Вы можете воспользоваться онлайн-сервисами. Для участия в онлайн-занятиях, Вам необходимо иметь под рукой любой гаджет, доступ к интернету. Ссылку</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на онлайн сервис Вы можете выбрать из списка ниже.</w:t>
      </w:r>
    </w:p>
    <w:p w:rsidR="00580DD8" w:rsidRPr="00DA487B" w:rsidRDefault="00580DD8" w:rsidP="00580DD8">
      <w:pPr>
        <w:spacing w:after="0" w:line="240" w:lineRule="auto"/>
        <w:ind w:firstLine="709"/>
        <w:jc w:val="both"/>
        <w:rPr>
          <w:rFonts w:ascii="Times New Roman" w:hAnsi="Times New Roman" w:cs="Times New Roman"/>
          <w:b/>
          <w:sz w:val="24"/>
          <w:szCs w:val="24"/>
        </w:rPr>
      </w:pPr>
      <w:r w:rsidRPr="00DA487B">
        <w:rPr>
          <w:rFonts w:ascii="Times New Roman" w:hAnsi="Times New Roman" w:cs="Times New Roman"/>
          <w:b/>
          <w:bCs/>
          <w:sz w:val="24"/>
          <w:szCs w:val="24"/>
        </w:rPr>
        <w:t>Онлайн-сервисы (с электронными ссылками) для организации образовательной</w:t>
      </w:r>
      <w:r w:rsidRPr="00DA487B">
        <w:rPr>
          <w:rFonts w:ascii="Times New Roman" w:hAnsi="Times New Roman" w:cs="Times New Roman"/>
          <w:b/>
          <w:bCs/>
          <w:spacing w:val="-5"/>
          <w:sz w:val="24"/>
          <w:szCs w:val="24"/>
        </w:rPr>
        <w:t xml:space="preserve"> </w:t>
      </w:r>
      <w:r w:rsidRPr="00DA487B">
        <w:rPr>
          <w:rFonts w:ascii="Times New Roman" w:hAnsi="Times New Roman" w:cs="Times New Roman"/>
          <w:b/>
          <w:bCs/>
          <w:sz w:val="24"/>
          <w:szCs w:val="24"/>
        </w:rPr>
        <w:t>деятельности</w:t>
      </w:r>
      <w:r w:rsidRPr="00DA487B">
        <w:rPr>
          <w:rFonts w:ascii="Times New Roman" w:hAnsi="Times New Roman" w:cs="Times New Roman"/>
          <w:b/>
          <w:bCs/>
          <w:spacing w:val="-5"/>
          <w:sz w:val="24"/>
          <w:szCs w:val="24"/>
        </w:rPr>
        <w:t xml:space="preserve"> </w:t>
      </w:r>
      <w:r w:rsidRPr="00DA487B">
        <w:rPr>
          <w:rFonts w:ascii="Times New Roman" w:hAnsi="Times New Roman" w:cs="Times New Roman"/>
          <w:b/>
          <w:bCs/>
          <w:sz w:val="24"/>
          <w:szCs w:val="24"/>
        </w:rPr>
        <w:t>на</w:t>
      </w:r>
      <w:r w:rsidRPr="00DA487B">
        <w:rPr>
          <w:rFonts w:ascii="Times New Roman" w:hAnsi="Times New Roman" w:cs="Times New Roman"/>
          <w:b/>
          <w:bCs/>
          <w:spacing w:val="-4"/>
          <w:sz w:val="24"/>
          <w:szCs w:val="24"/>
        </w:rPr>
        <w:t xml:space="preserve"> </w:t>
      </w:r>
      <w:r w:rsidRPr="00DA487B">
        <w:rPr>
          <w:rFonts w:ascii="Times New Roman" w:hAnsi="Times New Roman" w:cs="Times New Roman"/>
          <w:b/>
          <w:bCs/>
          <w:sz w:val="24"/>
          <w:szCs w:val="24"/>
        </w:rPr>
        <w:t>уровне</w:t>
      </w:r>
      <w:r w:rsidRPr="00DA487B">
        <w:rPr>
          <w:rFonts w:ascii="Times New Roman" w:hAnsi="Times New Roman" w:cs="Times New Roman"/>
          <w:b/>
          <w:bCs/>
          <w:spacing w:val="-7"/>
          <w:sz w:val="24"/>
          <w:szCs w:val="24"/>
        </w:rPr>
        <w:t xml:space="preserve"> </w:t>
      </w:r>
      <w:r w:rsidRPr="00DA487B">
        <w:rPr>
          <w:rFonts w:ascii="Times New Roman" w:hAnsi="Times New Roman" w:cs="Times New Roman"/>
          <w:b/>
          <w:bCs/>
          <w:sz w:val="24"/>
          <w:szCs w:val="24"/>
        </w:rPr>
        <w:t>дошкольного</w:t>
      </w:r>
      <w:r w:rsidRPr="00DA487B">
        <w:rPr>
          <w:rFonts w:ascii="Times New Roman" w:hAnsi="Times New Roman" w:cs="Times New Roman"/>
          <w:b/>
          <w:bCs/>
          <w:spacing w:val="-4"/>
          <w:sz w:val="24"/>
          <w:szCs w:val="24"/>
        </w:rPr>
        <w:t xml:space="preserve"> </w:t>
      </w:r>
      <w:r w:rsidRPr="00DA487B">
        <w:rPr>
          <w:rFonts w:ascii="Times New Roman" w:hAnsi="Times New Roman" w:cs="Times New Roman"/>
          <w:b/>
          <w:bCs/>
          <w:sz w:val="24"/>
          <w:szCs w:val="24"/>
        </w:rPr>
        <w:t>образования</w:t>
      </w:r>
      <w:r w:rsidRPr="00DA487B">
        <w:rPr>
          <w:rFonts w:ascii="Times New Roman" w:hAnsi="Times New Roman" w:cs="Times New Roman"/>
          <w:b/>
          <w:bCs/>
          <w:spacing w:val="-7"/>
          <w:sz w:val="24"/>
          <w:szCs w:val="24"/>
        </w:rPr>
        <w:t xml:space="preserve"> </w:t>
      </w:r>
      <w:r w:rsidRPr="00DA487B">
        <w:rPr>
          <w:rFonts w:ascii="Times New Roman" w:hAnsi="Times New Roman" w:cs="Times New Roman"/>
          <w:b/>
          <w:bCs/>
          <w:sz w:val="24"/>
          <w:szCs w:val="24"/>
        </w:rPr>
        <w:t xml:space="preserve">с </w:t>
      </w:r>
      <w:r w:rsidRPr="00DA487B">
        <w:rPr>
          <w:rFonts w:ascii="Times New Roman" w:hAnsi="Times New Roman" w:cs="Times New Roman"/>
          <w:b/>
          <w:sz w:val="24"/>
          <w:szCs w:val="24"/>
        </w:rPr>
        <w:t>применением</w:t>
      </w:r>
      <w:r w:rsidRPr="00DA487B">
        <w:rPr>
          <w:rFonts w:ascii="Times New Roman" w:hAnsi="Times New Roman" w:cs="Times New Roman"/>
          <w:b/>
          <w:spacing w:val="-4"/>
          <w:sz w:val="24"/>
          <w:szCs w:val="24"/>
        </w:rPr>
        <w:t xml:space="preserve"> </w:t>
      </w:r>
      <w:r w:rsidRPr="00DA487B">
        <w:rPr>
          <w:rFonts w:ascii="Times New Roman" w:hAnsi="Times New Roman" w:cs="Times New Roman"/>
          <w:b/>
          <w:sz w:val="24"/>
          <w:szCs w:val="24"/>
        </w:rPr>
        <w:t>электронного</w:t>
      </w:r>
      <w:r w:rsidRPr="00DA487B">
        <w:rPr>
          <w:rFonts w:ascii="Times New Roman" w:hAnsi="Times New Roman" w:cs="Times New Roman"/>
          <w:b/>
          <w:spacing w:val="-6"/>
          <w:sz w:val="24"/>
          <w:szCs w:val="24"/>
        </w:rPr>
        <w:t xml:space="preserve"> </w:t>
      </w:r>
      <w:r w:rsidRPr="00DA487B">
        <w:rPr>
          <w:rFonts w:ascii="Times New Roman" w:hAnsi="Times New Roman" w:cs="Times New Roman"/>
          <w:b/>
          <w:sz w:val="24"/>
          <w:szCs w:val="24"/>
        </w:rPr>
        <w:t>обучения</w:t>
      </w:r>
      <w:r w:rsidRPr="00DA487B">
        <w:rPr>
          <w:rFonts w:ascii="Times New Roman" w:hAnsi="Times New Roman" w:cs="Times New Roman"/>
          <w:b/>
          <w:spacing w:val="-5"/>
          <w:sz w:val="24"/>
          <w:szCs w:val="24"/>
        </w:rPr>
        <w:t xml:space="preserve"> </w:t>
      </w:r>
      <w:r w:rsidRPr="00DA487B">
        <w:rPr>
          <w:rFonts w:ascii="Times New Roman" w:hAnsi="Times New Roman" w:cs="Times New Roman"/>
          <w:b/>
          <w:sz w:val="24"/>
          <w:szCs w:val="24"/>
        </w:rPr>
        <w:t>и</w:t>
      </w:r>
      <w:r w:rsidRPr="00DA487B">
        <w:rPr>
          <w:rFonts w:ascii="Times New Roman" w:hAnsi="Times New Roman" w:cs="Times New Roman"/>
          <w:b/>
          <w:spacing w:val="-7"/>
          <w:sz w:val="24"/>
          <w:szCs w:val="24"/>
        </w:rPr>
        <w:t xml:space="preserve"> </w:t>
      </w:r>
      <w:r w:rsidRPr="00DA487B">
        <w:rPr>
          <w:rFonts w:ascii="Times New Roman" w:hAnsi="Times New Roman" w:cs="Times New Roman"/>
          <w:b/>
          <w:sz w:val="24"/>
          <w:szCs w:val="24"/>
        </w:rPr>
        <w:t>дистанционных</w:t>
      </w:r>
      <w:r w:rsidRPr="00DA487B">
        <w:rPr>
          <w:rFonts w:ascii="Times New Roman" w:hAnsi="Times New Roman" w:cs="Times New Roman"/>
          <w:b/>
          <w:spacing w:val="-9"/>
          <w:sz w:val="24"/>
          <w:szCs w:val="24"/>
        </w:rPr>
        <w:t xml:space="preserve"> </w:t>
      </w:r>
      <w:r w:rsidRPr="00DA487B">
        <w:rPr>
          <w:rFonts w:ascii="Times New Roman" w:hAnsi="Times New Roman" w:cs="Times New Roman"/>
          <w:b/>
          <w:sz w:val="24"/>
          <w:szCs w:val="24"/>
        </w:rPr>
        <w:t xml:space="preserve">образовательных </w:t>
      </w:r>
      <w:r w:rsidRPr="00DA487B">
        <w:rPr>
          <w:rFonts w:ascii="Times New Roman" w:hAnsi="Times New Roman" w:cs="Times New Roman"/>
          <w:b/>
          <w:spacing w:val="-2"/>
          <w:sz w:val="24"/>
          <w:szCs w:val="24"/>
        </w:rPr>
        <w:t>технологий</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z w:val="24"/>
          <w:szCs w:val="24"/>
        </w:rPr>
        <w:t xml:space="preserve">Группа компаний «Просвещение» </w:t>
      </w:r>
      <w:r w:rsidRPr="00DA487B">
        <w:rPr>
          <w:rFonts w:ascii="Times New Roman" w:hAnsi="Times New Roman" w:cs="Times New Roman"/>
          <w:sz w:val="24"/>
          <w:szCs w:val="24"/>
        </w:rPr>
        <w:t xml:space="preserve">Предоставляет участие в вебинарах </w:t>
      </w:r>
      <w:hyperlink r:id="rId12">
        <w:r w:rsidRPr="00DA487B">
          <w:rPr>
            <w:rFonts w:ascii="Times New Roman" w:hAnsi="Times New Roman" w:cs="Times New Roman"/>
            <w:sz w:val="24"/>
            <w:szCs w:val="24"/>
            <w:u w:val="single" w:color="0000FF"/>
          </w:rPr>
          <w:t>https://prosv.ru/webinars/subject/preschool.html. Скоро</w:t>
        </w:r>
      </w:hyperlink>
      <w:r w:rsidRPr="00DA487B">
        <w:rPr>
          <w:rFonts w:ascii="Times New Roman" w:hAnsi="Times New Roman" w:cs="Times New Roman"/>
          <w:sz w:val="24"/>
          <w:szCs w:val="24"/>
        </w:rPr>
        <w:t xml:space="preserve"> в школу! 125 заданий на лето. Безопасность детей в социальных сетях</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pacing w:val="-2"/>
          <w:sz w:val="24"/>
          <w:szCs w:val="24"/>
        </w:rPr>
        <w:t>Проект</w:t>
      </w:r>
      <w:r w:rsidRPr="00DA487B">
        <w:rPr>
          <w:rFonts w:ascii="Times New Roman" w:hAnsi="Times New Roman" w:cs="Times New Roman"/>
          <w:b/>
          <w:spacing w:val="-4"/>
          <w:sz w:val="24"/>
          <w:szCs w:val="24"/>
        </w:rPr>
        <w:t xml:space="preserve"> </w:t>
      </w:r>
      <w:r w:rsidRPr="00DA487B">
        <w:rPr>
          <w:rFonts w:ascii="Times New Roman" w:hAnsi="Times New Roman" w:cs="Times New Roman"/>
          <w:b/>
          <w:spacing w:val="-2"/>
          <w:sz w:val="24"/>
          <w:szCs w:val="24"/>
        </w:rPr>
        <w:t>«Пока</w:t>
      </w:r>
      <w:r w:rsidRPr="00DA487B">
        <w:rPr>
          <w:rFonts w:ascii="Times New Roman" w:hAnsi="Times New Roman" w:cs="Times New Roman"/>
          <w:b/>
          <w:spacing w:val="6"/>
          <w:sz w:val="24"/>
          <w:szCs w:val="24"/>
        </w:rPr>
        <w:t xml:space="preserve"> </w:t>
      </w:r>
      <w:r w:rsidRPr="00DA487B">
        <w:rPr>
          <w:rFonts w:ascii="Times New Roman" w:hAnsi="Times New Roman" w:cs="Times New Roman"/>
          <w:b/>
          <w:spacing w:val="-2"/>
          <w:sz w:val="24"/>
          <w:szCs w:val="24"/>
        </w:rPr>
        <w:t>мы</w:t>
      </w:r>
      <w:r w:rsidRPr="00DA487B">
        <w:rPr>
          <w:rFonts w:ascii="Times New Roman" w:hAnsi="Times New Roman" w:cs="Times New Roman"/>
          <w:b/>
          <w:spacing w:val="2"/>
          <w:sz w:val="24"/>
          <w:szCs w:val="24"/>
        </w:rPr>
        <w:t xml:space="preserve"> </w:t>
      </w:r>
      <w:r w:rsidRPr="00DA487B">
        <w:rPr>
          <w:rFonts w:ascii="Times New Roman" w:hAnsi="Times New Roman" w:cs="Times New Roman"/>
          <w:b/>
          <w:spacing w:val="-2"/>
          <w:sz w:val="24"/>
          <w:szCs w:val="24"/>
        </w:rPr>
        <w:t>дома»</w:t>
      </w:r>
      <w:r w:rsidRPr="00DA487B">
        <w:rPr>
          <w:rFonts w:ascii="Times New Roman" w:hAnsi="Times New Roman" w:cs="Times New Roman"/>
          <w:b/>
          <w:spacing w:val="11"/>
          <w:sz w:val="24"/>
          <w:szCs w:val="24"/>
        </w:rPr>
        <w:t xml:space="preserve"> </w:t>
      </w:r>
      <w:hyperlink r:id="rId13">
        <w:r w:rsidRPr="00DA487B">
          <w:rPr>
            <w:rFonts w:ascii="Times New Roman" w:hAnsi="Times New Roman" w:cs="Times New Roman"/>
            <w:spacing w:val="-2"/>
            <w:sz w:val="24"/>
            <w:szCs w:val="24"/>
            <w:u w:val="single" w:color="0000FF"/>
          </w:rPr>
          <w:t>https://prosv.ru/pages/poka-my-doma.html</w:t>
        </w:r>
      </w:hyperlink>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sz w:val="24"/>
          <w:szCs w:val="24"/>
        </w:rPr>
        <w:t>Новый раздел, посвященный помощи всем, кто перешел на дистанционный</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режим</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работы,</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открылся</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на</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сайте</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группы</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компаний</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sz w:val="24"/>
          <w:szCs w:val="24"/>
        </w:rPr>
        <w:t>«Просвещение». Благодаря ресурсу «Пока мы дома», педагоги, родители и дети смогут,</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не</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выходя</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из</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дома,</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не</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только</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организовать</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комфортный</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для</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 xml:space="preserve">всех сторон образовательный процесс, но и найти возможности для саморазвития. Создателями раздела выступили ГК «Просвещение» и корпорация «Российский </w:t>
      </w:r>
      <w:r w:rsidRPr="00DA487B">
        <w:rPr>
          <w:rFonts w:ascii="Times New Roman" w:hAnsi="Times New Roman" w:cs="Times New Roman"/>
          <w:spacing w:val="-2"/>
          <w:sz w:val="24"/>
          <w:szCs w:val="24"/>
        </w:rPr>
        <w:t>учебник».</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z w:val="24"/>
          <w:szCs w:val="24"/>
        </w:rPr>
        <w:t xml:space="preserve">Издательство «Бином» </w:t>
      </w:r>
      <w:hyperlink r:id="rId14">
        <w:r w:rsidRPr="00DA487B">
          <w:rPr>
            <w:rFonts w:ascii="Times New Roman" w:hAnsi="Times New Roman" w:cs="Times New Roman"/>
            <w:sz w:val="24"/>
            <w:szCs w:val="24"/>
            <w:u w:val="single" w:color="0000FF"/>
          </w:rPr>
          <w:t>http://www.lbz.ru/metodist/authors/doshk/</w:t>
        </w:r>
      </w:hyperlink>
      <w:r w:rsidRPr="00DA487B">
        <w:rPr>
          <w:rFonts w:ascii="Times New Roman" w:hAnsi="Times New Roman" w:cs="Times New Roman"/>
          <w:b/>
          <w:sz w:val="24"/>
          <w:szCs w:val="24"/>
        </w:rPr>
        <w:t xml:space="preserve">. </w:t>
      </w:r>
      <w:r w:rsidRPr="00DA487B">
        <w:rPr>
          <w:rFonts w:ascii="Times New Roman" w:hAnsi="Times New Roman" w:cs="Times New Roman"/>
          <w:sz w:val="24"/>
          <w:szCs w:val="24"/>
        </w:rPr>
        <w:t>Рекомендует использовать проекты для организации занятий с воспитанниками.</w:t>
      </w:r>
    </w:p>
    <w:p w:rsidR="00580DD8" w:rsidRPr="00DA487B" w:rsidRDefault="00580DD8" w:rsidP="00580DD8">
      <w:pPr>
        <w:spacing w:after="0" w:line="240" w:lineRule="auto"/>
        <w:ind w:firstLine="709"/>
        <w:rPr>
          <w:rFonts w:ascii="Times New Roman" w:hAnsi="Times New Roman" w:cs="Times New Roman"/>
          <w:sz w:val="24"/>
          <w:szCs w:val="24"/>
        </w:rPr>
      </w:pPr>
      <w:r w:rsidRPr="00DA487B">
        <w:rPr>
          <w:rFonts w:ascii="Times New Roman" w:hAnsi="Times New Roman" w:cs="Times New Roman"/>
          <w:sz w:val="24"/>
          <w:szCs w:val="24"/>
        </w:rPr>
        <w:t>Предлагаемые занятия размещаются в Youtube и на сайте «Бином Детства»:</w:t>
      </w:r>
      <w:hyperlink r:id="rId15">
        <w:r w:rsidRPr="00DA487B">
          <w:rPr>
            <w:rFonts w:ascii="Times New Roman" w:hAnsi="Times New Roman" w:cs="Times New Roman"/>
            <w:sz w:val="24"/>
            <w:szCs w:val="24"/>
            <w:u w:val="single" w:color="0000FF"/>
          </w:rPr>
          <w:t xml:space="preserve"> http://lbz.ru/metodist/authors/doshk/4/.</w:t>
        </w:r>
      </w:hyperlink>
    </w:p>
    <w:p w:rsidR="00580DD8" w:rsidRPr="00DA487B" w:rsidRDefault="00580DD8" w:rsidP="00580DD8">
      <w:pPr>
        <w:spacing w:after="0" w:line="240" w:lineRule="auto"/>
        <w:ind w:firstLine="709"/>
        <w:rPr>
          <w:rFonts w:ascii="Times New Roman" w:hAnsi="Times New Roman" w:cs="Times New Roman"/>
          <w:b/>
          <w:sz w:val="24"/>
          <w:szCs w:val="24"/>
        </w:rPr>
      </w:pPr>
      <w:r w:rsidRPr="00DA487B">
        <w:rPr>
          <w:rFonts w:ascii="Times New Roman" w:hAnsi="Times New Roman" w:cs="Times New Roman"/>
          <w:b/>
          <w:sz w:val="24"/>
          <w:szCs w:val="24"/>
        </w:rPr>
        <w:t xml:space="preserve">Проект сопровождения комплекта «365 шагов к школе» </w:t>
      </w:r>
      <w:r w:rsidRPr="00DA487B">
        <w:rPr>
          <w:rFonts w:ascii="Times New Roman" w:hAnsi="Times New Roman" w:cs="Times New Roman"/>
          <w:b/>
          <w:sz w:val="24"/>
          <w:szCs w:val="24"/>
          <w:u w:val="single"/>
        </w:rPr>
        <w:t>(</w:t>
      </w:r>
      <w:hyperlink r:id="rId16">
        <w:r w:rsidRPr="00DA487B">
          <w:rPr>
            <w:rFonts w:ascii="Times New Roman" w:hAnsi="Times New Roman" w:cs="Times New Roman"/>
            <w:sz w:val="24"/>
            <w:szCs w:val="24"/>
            <w:u w:val="single"/>
          </w:rPr>
          <w:t>http://www.lbz.ru/metodist/authors/doshk/2/</w:t>
        </w:r>
      </w:hyperlink>
      <w:r w:rsidRPr="00DA487B">
        <w:rPr>
          <w:rFonts w:ascii="Times New Roman" w:hAnsi="Times New Roman" w:cs="Times New Roman"/>
          <w:b/>
          <w:sz w:val="24"/>
          <w:szCs w:val="24"/>
          <w:u w:val="single"/>
        </w:rPr>
        <w:t>)</w:t>
      </w:r>
      <w:r w:rsidRPr="00DA487B">
        <w:rPr>
          <w:rFonts w:ascii="Times New Roman" w:hAnsi="Times New Roman" w:cs="Times New Roman"/>
          <w:b/>
          <w:sz w:val="24"/>
          <w:szCs w:val="24"/>
        </w:rPr>
        <w:t xml:space="preserve">. </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sz w:val="24"/>
          <w:szCs w:val="24"/>
        </w:rPr>
        <w:t>Комплект «365 шагов к школе» поможет родителям и педагогам не только успешно подготовить ребенка к школе, но сделать занятия интересными и разнообразными! Каждый день - это последовательный шаг в развитии ребенка, успехов и радости новых открытий! Каждая неделя является тематической, ежедневно предлагается знакомство с разнообразными подвижными и настольными играми, играми на развитие внимания, памяти и речи, в которые можно играть во время прогулок; а также сказками и мультипликационными фильмами, связанными одной темой.</w:t>
      </w:r>
    </w:p>
    <w:p w:rsidR="00580DD8" w:rsidRPr="00DA487B" w:rsidRDefault="00580DD8" w:rsidP="00580DD8">
      <w:pPr>
        <w:spacing w:after="0" w:line="240" w:lineRule="auto"/>
        <w:ind w:firstLine="709"/>
        <w:jc w:val="both"/>
        <w:rPr>
          <w:rFonts w:ascii="Times New Roman" w:hAnsi="Times New Roman" w:cs="Times New Roman"/>
          <w:b/>
          <w:sz w:val="24"/>
          <w:szCs w:val="24"/>
        </w:rPr>
      </w:pPr>
      <w:r w:rsidRPr="00DA487B">
        <w:rPr>
          <w:rFonts w:ascii="Times New Roman" w:hAnsi="Times New Roman" w:cs="Times New Roman"/>
          <w:b/>
          <w:sz w:val="24"/>
          <w:szCs w:val="24"/>
        </w:rPr>
        <w:t xml:space="preserve">Издательство «Бином Детства» </w:t>
      </w:r>
      <w:hyperlink r:id="rId17">
        <w:r w:rsidRPr="00DA487B">
          <w:rPr>
            <w:rFonts w:ascii="Times New Roman" w:hAnsi="Times New Roman" w:cs="Times New Roman"/>
            <w:sz w:val="24"/>
            <w:szCs w:val="24"/>
            <w:u w:val="single" w:color="0000FF"/>
          </w:rPr>
          <w:t>http://www.lbz.ru/metodist</w:t>
        </w:r>
        <w:r w:rsidRPr="00DA487B">
          <w:rPr>
            <w:rFonts w:ascii="Times New Roman" w:hAnsi="Times New Roman" w:cs="Times New Roman"/>
            <w:b/>
            <w:sz w:val="24"/>
            <w:szCs w:val="24"/>
            <w:u w:val="single" w:color="0000FF"/>
          </w:rPr>
          <w:t>/</w:t>
        </w:r>
      </w:hyperlink>
      <w:r w:rsidRPr="00DA487B">
        <w:rPr>
          <w:rFonts w:ascii="Times New Roman" w:hAnsi="Times New Roman" w:cs="Times New Roman"/>
          <w:spacing w:val="-2"/>
          <w:sz w:val="24"/>
          <w:szCs w:val="24"/>
          <w:u w:val="single" w:color="4470C4"/>
        </w:rPr>
        <w:t>authors/doshk/</w:t>
      </w:r>
      <w:r w:rsidRPr="00DA487B">
        <w:rPr>
          <w:rFonts w:ascii="Times New Roman" w:hAnsi="Times New Roman" w:cs="Times New Roman"/>
          <w:b/>
          <w:spacing w:val="-2"/>
          <w:sz w:val="24"/>
          <w:szCs w:val="24"/>
        </w:rPr>
        <w:t>.</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sz w:val="24"/>
          <w:szCs w:val="24"/>
        </w:rPr>
        <w:t>Представлены авторские разработки, тематические вебинары, продукция издательства. Если переводить буквально, БИНОМ - это два слова вместе, две неразрывные части одного целого. Есть ли слово, которое точнее выражает миссию издательства, в котором есть книги для детей всех возрастов? БИНОМ ДЕТСТВА - это игра и образование, школа и «дошкола», дети и родители, родители и педагоги, книги и игрушки. Этот ряд можно</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продолжать бесконечно, но смысл соединений слов не поменяется. Будем вместе с нашими детьми - и всё получится!</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z w:val="24"/>
          <w:szCs w:val="24"/>
        </w:rPr>
        <w:lastRenderedPageBreak/>
        <w:t xml:space="preserve"> «Первое сентября» </w:t>
      </w:r>
      <w:hyperlink r:id="rId18">
        <w:r w:rsidRPr="00DA487B">
          <w:rPr>
            <w:rFonts w:ascii="Times New Roman" w:hAnsi="Times New Roman" w:cs="Times New Roman"/>
            <w:sz w:val="24"/>
            <w:szCs w:val="24"/>
            <w:u w:val="single" w:color="0000FF"/>
          </w:rPr>
          <w:t>http://www.1september.ru</w:t>
        </w:r>
      </w:hyperlink>
      <w:r w:rsidRPr="00DA487B">
        <w:rPr>
          <w:rFonts w:ascii="Times New Roman" w:hAnsi="Times New Roman" w:cs="Times New Roman"/>
          <w:sz w:val="24"/>
          <w:szCs w:val="24"/>
        </w:rPr>
        <w:t>. Сервер объединения педагогических изданий. Публикуются номера газеты, а также материалы предметных газет, в том числе «Дошкольное образование».</w:t>
      </w:r>
    </w:p>
    <w:p w:rsidR="00580DD8" w:rsidRPr="00DA487B" w:rsidRDefault="00580DD8" w:rsidP="00580DD8">
      <w:pPr>
        <w:tabs>
          <w:tab w:val="left" w:pos="3004"/>
          <w:tab w:val="left" w:pos="3984"/>
          <w:tab w:val="left" w:pos="5570"/>
          <w:tab w:val="left" w:pos="5676"/>
          <w:tab w:val="left" w:pos="6639"/>
          <w:tab w:val="left" w:pos="6785"/>
          <w:tab w:val="left" w:pos="7873"/>
          <w:tab w:val="left" w:pos="8929"/>
          <w:tab w:val="left" w:pos="9493"/>
        </w:tabs>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pacing w:val="-2"/>
          <w:sz w:val="24"/>
          <w:szCs w:val="24"/>
        </w:rPr>
        <w:t>Фестиваль</w:t>
      </w:r>
      <w:r w:rsidRPr="00DA487B">
        <w:rPr>
          <w:rFonts w:ascii="Times New Roman" w:hAnsi="Times New Roman" w:cs="Times New Roman"/>
          <w:b/>
          <w:sz w:val="24"/>
          <w:szCs w:val="24"/>
        </w:rPr>
        <w:tab/>
      </w:r>
      <w:r w:rsidRPr="00DA487B">
        <w:rPr>
          <w:rFonts w:ascii="Times New Roman" w:hAnsi="Times New Roman" w:cs="Times New Roman"/>
          <w:b/>
          <w:spacing w:val="-2"/>
          <w:sz w:val="24"/>
          <w:szCs w:val="24"/>
        </w:rPr>
        <w:t>педагогических</w:t>
      </w:r>
      <w:r w:rsidRPr="00DA487B">
        <w:rPr>
          <w:rFonts w:ascii="Times New Roman" w:hAnsi="Times New Roman" w:cs="Times New Roman"/>
          <w:b/>
          <w:sz w:val="24"/>
          <w:szCs w:val="24"/>
        </w:rPr>
        <w:tab/>
      </w:r>
      <w:r w:rsidRPr="00DA487B">
        <w:rPr>
          <w:rFonts w:ascii="Times New Roman" w:hAnsi="Times New Roman" w:cs="Times New Roman"/>
          <w:b/>
          <w:spacing w:val="-4"/>
          <w:sz w:val="24"/>
          <w:szCs w:val="24"/>
        </w:rPr>
        <w:t>идей</w:t>
      </w:r>
      <w:r w:rsidRPr="00DA487B">
        <w:rPr>
          <w:rFonts w:ascii="Times New Roman" w:hAnsi="Times New Roman" w:cs="Times New Roman"/>
          <w:b/>
          <w:sz w:val="24"/>
          <w:szCs w:val="24"/>
        </w:rPr>
        <w:tab/>
      </w:r>
      <w:r w:rsidRPr="00DA487B">
        <w:rPr>
          <w:rFonts w:ascii="Times New Roman" w:hAnsi="Times New Roman" w:cs="Times New Roman"/>
          <w:b/>
          <w:sz w:val="24"/>
          <w:szCs w:val="24"/>
        </w:rPr>
        <w:tab/>
      </w:r>
      <w:r w:rsidRPr="00DA487B">
        <w:rPr>
          <w:rFonts w:ascii="Times New Roman" w:hAnsi="Times New Roman" w:cs="Times New Roman"/>
          <w:b/>
          <w:spacing w:val="-2"/>
          <w:sz w:val="24"/>
          <w:szCs w:val="24"/>
        </w:rPr>
        <w:t>«Открытый</w:t>
      </w:r>
      <w:r w:rsidRPr="00DA487B">
        <w:rPr>
          <w:rFonts w:ascii="Times New Roman" w:hAnsi="Times New Roman" w:cs="Times New Roman"/>
          <w:b/>
          <w:sz w:val="24"/>
          <w:szCs w:val="24"/>
        </w:rPr>
        <w:tab/>
      </w:r>
      <w:r w:rsidRPr="00DA487B">
        <w:rPr>
          <w:rFonts w:ascii="Times New Roman" w:hAnsi="Times New Roman" w:cs="Times New Roman"/>
          <w:b/>
          <w:spacing w:val="-2"/>
          <w:sz w:val="24"/>
          <w:szCs w:val="24"/>
        </w:rPr>
        <w:t xml:space="preserve">урок» </w:t>
      </w:r>
      <w:hyperlink r:id="rId19">
        <w:r w:rsidRPr="00DA487B">
          <w:rPr>
            <w:rFonts w:ascii="Times New Roman" w:hAnsi="Times New Roman" w:cs="Times New Roman"/>
            <w:spacing w:val="-2"/>
            <w:sz w:val="24"/>
            <w:szCs w:val="24"/>
            <w:u w:val="single" w:color="0000FF"/>
          </w:rPr>
          <w:t>http://festival.1september.ru/</w:t>
        </w:r>
      </w:hyperlink>
      <w:r w:rsidRPr="00DA487B">
        <w:rPr>
          <w:rFonts w:ascii="Times New Roman" w:hAnsi="Times New Roman" w:cs="Times New Roman"/>
          <w:spacing w:val="-2"/>
          <w:sz w:val="24"/>
          <w:szCs w:val="24"/>
        </w:rPr>
        <w:t>.</w:t>
      </w:r>
      <w:r w:rsidRPr="00DA487B">
        <w:rPr>
          <w:rFonts w:ascii="Times New Roman" w:hAnsi="Times New Roman" w:cs="Times New Roman"/>
          <w:sz w:val="24"/>
          <w:szCs w:val="24"/>
        </w:rPr>
        <w:tab/>
      </w:r>
    </w:p>
    <w:p w:rsidR="00580DD8" w:rsidRPr="00DA487B" w:rsidRDefault="009473A8" w:rsidP="00580DD8">
      <w:pPr>
        <w:spacing w:after="0" w:line="240" w:lineRule="auto"/>
        <w:ind w:firstLine="709"/>
        <w:jc w:val="both"/>
        <w:rPr>
          <w:rFonts w:ascii="Times New Roman" w:hAnsi="Times New Roman" w:cs="Times New Roman"/>
          <w:sz w:val="24"/>
          <w:szCs w:val="24"/>
        </w:rPr>
      </w:pPr>
      <w:r>
        <w:rPr>
          <w:noProof/>
        </w:rPr>
        <w:pict>
          <v:shape id="Graphic 2" o:spid="_x0000_s1031" style="position:absolute;left:0;text-align:left;margin-left:216.15pt;margin-top:14.2pt;width:182.2pt;height:.7pt;z-index:251659264;visibility:visible;mso-wrap-style:square;mso-wrap-distance-left:0;mso-wrap-distance-top:0;mso-wrap-distance-right:0;mso-wrap-distance-bottom:0;mso-position-horizontal:absolute;mso-position-horizontal-relative:page;mso-position-vertical:absolute;mso-position-vertical-relative:text;v-text-anchor:top" coordsize="231394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" path="m2313940,l,,,8889r2313940,l2313940,xe" fillcolor="#4470c4" stroked="f">
            <v:path arrowok="t"/>
            <w10:wrap anchorx="page"/>
          </v:shape>
        </w:pict>
      </w:r>
      <w:r w:rsidR="00580DD8" w:rsidRPr="00DA487B">
        <w:rPr>
          <w:rFonts w:ascii="Times New Roman" w:hAnsi="Times New Roman" w:cs="Times New Roman"/>
          <w:b/>
          <w:sz w:val="24"/>
          <w:szCs w:val="24"/>
        </w:rPr>
        <w:t xml:space="preserve">«Дошколёнок» </w:t>
      </w:r>
      <w:r w:rsidR="00580DD8" w:rsidRPr="00DA487B">
        <w:rPr>
          <w:rFonts w:ascii="Times New Roman" w:hAnsi="Times New Roman" w:cs="Times New Roman"/>
          <w:sz w:val="24"/>
          <w:szCs w:val="24"/>
        </w:rPr>
        <w:t>http: //</w:t>
      </w:r>
      <w:hyperlink r:id="rId20">
        <w:r w:rsidR="00580DD8" w:rsidRPr="00DA487B">
          <w:rPr>
            <w:rFonts w:ascii="Times New Roman" w:hAnsi="Times New Roman" w:cs="Times New Roman"/>
            <w:sz w:val="24"/>
            <w:szCs w:val="24"/>
          </w:rPr>
          <w:t>www.kindereducation.com</w:t>
        </w:r>
      </w:hyperlink>
      <w:r w:rsidR="00580DD8" w:rsidRPr="00DA487B">
        <w:rPr>
          <w:rFonts w:ascii="Times New Roman" w:hAnsi="Times New Roman" w:cs="Times New Roman"/>
          <w:sz w:val="24"/>
          <w:szCs w:val="24"/>
        </w:rPr>
        <w:t xml:space="preserve">. Журнал для умных деток и их родителей. Обучение и развлечение дошколят. Развитие речи, забавная математика, детская психология, уроки изобразительного искусства, игры и </w:t>
      </w:r>
      <w:r w:rsidR="00580DD8" w:rsidRPr="00DA487B">
        <w:rPr>
          <w:rFonts w:ascii="Times New Roman" w:hAnsi="Times New Roman" w:cs="Times New Roman"/>
          <w:spacing w:val="-2"/>
          <w:sz w:val="24"/>
          <w:szCs w:val="24"/>
        </w:rPr>
        <w:t>конкурсы.</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z w:val="24"/>
          <w:szCs w:val="24"/>
        </w:rPr>
        <w:t xml:space="preserve">«Планета Детства» </w:t>
      </w:r>
      <w:hyperlink r:id="rId21">
        <w:r w:rsidRPr="00DA487B">
          <w:rPr>
            <w:rFonts w:ascii="Times New Roman" w:hAnsi="Times New Roman" w:cs="Times New Roman"/>
            <w:sz w:val="24"/>
            <w:szCs w:val="24"/>
            <w:u w:val="single" w:color="4470C4"/>
          </w:rPr>
          <w:t>http://planetadetstva.net/</w:t>
        </w:r>
      </w:hyperlink>
      <w:r w:rsidRPr="00DA487B">
        <w:rPr>
          <w:rFonts w:ascii="Times New Roman" w:hAnsi="Times New Roman" w:cs="Times New Roman"/>
          <w:sz w:val="24"/>
          <w:szCs w:val="24"/>
        </w:rPr>
        <w:t xml:space="preserve"> - интернет-журнал для воспитателей и учителей. Представлены конкурсы и методические разработки и рекомендации по возрастным группам.</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z w:val="24"/>
          <w:szCs w:val="24"/>
        </w:rPr>
        <w:t>«Наша</w:t>
      </w:r>
      <w:r w:rsidRPr="00DA487B">
        <w:rPr>
          <w:rFonts w:ascii="Times New Roman" w:hAnsi="Times New Roman" w:cs="Times New Roman"/>
          <w:b/>
          <w:spacing w:val="23"/>
          <w:sz w:val="24"/>
          <w:szCs w:val="24"/>
        </w:rPr>
        <w:t xml:space="preserve"> </w:t>
      </w:r>
      <w:r w:rsidRPr="00DA487B">
        <w:rPr>
          <w:rFonts w:ascii="Times New Roman" w:hAnsi="Times New Roman" w:cs="Times New Roman"/>
          <w:b/>
          <w:sz w:val="24"/>
          <w:szCs w:val="24"/>
        </w:rPr>
        <w:t>сеть»</w:t>
      </w:r>
      <w:r w:rsidRPr="00DA487B">
        <w:rPr>
          <w:rFonts w:ascii="Times New Roman" w:hAnsi="Times New Roman" w:cs="Times New Roman"/>
          <w:b/>
          <w:spacing w:val="27"/>
          <w:sz w:val="24"/>
          <w:szCs w:val="24"/>
        </w:rPr>
        <w:t xml:space="preserve"> </w:t>
      </w:r>
      <w:hyperlink r:id="rId22">
        <w:r w:rsidRPr="00DA487B">
          <w:rPr>
            <w:rFonts w:ascii="Times New Roman" w:hAnsi="Times New Roman" w:cs="Times New Roman"/>
            <w:sz w:val="24"/>
            <w:szCs w:val="24"/>
            <w:u w:val="single" w:color="0000FF"/>
          </w:rPr>
          <w:t>http://nsportal.ru</w:t>
        </w:r>
      </w:hyperlink>
      <w:r w:rsidRPr="00DA487B">
        <w:rPr>
          <w:rFonts w:ascii="Times New Roman" w:hAnsi="Times New Roman" w:cs="Times New Roman"/>
          <w:sz w:val="24"/>
          <w:szCs w:val="24"/>
        </w:rPr>
        <w:t>.</w:t>
      </w:r>
      <w:r w:rsidRPr="00DA487B">
        <w:rPr>
          <w:rFonts w:ascii="Times New Roman" w:hAnsi="Times New Roman" w:cs="Times New Roman"/>
          <w:spacing w:val="24"/>
          <w:sz w:val="24"/>
          <w:szCs w:val="24"/>
        </w:rPr>
        <w:t xml:space="preserve"> </w:t>
      </w:r>
      <w:r w:rsidRPr="00DA487B">
        <w:rPr>
          <w:rFonts w:ascii="Times New Roman" w:hAnsi="Times New Roman" w:cs="Times New Roman"/>
          <w:sz w:val="24"/>
          <w:szCs w:val="24"/>
        </w:rPr>
        <w:t>Социальная</w:t>
      </w:r>
      <w:r w:rsidRPr="00DA487B">
        <w:rPr>
          <w:rFonts w:ascii="Times New Roman" w:hAnsi="Times New Roman" w:cs="Times New Roman"/>
          <w:spacing w:val="24"/>
          <w:sz w:val="24"/>
          <w:szCs w:val="24"/>
        </w:rPr>
        <w:t xml:space="preserve"> </w:t>
      </w:r>
      <w:r w:rsidRPr="00DA487B">
        <w:rPr>
          <w:rFonts w:ascii="Times New Roman" w:hAnsi="Times New Roman" w:cs="Times New Roman"/>
          <w:sz w:val="24"/>
          <w:szCs w:val="24"/>
        </w:rPr>
        <w:t>сеть</w:t>
      </w:r>
      <w:r w:rsidRPr="00DA487B">
        <w:rPr>
          <w:rFonts w:ascii="Times New Roman" w:hAnsi="Times New Roman" w:cs="Times New Roman"/>
          <w:spacing w:val="25"/>
          <w:sz w:val="24"/>
          <w:szCs w:val="24"/>
        </w:rPr>
        <w:t xml:space="preserve"> </w:t>
      </w:r>
      <w:r w:rsidRPr="00DA487B">
        <w:rPr>
          <w:rFonts w:ascii="Times New Roman" w:hAnsi="Times New Roman" w:cs="Times New Roman"/>
          <w:sz w:val="24"/>
          <w:szCs w:val="24"/>
        </w:rPr>
        <w:t>работников</w:t>
      </w:r>
      <w:r w:rsidRPr="00DA487B">
        <w:rPr>
          <w:rFonts w:ascii="Times New Roman" w:hAnsi="Times New Roman" w:cs="Times New Roman"/>
          <w:spacing w:val="18"/>
          <w:sz w:val="24"/>
          <w:szCs w:val="24"/>
        </w:rPr>
        <w:t xml:space="preserve"> </w:t>
      </w:r>
      <w:r w:rsidRPr="00DA487B">
        <w:rPr>
          <w:rFonts w:ascii="Times New Roman" w:hAnsi="Times New Roman" w:cs="Times New Roman"/>
          <w:spacing w:val="-2"/>
          <w:sz w:val="24"/>
          <w:szCs w:val="24"/>
        </w:rPr>
        <w:t>образования</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sz w:val="24"/>
          <w:szCs w:val="24"/>
        </w:rPr>
        <w:t xml:space="preserve">«Наша сеть». Методические материалы, публикации. Возможность создать очень быстро и просто </w:t>
      </w:r>
      <w:hyperlink r:id="rId23">
        <w:r w:rsidRPr="00DA487B">
          <w:rPr>
            <w:rFonts w:ascii="Times New Roman" w:hAnsi="Times New Roman" w:cs="Times New Roman"/>
            <w:sz w:val="24"/>
            <w:szCs w:val="24"/>
            <w:u w:val="single" w:color="0000FF"/>
          </w:rPr>
          <w:t>персональный мини-сайт.</w:t>
        </w:r>
      </w:hyperlink>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z w:val="24"/>
          <w:szCs w:val="24"/>
        </w:rPr>
        <w:t>Издательский</w:t>
      </w:r>
      <w:r w:rsidRPr="00DA487B">
        <w:rPr>
          <w:rFonts w:ascii="Times New Roman" w:hAnsi="Times New Roman" w:cs="Times New Roman"/>
          <w:b/>
          <w:spacing w:val="48"/>
          <w:sz w:val="24"/>
          <w:szCs w:val="24"/>
        </w:rPr>
        <w:t xml:space="preserve">  </w:t>
      </w:r>
      <w:r w:rsidRPr="00DA487B">
        <w:rPr>
          <w:rFonts w:ascii="Times New Roman" w:hAnsi="Times New Roman" w:cs="Times New Roman"/>
          <w:b/>
          <w:sz w:val="24"/>
          <w:szCs w:val="24"/>
        </w:rPr>
        <w:t>дом</w:t>
      </w:r>
      <w:r w:rsidRPr="00DA487B">
        <w:rPr>
          <w:rFonts w:ascii="Times New Roman" w:hAnsi="Times New Roman" w:cs="Times New Roman"/>
          <w:b/>
          <w:spacing w:val="46"/>
          <w:w w:val="150"/>
          <w:sz w:val="24"/>
          <w:szCs w:val="24"/>
        </w:rPr>
        <w:t xml:space="preserve">  </w:t>
      </w:r>
      <w:r w:rsidRPr="00DA487B">
        <w:rPr>
          <w:rFonts w:ascii="Times New Roman" w:hAnsi="Times New Roman" w:cs="Times New Roman"/>
          <w:b/>
          <w:sz w:val="24"/>
          <w:szCs w:val="24"/>
        </w:rPr>
        <w:t>«Воспитание</w:t>
      </w:r>
      <w:r w:rsidRPr="00DA487B">
        <w:rPr>
          <w:rFonts w:ascii="Times New Roman" w:hAnsi="Times New Roman" w:cs="Times New Roman"/>
          <w:b/>
          <w:spacing w:val="46"/>
          <w:w w:val="150"/>
          <w:sz w:val="24"/>
          <w:szCs w:val="24"/>
        </w:rPr>
        <w:t xml:space="preserve">  </w:t>
      </w:r>
      <w:r w:rsidRPr="00DA487B">
        <w:rPr>
          <w:rFonts w:ascii="Times New Roman" w:hAnsi="Times New Roman" w:cs="Times New Roman"/>
          <w:b/>
          <w:sz w:val="24"/>
          <w:szCs w:val="24"/>
        </w:rPr>
        <w:t>дошкольника»</w:t>
      </w:r>
      <w:r w:rsidRPr="00DA487B">
        <w:rPr>
          <w:rFonts w:ascii="Times New Roman" w:hAnsi="Times New Roman" w:cs="Times New Roman"/>
          <w:b/>
          <w:spacing w:val="48"/>
          <w:w w:val="150"/>
          <w:sz w:val="24"/>
          <w:szCs w:val="24"/>
        </w:rPr>
        <w:t xml:space="preserve">  </w:t>
      </w:r>
      <w:hyperlink r:id="rId24">
        <w:r w:rsidRPr="00DA487B">
          <w:rPr>
            <w:rFonts w:ascii="Times New Roman" w:hAnsi="Times New Roman" w:cs="Times New Roman"/>
            <w:spacing w:val="-2"/>
            <w:sz w:val="24"/>
            <w:szCs w:val="24"/>
            <w:u w:val="single" w:color="0000FF"/>
          </w:rPr>
          <w:t>http://dovosp.ru</w:t>
        </w:r>
      </w:hyperlink>
      <w:r w:rsidRPr="00DA487B">
        <w:rPr>
          <w:rFonts w:ascii="Times New Roman" w:hAnsi="Times New Roman" w:cs="Times New Roman"/>
          <w:spacing w:val="-2"/>
          <w:sz w:val="24"/>
          <w:szCs w:val="24"/>
        </w:rPr>
        <w:t>.</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spacing w:val="-2"/>
          <w:sz w:val="24"/>
          <w:szCs w:val="24"/>
        </w:rPr>
        <w:t>Представлены</w:t>
      </w:r>
      <w:r w:rsidRPr="00DA487B">
        <w:rPr>
          <w:rFonts w:ascii="Times New Roman" w:hAnsi="Times New Roman" w:cs="Times New Roman"/>
          <w:spacing w:val="6"/>
          <w:sz w:val="24"/>
          <w:szCs w:val="24"/>
        </w:rPr>
        <w:t xml:space="preserve"> </w:t>
      </w:r>
      <w:r w:rsidRPr="00DA487B">
        <w:rPr>
          <w:rFonts w:ascii="Times New Roman" w:hAnsi="Times New Roman" w:cs="Times New Roman"/>
          <w:spacing w:val="-2"/>
          <w:sz w:val="24"/>
          <w:szCs w:val="24"/>
        </w:rPr>
        <w:t>категории:</w:t>
      </w:r>
    </w:p>
    <w:p w:rsidR="00580DD8" w:rsidRPr="00DA487B" w:rsidRDefault="00580DD8" w:rsidP="00580DD8">
      <w:pPr>
        <w:widowControl w:val="0"/>
        <w:numPr>
          <w:ilvl w:val="0"/>
          <w:numId w:val="65"/>
        </w:numPr>
        <w:tabs>
          <w:tab w:val="left" w:pos="1178"/>
        </w:tabs>
        <w:autoSpaceDE w:val="0"/>
        <w:autoSpaceDN w:val="0"/>
        <w:spacing w:after="0" w:line="240" w:lineRule="auto"/>
        <w:ind w:left="0" w:firstLine="709"/>
        <w:jc w:val="both"/>
        <w:rPr>
          <w:rFonts w:ascii="Times New Roman" w:hAnsi="Times New Roman" w:cs="Times New Roman"/>
          <w:sz w:val="24"/>
          <w:szCs w:val="24"/>
        </w:rPr>
      </w:pPr>
      <w:r w:rsidRPr="00DA487B">
        <w:rPr>
          <w:rFonts w:ascii="Times New Roman" w:hAnsi="Times New Roman" w:cs="Times New Roman"/>
          <w:sz w:val="24"/>
          <w:szCs w:val="24"/>
        </w:rPr>
        <w:t>Дошкольное</w:t>
      </w:r>
      <w:r w:rsidRPr="00DA487B">
        <w:rPr>
          <w:rFonts w:ascii="Times New Roman" w:hAnsi="Times New Roman" w:cs="Times New Roman"/>
          <w:spacing w:val="-17"/>
          <w:sz w:val="24"/>
          <w:szCs w:val="24"/>
        </w:rPr>
        <w:t xml:space="preserve"> </w:t>
      </w:r>
      <w:r w:rsidRPr="00DA487B">
        <w:rPr>
          <w:rFonts w:ascii="Times New Roman" w:hAnsi="Times New Roman" w:cs="Times New Roman"/>
          <w:sz w:val="24"/>
          <w:szCs w:val="24"/>
        </w:rPr>
        <w:t>воспитание</w:t>
      </w:r>
      <w:r w:rsidRPr="00DA487B">
        <w:rPr>
          <w:rFonts w:ascii="Times New Roman" w:hAnsi="Times New Roman" w:cs="Times New Roman"/>
          <w:spacing w:val="-16"/>
          <w:sz w:val="24"/>
          <w:szCs w:val="24"/>
        </w:rPr>
        <w:t xml:space="preserve"> </w:t>
      </w:r>
      <w:r w:rsidRPr="00DA487B">
        <w:rPr>
          <w:rFonts w:ascii="Times New Roman" w:hAnsi="Times New Roman" w:cs="Times New Roman"/>
          <w:sz w:val="24"/>
          <w:szCs w:val="24"/>
          <w:u w:val="single" w:color="4470C4"/>
        </w:rPr>
        <w:t>https://dovosp.ru/j</w:t>
      </w:r>
      <w:r w:rsidRPr="00DA487B">
        <w:rPr>
          <w:rFonts w:ascii="Times New Roman" w:hAnsi="Times New Roman" w:cs="Times New Roman"/>
          <w:spacing w:val="-17"/>
          <w:sz w:val="24"/>
          <w:szCs w:val="24"/>
          <w:u w:val="single" w:color="4470C4"/>
        </w:rPr>
        <w:t xml:space="preserve"> </w:t>
      </w:r>
      <w:r w:rsidRPr="00DA487B">
        <w:rPr>
          <w:rFonts w:ascii="Times New Roman" w:hAnsi="Times New Roman" w:cs="Times New Roman"/>
          <w:sz w:val="24"/>
          <w:szCs w:val="24"/>
          <w:u w:val="single" w:color="4470C4"/>
        </w:rPr>
        <w:t>_dv</w:t>
      </w:r>
      <w:r w:rsidRPr="00DA487B">
        <w:rPr>
          <w:rFonts w:ascii="Times New Roman" w:hAnsi="Times New Roman" w:cs="Times New Roman"/>
          <w:spacing w:val="-13"/>
          <w:sz w:val="24"/>
          <w:szCs w:val="24"/>
        </w:rPr>
        <w:t xml:space="preserve"> </w:t>
      </w:r>
      <w:r w:rsidRPr="00DA487B">
        <w:rPr>
          <w:rFonts w:ascii="Times New Roman" w:hAnsi="Times New Roman" w:cs="Times New Roman"/>
          <w:spacing w:val="-10"/>
          <w:sz w:val="24"/>
          <w:szCs w:val="24"/>
        </w:rPr>
        <w:t>;</w:t>
      </w:r>
    </w:p>
    <w:p w:rsidR="00580DD8" w:rsidRPr="00DA487B" w:rsidRDefault="00580DD8" w:rsidP="00580DD8">
      <w:pPr>
        <w:widowControl w:val="0"/>
        <w:numPr>
          <w:ilvl w:val="0"/>
          <w:numId w:val="65"/>
        </w:numPr>
        <w:tabs>
          <w:tab w:val="left" w:pos="1174"/>
        </w:tabs>
        <w:autoSpaceDE w:val="0"/>
        <w:autoSpaceDN w:val="0"/>
        <w:spacing w:after="0" w:line="240" w:lineRule="auto"/>
        <w:ind w:left="0" w:firstLine="709"/>
        <w:jc w:val="both"/>
        <w:rPr>
          <w:rFonts w:ascii="Times New Roman" w:hAnsi="Times New Roman" w:cs="Times New Roman"/>
          <w:sz w:val="24"/>
          <w:szCs w:val="24"/>
        </w:rPr>
      </w:pPr>
      <w:r w:rsidRPr="00DA487B">
        <w:rPr>
          <w:rFonts w:ascii="Times New Roman" w:hAnsi="Times New Roman" w:cs="Times New Roman"/>
          <w:sz w:val="24"/>
          <w:szCs w:val="24"/>
        </w:rPr>
        <w:t>Ребенок</w:t>
      </w:r>
      <w:r w:rsidRPr="00DA487B">
        <w:rPr>
          <w:rFonts w:ascii="Times New Roman" w:hAnsi="Times New Roman" w:cs="Times New Roman"/>
          <w:spacing w:val="-11"/>
          <w:sz w:val="24"/>
          <w:szCs w:val="24"/>
        </w:rPr>
        <w:t xml:space="preserve"> </w:t>
      </w:r>
      <w:r w:rsidRPr="00DA487B">
        <w:rPr>
          <w:rFonts w:ascii="Times New Roman" w:hAnsi="Times New Roman" w:cs="Times New Roman"/>
          <w:sz w:val="24"/>
          <w:szCs w:val="24"/>
        </w:rPr>
        <w:t>в</w:t>
      </w:r>
      <w:r w:rsidRPr="00DA487B">
        <w:rPr>
          <w:rFonts w:ascii="Times New Roman" w:hAnsi="Times New Roman" w:cs="Times New Roman"/>
          <w:spacing w:val="-14"/>
          <w:sz w:val="24"/>
          <w:szCs w:val="24"/>
        </w:rPr>
        <w:t xml:space="preserve"> </w:t>
      </w:r>
      <w:r w:rsidRPr="00DA487B">
        <w:rPr>
          <w:rFonts w:ascii="Times New Roman" w:hAnsi="Times New Roman" w:cs="Times New Roman"/>
          <w:sz w:val="24"/>
          <w:szCs w:val="24"/>
        </w:rPr>
        <w:t>детском</w:t>
      </w:r>
      <w:r w:rsidRPr="00DA487B">
        <w:rPr>
          <w:rFonts w:ascii="Times New Roman" w:hAnsi="Times New Roman" w:cs="Times New Roman"/>
          <w:spacing w:val="-10"/>
          <w:sz w:val="24"/>
          <w:szCs w:val="24"/>
        </w:rPr>
        <w:t xml:space="preserve"> </w:t>
      </w:r>
      <w:r w:rsidRPr="00DA487B">
        <w:rPr>
          <w:rFonts w:ascii="Times New Roman" w:hAnsi="Times New Roman" w:cs="Times New Roman"/>
          <w:sz w:val="24"/>
          <w:szCs w:val="24"/>
        </w:rPr>
        <w:t>саду</w:t>
      </w:r>
      <w:r w:rsidRPr="00DA487B">
        <w:rPr>
          <w:rFonts w:ascii="Times New Roman" w:hAnsi="Times New Roman" w:cs="Times New Roman"/>
          <w:spacing w:val="-10"/>
          <w:sz w:val="24"/>
          <w:szCs w:val="24"/>
        </w:rPr>
        <w:t xml:space="preserve"> </w:t>
      </w:r>
      <w:hyperlink r:id="rId25">
        <w:r w:rsidRPr="00DA487B">
          <w:rPr>
            <w:rFonts w:ascii="Times New Roman" w:hAnsi="Times New Roman" w:cs="Times New Roman"/>
            <w:sz w:val="24"/>
            <w:szCs w:val="24"/>
            <w:u w:val="single" w:color="4470C4"/>
          </w:rPr>
          <w:t>https://dovosp.ru/j</w:t>
        </w:r>
      </w:hyperlink>
      <w:r w:rsidRPr="00DA487B">
        <w:rPr>
          <w:rFonts w:ascii="Times New Roman" w:hAnsi="Times New Roman" w:cs="Times New Roman"/>
          <w:sz w:val="24"/>
          <w:szCs w:val="24"/>
          <w:u w:val="single" w:color="4470C4"/>
        </w:rPr>
        <w:t>_rds</w:t>
      </w:r>
      <w:r w:rsidRPr="00DA487B">
        <w:rPr>
          <w:rFonts w:ascii="Times New Roman" w:hAnsi="Times New Roman" w:cs="Times New Roman"/>
          <w:spacing w:val="-13"/>
          <w:sz w:val="24"/>
          <w:szCs w:val="24"/>
        </w:rPr>
        <w:t xml:space="preserve"> </w:t>
      </w:r>
      <w:r w:rsidRPr="00DA487B">
        <w:rPr>
          <w:rFonts w:ascii="Times New Roman" w:hAnsi="Times New Roman" w:cs="Times New Roman"/>
          <w:spacing w:val="-10"/>
          <w:sz w:val="24"/>
          <w:szCs w:val="24"/>
        </w:rPr>
        <w:t>;</w:t>
      </w:r>
    </w:p>
    <w:p w:rsidR="00580DD8" w:rsidRPr="00DA487B" w:rsidRDefault="00580DD8" w:rsidP="00580DD8">
      <w:pPr>
        <w:widowControl w:val="0"/>
        <w:numPr>
          <w:ilvl w:val="0"/>
          <w:numId w:val="65"/>
        </w:numPr>
        <w:tabs>
          <w:tab w:val="left" w:pos="1174"/>
        </w:tabs>
        <w:autoSpaceDE w:val="0"/>
        <w:autoSpaceDN w:val="0"/>
        <w:spacing w:after="0" w:line="240" w:lineRule="auto"/>
        <w:ind w:left="0" w:firstLine="709"/>
        <w:jc w:val="both"/>
        <w:rPr>
          <w:rFonts w:ascii="Times New Roman" w:hAnsi="Times New Roman" w:cs="Times New Roman"/>
          <w:sz w:val="24"/>
          <w:szCs w:val="24"/>
        </w:rPr>
      </w:pPr>
      <w:r w:rsidRPr="00DA487B">
        <w:rPr>
          <w:rFonts w:ascii="Times New Roman" w:hAnsi="Times New Roman" w:cs="Times New Roman"/>
          <w:spacing w:val="-2"/>
          <w:sz w:val="24"/>
          <w:szCs w:val="24"/>
        </w:rPr>
        <w:t>Музыкальный</w:t>
      </w:r>
      <w:r w:rsidRPr="00DA487B">
        <w:rPr>
          <w:rFonts w:ascii="Times New Roman" w:hAnsi="Times New Roman" w:cs="Times New Roman"/>
          <w:spacing w:val="5"/>
          <w:sz w:val="24"/>
          <w:szCs w:val="24"/>
        </w:rPr>
        <w:t xml:space="preserve"> </w:t>
      </w:r>
      <w:r w:rsidRPr="00DA487B">
        <w:rPr>
          <w:rFonts w:ascii="Times New Roman" w:hAnsi="Times New Roman" w:cs="Times New Roman"/>
          <w:spacing w:val="-2"/>
          <w:sz w:val="24"/>
          <w:szCs w:val="24"/>
        </w:rPr>
        <w:t>руководитель</w:t>
      </w:r>
      <w:r w:rsidRPr="00DA487B">
        <w:rPr>
          <w:rFonts w:ascii="Times New Roman" w:hAnsi="Times New Roman" w:cs="Times New Roman"/>
          <w:spacing w:val="11"/>
          <w:sz w:val="24"/>
          <w:szCs w:val="24"/>
        </w:rPr>
        <w:t xml:space="preserve"> </w:t>
      </w:r>
      <w:hyperlink r:id="rId26">
        <w:r w:rsidRPr="00DA487B">
          <w:rPr>
            <w:rFonts w:ascii="Times New Roman" w:hAnsi="Times New Roman" w:cs="Times New Roman"/>
            <w:spacing w:val="-2"/>
            <w:sz w:val="24"/>
            <w:szCs w:val="24"/>
            <w:u w:val="single" w:color="4470C4"/>
          </w:rPr>
          <w:t>https://dovosp.ru/j</w:t>
        </w:r>
      </w:hyperlink>
      <w:r w:rsidRPr="00DA487B">
        <w:rPr>
          <w:rFonts w:ascii="Times New Roman" w:hAnsi="Times New Roman" w:cs="Times New Roman"/>
          <w:spacing w:val="-2"/>
          <w:sz w:val="24"/>
          <w:szCs w:val="24"/>
          <w:u w:val="single" w:color="4470C4"/>
        </w:rPr>
        <w:t>_mr</w:t>
      </w:r>
      <w:r w:rsidRPr="00DA487B">
        <w:rPr>
          <w:rFonts w:ascii="Times New Roman" w:hAnsi="Times New Roman" w:cs="Times New Roman"/>
          <w:spacing w:val="15"/>
          <w:sz w:val="24"/>
          <w:szCs w:val="24"/>
        </w:rPr>
        <w:t xml:space="preserve"> </w:t>
      </w:r>
      <w:r w:rsidRPr="00DA487B">
        <w:rPr>
          <w:rFonts w:ascii="Times New Roman" w:hAnsi="Times New Roman" w:cs="Times New Roman"/>
          <w:spacing w:val="-10"/>
          <w:sz w:val="24"/>
          <w:szCs w:val="24"/>
        </w:rPr>
        <w:t>.</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sz w:val="24"/>
          <w:szCs w:val="24"/>
        </w:rPr>
        <w:t xml:space="preserve">Есть возможность участвовать в конкурсах </w:t>
      </w:r>
      <w:hyperlink r:id="rId27">
        <w:r w:rsidRPr="00DA487B">
          <w:rPr>
            <w:rFonts w:ascii="Times New Roman" w:hAnsi="Times New Roman" w:cs="Times New Roman"/>
            <w:sz w:val="24"/>
            <w:szCs w:val="24"/>
            <w:u w:val="single" w:color="0000FF"/>
          </w:rPr>
          <w:t>https://dovosp.ru/konkursy</w:t>
        </w:r>
      </w:hyperlink>
      <w:r w:rsidRPr="00DA487B">
        <w:rPr>
          <w:rFonts w:ascii="Times New Roman" w:hAnsi="Times New Roman" w:cs="Times New Roman"/>
          <w:sz w:val="24"/>
          <w:szCs w:val="24"/>
        </w:rPr>
        <w:t xml:space="preserve">, размещать свои публикации </w:t>
      </w:r>
      <w:hyperlink r:id="rId28">
        <w:r w:rsidRPr="00DA487B">
          <w:rPr>
            <w:rFonts w:ascii="Times New Roman" w:hAnsi="Times New Roman" w:cs="Times New Roman"/>
            <w:sz w:val="24"/>
            <w:szCs w:val="24"/>
            <w:u w:val="single" w:color="0000FF"/>
          </w:rPr>
          <w:t>https://dovosp.ru/articls</w:t>
        </w:r>
      </w:hyperlink>
      <w:r w:rsidRPr="00DA487B">
        <w:rPr>
          <w:rFonts w:ascii="Times New Roman" w:hAnsi="Times New Roman" w:cs="Times New Roman"/>
          <w:sz w:val="24"/>
          <w:szCs w:val="24"/>
        </w:rPr>
        <w:t xml:space="preserve"> и участвовать в вебинарах </w:t>
      </w:r>
      <w:hyperlink r:id="rId29">
        <w:r w:rsidRPr="00DA487B">
          <w:rPr>
            <w:rFonts w:ascii="Times New Roman" w:hAnsi="Times New Roman" w:cs="Times New Roman"/>
            <w:sz w:val="24"/>
            <w:szCs w:val="24"/>
            <w:u w:val="single" w:color="0000FF"/>
          </w:rPr>
          <w:t>https://dovosp.ru/webinars</w:t>
        </w:r>
      </w:hyperlink>
      <w:r w:rsidRPr="00DA487B">
        <w:rPr>
          <w:rFonts w:ascii="Times New Roman" w:hAnsi="Times New Roman" w:cs="Times New Roman"/>
          <w:sz w:val="24"/>
          <w:szCs w:val="24"/>
        </w:rPr>
        <w:t xml:space="preserve"> .</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z w:val="24"/>
          <w:szCs w:val="24"/>
        </w:rPr>
        <w:t xml:space="preserve">«Киндер Генний» </w:t>
      </w:r>
      <w:hyperlink r:id="rId30">
        <w:r w:rsidRPr="00DA487B">
          <w:rPr>
            <w:rFonts w:ascii="Times New Roman" w:hAnsi="Times New Roman" w:cs="Times New Roman"/>
            <w:sz w:val="24"/>
            <w:szCs w:val="24"/>
            <w:u w:val="single" w:color="4470C4"/>
          </w:rPr>
          <w:t>http://www.kindergenii.ru</w:t>
        </w:r>
        <w:r w:rsidRPr="00DA487B">
          <w:rPr>
            <w:rFonts w:ascii="Times New Roman" w:hAnsi="Times New Roman" w:cs="Times New Roman"/>
            <w:sz w:val="24"/>
            <w:szCs w:val="24"/>
          </w:rPr>
          <w:t>.</w:t>
        </w:r>
      </w:hyperlink>
      <w:r w:rsidRPr="00DA487B">
        <w:rPr>
          <w:rFonts w:ascii="Times New Roman" w:hAnsi="Times New Roman" w:cs="Times New Roman"/>
          <w:sz w:val="24"/>
          <w:szCs w:val="24"/>
        </w:rPr>
        <w:t xml:space="preserve"> Веселые обучалки и развивалки. Много полезностей для развития и обучения</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детей:</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веселые детские игры, потешки, считалки, скороговорки, сказки, подвижные игры, развивающие игры, пальчиковая гимнастика, графические диктанты и т.д.</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z w:val="24"/>
          <w:szCs w:val="24"/>
        </w:rPr>
        <w:t xml:space="preserve">Всероссийское издание «Педразвитие» </w:t>
      </w:r>
      <w:hyperlink r:id="rId31">
        <w:r w:rsidRPr="00DA487B">
          <w:rPr>
            <w:rFonts w:ascii="Times New Roman" w:hAnsi="Times New Roman" w:cs="Times New Roman"/>
            <w:sz w:val="24"/>
            <w:szCs w:val="24"/>
            <w:u w:val="single" w:color="0000FF"/>
          </w:rPr>
          <w:t>http://pedrazvitie.ru</w:t>
        </w:r>
      </w:hyperlink>
      <w:r w:rsidRPr="00DA487B">
        <w:rPr>
          <w:rFonts w:ascii="Times New Roman" w:hAnsi="Times New Roman" w:cs="Times New Roman"/>
          <w:sz w:val="24"/>
          <w:szCs w:val="24"/>
        </w:rPr>
        <w:t>. Размещены конкурсы, публикации.</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b/>
          <w:sz w:val="24"/>
          <w:szCs w:val="24"/>
        </w:rPr>
        <w:t xml:space="preserve">«Азбука безопасности для детей» </w:t>
      </w:r>
      <w:r w:rsidRPr="00DA487B">
        <w:rPr>
          <w:rFonts w:ascii="Times New Roman" w:hAnsi="Times New Roman" w:cs="Times New Roman"/>
          <w:sz w:val="24"/>
          <w:szCs w:val="24"/>
        </w:rPr>
        <w:t>чего начинается детская безопасность на дороге? Конечно же, с раннего обучения умению ориентироваться в дорожной ситуации. Предлагается детям в игровой форме, с помощью мультфильмов познакомится с основами безопасного поведения на дороге, во дворе, на улице. Тетушка Сова и её помощники, в течение 12 серий «Азбуки безопасности</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на</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дороге»,</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расскажут</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и</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наглядно</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покажут</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ребенку</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разные ситуации, помогут сделать правильные выводы. Каждая серия познавательного мультфильма посвящена определенному разделу Правил</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Дорожного Движения:</w:t>
      </w:r>
    </w:p>
    <w:p w:rsidR="00580DD8" w:rsidRPr="00DA487B" w:rsidRDefault="00580DD8" w:rsidP="00580DD8">
      <w:pPr>
        <w:widowControl w:val="0"/>
        <w:numPr>
          <w:ilvl w:val="0"/>
          <w:numId w:val="64"/>
        </w:numPr>
        <w:tabs>
          <w:tab w:val="left" w:pos="1150"/>
        </w:tabs>
        <w:autoSpaceDE w:val="0"/>
        <w:autoSpaceDN w:val="0"/>
        <w:spacing w:after="0" w:line="240" w:lineRule="auto"/>
        <w:ind w:left="0" w:firstLine="709"/>
        <w:rPr>
          <w:rFonts w:ascii="Times New Roman" w:hAnsi="Times New Roman" w:cs="Times New Roman"/>
          <w:sz w:val="24"/>
          <w:szCs w:val="24"/>
        </w:rPr>
      </w:pPr>
      <w:r w:rsidRPr="00DA487B">
        <w:rPr>
          <w:rFonts w:ascii="Times New Roman" w:hAnsi="Times New Roman" w:cs="Times New Roman"/>
          <w:sz w:val="24"/>
          <w:szCs w:val="24"/>
        </w:rPr>
        <w:t>Уроки тетушки совы</w:t>
      </w:r>
      <w:r w:rsidRPr="00DA487B">
        <w:rPr>
          <w:rFonts w:ascii="Times New Roman" w:hAnsi="Times New Roman" w:cs="Times New Roman"/>
          <w:b/>
          <w:sz w:val="24"/>
          <w:szCs w:val="24"/>
        </w:rPr>
        <w:t>. История ПДД</w:t>
      </w:r>
      <w:r w:rsidRPr="00DA487B">
        <w:rPr>
          <w:rFonts w:ascii="Times New Roman" w:hAnsi="Times New Roman" w:cs="Times New Roman"/>
          <w:sz w:val="24"/>
          <w:szCs w:val="24"/>
        </w:rPr>
        <w:t xml:space="preserve"> </w:t>
      </w:r>
      <w:hyperlink r:id="rId32">
        <w:r w:rsidRPr="00DA487B">
          <w:rPr>
            <w:rFonts w:ascii="Times New Roman" w:hAnsi="Times New Roman" w:cs="Times New Roman"/>
            <w:sz w:val="24"/>
            <w:szCs w:val="24"/>
            <w:u w:val="single" w:color="0000FF"/>
          </w:rPr>
          <w:t>https://avtoline-nsk.ru/c/multfilmy-</w:t>
        </w:r>
      </w:hyperlink>
      <w:r w:rsidRPr="00DA487B">
        <w:rPr>
          <w:rFonts w:ascii="Times New Roman" w:hAnsi="Times New Roman" w:cs="Times New Roman"/>
          <w:sz w:val="24"/>
          <w:szCs w:val="24"/>
        </w:rPr>
        <w:t xml:space="preserve"> </w:t>
      </w:r>
      <w:hyperlink r:id="rId33">
        <w:r w:rsidRPr="00DA487B">
          <w:rPr>
            <w:rFonts w:ascii="Times New Roman" w:hAnsi="Times New Roman" w:cs="Times New Roman"/>
            <w:spacing w:val="-2"/>
            <w:sz w:val="24"/>
            <w:szCs w:val="24"/>
            <w:u w:val="single" w:color="0000FF"/>
          </w:rPr>
          <w:t>po-pdd/uroki-tetushki-sovy-istoriya-pdd.html</w:t>
        </w:r>
      </w:hyperlink>
    </w:p>
    <w:p w:rsidR="00580DD8" w:rsidRPr="00DA487B" w:rsidRDefault="00580DD8" w:rsidP="00580DD8">
      <w:pPr>
        <w:widowControl w:val="0"/>
        <w:numPr>
          <w:ilvl w:val="0"/>
          <w:numId w:val="64"/>
        </w:numPr>
        <w:tabs>
          <w:tab w:val="left" w:pos="1150"/>
          <w:tab w:val="left" w:pos="2304"/>
          <w:tab w:val="left" w:pos="3691"/>
          <w:tab w:val="left" w:pos="4742"/>
          <w:tab w:val="left" w:pos="5839"/>
          <w:tab w:val="left" w:pos="7928"/>
        </w:tabs>
        <w:autoSpaceDE w:val="0"/>
        <w:autoSpaceDN w:val="0"/>
        <w:spacing w:after="0" w:line="240" w:lineRule="auto"/>
        <w:ind w:left="0" w:firstLine="709"/>
        <w:rPr>
          <w:rFonts w:ascii="Times New Roman" w:hAnsi="Times New Roman" w:cs="Times New Roman"/>
          <w:sz w:val="24"/>
          <w:szCs w:val="24"/>
        </w:rPr>
      </w:pPr>
      <w:r w:rsidRPr="00DA487B">
        <w:rPr>
          <w:rFonts w:ascii="Times New Roman" w:hAnsi="Times New Roman" w:cs="Times New Roman"/>
          <w:spacing w:val="-2"/>
          <w:sz w:val="24"/>
          <w:szCs w:val="24"/>
        </w:rPr>
        <w:t>Уроки</w:t>
      </w:r>
      <w:r w:rsidRPr="00DA487B">
        <w:rPr>
          <w:rFonts w:ascii="Times New Roman" w:hAnsi="Times New Roman" w:cs="Times New Roman"/>
          <w:sz w:val="24"/>
          <w:szCs w:val="24"/>
        </w:rPr>
        <w:tab/>
      </w:r>
      <w:r w:rsidRPr="00DA487B">
        <w:rPr>
          <w:rFonts w:ascii="Times New Roman" w:hAnsi="Times New Roman" w:cs="Times New Roman"/>
          <w:spacing w:val="-2"/>
          <w:sz w:val="24"/>
          <w:szCs w:val="24"/>
        </w:rPr>
        <w:t>тетушки</w:t>
      </w:r>
      <w:r w:rsidRPr="00DA487B">
        <w:rPr>
          <w:rFonts w:ascii="Times New Roman" w:hAnsi="Times New Roman" w:cs="Times New Roman"/>
          <w:sz w:val="24"/>
          <w:szCs w:val="24"/>
        </w:rPr>
        <w:tab/>
      </w:r>
      <w:r w:rsidRPr="00DA487B">
        <w:rPr>
          <w:rFonts w:ascii="Times New Roman" w:hAnsi="Times New Roman" w:cs="Times New Roman"/>
          <w:spacing w:val="-2"/>
          <w:sz w:val="24"/>
          <w:szCs w:val="24"/>
        </w:rPr>
        <w:t>совы.</w:t>
      </w:r>
      <w:r w:rsidRPr="00DA487B">
        <w:rPr>
          <w:rFonts w:ascii="Times New Roman" w:hAnsi="Times New Roman" w:cs="Times New Roman"/>
          <w:sz w:val="24"/>
          <w:szCs w:val="24"/>
        </w:rPr>
        <w:tab/>
      </w:r>
      <w:r w:rsidRPr="00DA487B">
        <w:rPr>
          <w:rFonts w:ascii="Times New Roman" w:hAnsi="Times New Roman" w:cs="Times New Roman"/>
          <w:b/>
          <w:spacing w:val="-4"/>
          <w:sz w:val="24"/>
          <w:szCs w:val="24"/>
        </w:rPr>
        <w:t>Виды</w:t>
      </w:r>
      <w:r w:rsidRPr="00DA487B">
        <w:rPr>
          <w:rFonts w:ascii="Times New Roman" w:hAnsi="Times New Roman" w:cs="Times New Roman"/>
          <w:b/>
          <w:sz w:val="24"/>
          <w:szCs w:val="24"/>
        </w:rPr>
        <w:tab/>
      </w:r>
      <w:r w:rsidRPr="00DA487B">
        <w:rPr>
          <w:rFonts w:ascii="Times New Roman" w:hAnsi="Times New Roman" w:cs="Times New Roman"/>
          <w:b/>
          <w:spacing w:val="-2"/>
          <w:sz w:val="24"/>
          <w:szCs w:val="24"/>
        </w:rPr>
        <w:t xml:space="preserve">транспорта </w:t>
      </w:r>
      <w:r w:rsidRPr="00DA487B">
        <w:rPr>
          <w:rFonts w:ascii="Times New Roman" w:hAnsi="Times New Roman" w:cs="Times New Roman"/>
          <w:spacing w:val="-2"/>
          <w:sz w:val="24"/>
          <w:szCs w:val="24"/>
        </w:rPr>
        <w:t xml:space="preserve"> </w:t>
      </w:r>
      <w:r w:rsidRPr="00DA487B">
        <w:rPr>
          <w:rFonts w:ascii="Times New Roman" w:hAnsi="Times New Roman" w:cs="Times New Roman"/>
          <w:spacing w:val="-2"/>
          <w:sz w:val="24"/>
          <w:szCs w:val="24"/>
          <w:u w:val="single" w:color="4470C4"/>
          <w:lang w:val="en-US"/>
        </w:rPr>
        <w:t>https</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avtoline</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rPr>
        <w:t xml:space="preserve"> </w:t>
      </w:r>
      <w:hyperlink r:id="rId34">
        <w:r w:rsidRPr="00DA487B">
          <w:rPr>
            <w:rFonts w:ascii="Times New Roman" w:hAnsi="Times New Roman" w:cs="Times New Roman"/>
            <w:spacing w:val="-2"/>
            <w:sz w:val="24"/>
            <w:szCs w:val="24"/>
            <w:u w:val="single" w:color="4470C4"/>
            <w:lang w:val="en-US"/>
          </w:rPr>
          <w:t>nsk</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ru</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c</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multfilmy</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po</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pdd</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uroki</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tetushki</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sovy</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vidy</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transporta</w:t>
        </w:r>
        <w:r w:rsidRPr="00DA487B">
          <w:rPr>
            <w:rFonts w:ascii="Times New Roman" w:hAnsi="Times New Roman" w:cs="Times New Roman"/>
            <w:spacing w:val="-2"/>
            <w:sz w:val="24"/>
            <w:szCs w:val="24"/>
            <w:u w:val="single" w:color="4470C4"/>
          </w:rPr>
          <w:t>.</w:t>
        </w:r>
        <w:r w:rsidRPr="00DA487B">
          <w:rPr>
            <w:rFonts w:ascii="Times New Roman" w:hAnsi="Times New Roman" w:cs="Times New Roman"/>
            <w:spacing w:val="-2"/>
            <w:sz w:val="24"/>
            <w:szCs w:val="24"/>
            <w:u w:val="single" w:color="4470C4"/>
            <w:lang w:val="en-US"/>
          </w:rPr>
          <w:t>html</w:t>
        </w:r>
      </w:hyperlink>
    </w:p>
    <w:p w:rsidR="00580DD8" w:rsidRPr="00DA487B" w:rsidRDefault="00580DD8" w:rsidP="00580DD8">
      <w:pPr>
        <w:widowControl w:val="0"/>
        <w:numPr>
          <w:ilvl w:val="0"/>
          <w:numId w:val="64"/>
        </w:numPr>
        <w:tabs>
          <w:tab w:val="left" w:pos="1150"/>
          <w:tab w:val="left" w:pos="2131"/>
          <w:tab w:val="left" w:pos="3348"/>
          <w:tab w:val="left" w:pos="4221"/>
          <w:tab w:val="left" w:pos="4781"/>
          <w:tab w:val="left" w:pos="5707"/>
          <w:tab w:val="left" w:pos="6103"/>
          <w:tab w:val="left" w:pos="7419"/>
          <w:tab w:val="left" w:pos="7930"/>
        </w:tabs>
        <w:autoSpaceDE w:val="0"/>
        <w:autoSpaceDN w:val="0"/>
        <w:spacing w:after="0" w:line="240" w:lineRule="auto"/>
        <w:ind w:left="0" w:firstLine="709"/>
        <w:rPr>
          <w:rFonts w:ascii="Times New Roman" w:hAnsi="Times New Roman" w:cs="Times New Roman"/>
          <w:sz w:val="24"/>
          <w:szCs w:val="24"/>
          <w:lang w:val="en-US"/>
        </w:rPr>
      </w:pPr>
      <w:r w:rsidRPr="00DA487B">
        <w:rPr>
          <w:rFonts w:ascii="Times New Roman" w:hAnsi="Times New Roman" w:cs="Times New Roman"/>
          <w:spacing w:val="-2"/>
          <w:sz w:val="24"/>
          <w:szCs w:val="24"/>
        </w:rPr>
        <w:t>Уроки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тетушки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совы</w:t>
      </w:r>
      <w:r w:rsidRPr="00DA487B">
        <w:rPr>
          <w:rFonts w:ascii="Times New Roman" w:hAnsi="Times New Roman" w:cs="Times New Roman"/>
          <w:spacing w:val="-2"/>
          <w:sz w:val="24"/>
          <w:szCs w:val="24"/>
          <w:lang w:val="en-US"/>
        </w:rPr>
        <w:t>.</w:t>
      </w:r>
      <w:r w:rsidRPr="00DA487B">
        <w:rPr>
          <w:rFonts w:ascii="Times New Roman" w:hAnsi="Times New Roman" w:cs="Times New Roman"/>
          <w:sz w:val="24"/>
          <w:szCs w:val="24"/>
          <w:lang w:val="en-US"/>
        </w:rPr>
        <w:tab/>
      </w:r>
      <w:r w:rsidRPr="00DA487B">
        <w:rPr>
          <w:rFonts w:ascii="Times New Roman" w:hAnsi="Times New Roman" w:cs="Times New Roman"/>
          <w:b/>
          <w:spacing w:val="-6"/>
          <w:sz w:val="24"/>
          <w:szCs w:val="24"/>
        </w:rPr>
        <w:t>Во</w:t>
      </w:r>
      <w:r w:rsidRPr="00DA487B">
        <w:rPr>
          <w:rFonts w:ascii="Times New Roman" w:hAnsi="Times New Roman" w:cs="Times New Roman"/>
          <w:b/>
          <w:sz w:val="24"/>
          <w:szCs w:val="24"/>
          <w:lang w:val="en-US"/>
        </w:rPr>
        <w:tab/>
      </w:r>
      <w:r w:rsidRPr="00DA487B">
        <w:rPr>
          <w:rFonts w:ascii="Times New Roman" w:hAnsi="Times New Roman" w:cs="Times New Roman"/>
          <w:b/>
          <w:spacing w:val="-2"/>
          <w:sz w:val="24"/>
          <w:szCs w:val="24"/>
        </w:rPr>
        <w:t>дворе</w:t>
      </w:r>
      <w:r w:rsidRPr="00DA487B">
        <w:rPr>
          <w:rFonts w:ascii="Times New Roman" w:hAnsi="Times New Roman" w:cs="Times New Roman"/>
          <w:b/>
          <w:sz w:val="24"/>
          <w:szCs w:val="24"/>
          <w:lang w:val="en-US"/>
        </w:rPr>
        <w:tab/>
      </w:r>
      <w:r w:rsidRPr="00DA487B">
        <w:rPr>
          <w:rFonts w:ascii="Times New Roman" w:hAnsi="Times New Roman" w:cs="Times New Roman"/>
          <w:b/>
          <w:spacing w:val="-10"/>
          <w:sz w:val="24"/>
          <w:szCs w:val="24"/>
        </w:rPr>
        <w:t>и</w:t>
      </w:r>
      <w:r w:rsidRPr="00DA487B">
        <w:rPr>
          <w:rFonts w:ascii="Times New Roman" w:hAnsi="Times New Roman" w:cs="Times New Roman"/>
          <w:b/>
          <w:sz w:val="24"/>
          <w:szCs w:val="24"/>
          <w:lang w:val="en-US"/>
        </w:rPr>
        <w:tab/>
      </w:r>
      <w:r w:rsidRPr="00DA487B">
        <w:rPr>
          <w:rFonts w:ascii="Times New Roman" w:hAnsi="Times New Roman" w:cs="Times New Roman"/>
          <w:b/>
          <w:spacing w:val="-2"/>
          <w:sz w:val="24"/>
          <w:szCs w:val="24"/>
        </w:rPr>
        <w:t>подъезде</w:t>
      </w:r>
      <w:r w:rsidRPr="00DA487B">
        <w:rPr>
          <w:rFonts w:ascii="Times New Roman" w:hAnsi="Times New Roman" w:cs="Times New Roman"/>
          <w:b/>
          <w:sz w:val="24"/>
          <w:szCs w:val="24"/>
          <w:lang w:val="en-US"/>
        </w:rPr>
        <w:tab/>
      </w:r>
      <w:r w:rsidRPr="00DA487B">
        <w:rPr>
          <w:rFonts w:ascii="Times New Roman" w:hAnsi="Times New Roman" w:cs="Times New Roman"/>
          <w:spacing w:val="-2"/>
          <w:sz w:val="24"/>
          <w:szCs w:val="24"/>
          <w:u w:val="single" w:color="4470C4"/>
          <w:lang w:val="en-US"/>
        </w:rPr>
        <w:t>https://avtoline-</w:t>
      </w:r>
      <w:r w:rsidRPr="00DA487B">
        <w:rPr>
          <w:rFonts w:ascii="Times New Roman" w:hAnsi="Times New Roman" w:cs="Times New Roman"/>
          <w:spacing w:val="-2"/>
          <w:sz w:val="24"/>
          <w:szCs w:val="24"/>
          <w:lang w:val="en-US"/>
        </w:rPr>
        <w:t xml:space="preserve"> </w:t>
      </w:r>
      <w:hyperlink r:id="rId35">
        <w:r w:rsidRPr="00DA487B">
          <w:rPr>
            <w:rFonts w:ascii="Times New Roman" w:hAnsi="Times New Roman" w:cs="Times New Roman"/>
            <w:spacing w:val="-2"/>
            <w:sz w:val="24"/>
            <w:szCs w:val="24"/>
            <w:u w:val="single" w:color="0000FF"/>
            <w:lang w:val="en-US"/>
          </w:rPr>
          <w:t>nsk.ru/c/multfilmy-po-pdd/uroki-tetushki-sovy-vo-dvore-i-podezde.html</w:t>
        </w:r>
      </w:hyperlink>
    </w:p>
    <w:p w:rsidR="00580DD8" w:rsidRPr="00DA487B" w:rsidRDefault="00580DD8" w:rsidP="00580DD8">
      <w:pPr>
        <w:widowControl w:val="0"/>
        <w:numPr>
          <w:ilvl w:val="0"/>
          <w:numId w:val="64"/>
        </w:numPr>
        <w:tabs>
          <w:tab w:val="left" w:pos="1150"/>
          <w:tab w:val="left" w:pos="2236"/>
          <w:tab w:val="left" w:pos="3556"/>
          <w:tab w:val="left" w:pos="4538"/>
          <w:tab w:val="left" w:pos="5748"/>
          <w:tab w:val="left" w:pos="6252"/>
          <w:tab w:val="left" w:pos="7311"/>
          <w:tab w:val="left" w:pos="7928"/>
        </w:tabs>
        <w:autoSpaceDE w:val="0"/>
        <w:autoSpaceDN w:val="0"/>
        <w:spacing w:after="0" w:line="240" w:lineRule="auto"/>
        <w:ind w:left="0" w:firstLine="709"/>
        <w:rPr>
          <w:rFonts w:ascii="Times New Roman" w:hAnsi="Times New Roman" w:cs="Times New Roman"/>
          <w:sz w:val="24"/>
          <w:szCs w:val="24"/>
          <w:lang w:val="en-US"/>
        </w:rPr>
      </w:pPr>
      <w:r w:rsidRPr="00DA487B">
        <w:rPr>
          <w:rFonts w:ascii="Times New Roman" w:hAnsi="Times New Roman" w:cs="Times New Roman"/>
          <w:spacing w:val="-2"/>
          <w:sz w:val="24"/>
          <w:szCs w:val="24"/>
        </w:rPr>
        <w:t>Уроки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тетушки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совы</w:t>
      </w:r>
      <w:r w:rsidRPr="00DA487B">
        <w:rPr>
          <w:rFonts w:ascii="Times New Roman" w:hAnsi="Times New Roman" w:cs="Times New Roman"/>
          <w:spacing w:val="-2"/>
          <w:sz w:val="24"/>
          <w:szCs w:val="24"/>
          <w:lang w:val="en-US"/>
        </w:rPr>
        <w:t>.</w:t>
      </w:r>
      <w:r w:rsidRPr="00DA487B">
        <w:rPr>
          <w:rFonts w:ascii="Times New Roman" w:hAnsi="Times New Roman" w:cs="Times New Roman"/>
          <w:sz w:val="24"/>
          <w:szCs w:val="24"/>
          <w:lang w:val="en-US"/>
        </w:rPr>
        <w:tab/>
      </w:r>
      <w:r w:rsidRPr="00DA487B">
        <w:rPr>
          <w:rFonts w:ascii="Times New Roman" w:hAnsi="Times New Roman" w:cs="Times New Roman"/>
          <w:b/>
          <w:spacing w:val="-2"/>
          <w:sz w:val="24"/>
          <w:szCs w:val="24"/>
        </w:rPr>
        <w:t>Дорога</w:t>
      </w:r>
      <w:r w:rsidRPr="00DA487B">
        <w:rPr>
          <w:rFonts w:ascii="Times New Roman" w:hAnsi="Times New Roman" w:cs="Times New Roman"/>
          <w:b/>
          <w:sz w:val="24"/>
          <w:szCs w:val="24"/>
          <w:lang w:val="en-US"/>
        </w:rPr>
        <w:tab/>
      </w:r>
      <w:r w:rsidRPr="00DA487B">
        <w:rPr>
          <w:rFonts w:ascii="Times New Roman" w:hAnsi="Times New Roman" w:cs="Times New Roman"/>
          <w:b/>
          <w:spacing w:val="-10"/>
          <w:sz w:val="24"/>
          <w:szCs w:val="24"/>
        </w:rPr>
        <w:t>и</w:t>
      </w:r>
      <w:r w:rsidRPr="00DA487B">
        <w:rPr>
          <w:rFonts w:ascii="Times New Roman" w:hAnsi="Times New Roman" w:cs="Times New Roman"/>
          <w:b/>
          <w:sz w:val="24"/>
          <w:szCs w:val="24"/>
          <w:lang w:val="en-US"/>
        </w:rPr>
        <w:tab/>
      </w:r>
      <w:r w:rsidRPr="00DA487B">
        <w:rPr>
          <w:rFonts w:ascii="Times New Roman" w:hAnsi="Times New Roman" w:cs="Times New Roman"/>
          <w:b/>
          <w:spacing w:val="-2"/>
          <w:sz w:val="24"/>
          <w:szCs w:val="24"/>
        </w:rPr>
        <w:t>знаки</w:t>
      </w:r>
      <w:r w:rsidRPr="00DA487B">
        <w:rPr>
          <w:rFonts w:ascii="Times New Roman" w:hAnsi="Times New Roman" w:cs="Times New Roman"/>
          <w:b/>
          <w:sz w:val="24"/>
          <w:szCs w:val="24"/>
          <w:lang w:val="en-US"/>
        </w:rPr>
        <w:tab/>
      </w:r>
      <w:r w:rsidRPr="00DA487B">
        <w:rPr>
          <w:rFonts w:ascii="Times New Roman" w:hAnsi="Times New Roman" w:cs="Times New Roman"/>
          <w:spacing w:val="-2"/>
          <w:sz w:val="24"/>
          <w:szCs w:val="24"/>
          <w:u w:val="single" w:color="4470C4"/>
          <w:lang w:val="en-US"/>
        </w:rPr>
        <w:t>https://avtoline-</w:t>
      </w:r>
      <w:r w:rsidRPr="00DA487B">
        <w:rPr>
          <w:rFonts w:ascii="Times New Roman" w:hAnsi="Times New Roman" w:cs="Times New Roman"/>
          <w:spacing w:val="-2"/>
          <w:sz w:val="24"/>
          <w:szCs w:val="24"/>
          <w:lang w:val="en-US"/>
        </w:rPr>
        <w:t xml:space="preserve"> </w:t>
      </w:r>
      <w:hyperlink r:id="rId36">
        <w:r w:rsidRPr="00DA487B">
          <w:rPr>
            <w:rFonts w:ascii="Times New Roman" w:hAnsi="Times New Roman" w:cs="Times New Roman"/>
            <w:spacing w:val="-2"/>
            <w:sz w:val="24"/>
            <w:szCs w:val="24"/>
            <w:u w:val="single" w:color="0000FF"/>
            <w:lang w:val="en-US"/>
          </w:rPr>
          <w:t>nsk.ru/c/multfilmy-po-pdd/uroki-tetushki-sovy-doroga-i-znaki.html</w:t>
        </w:r>
      </w:hyperlink>
    </w:p>
    <w:p w:rsidR="00580DD8" w:rsidRPr="00DA487B" w:rsidRDefault="00580DD8" w:rsidP="00580DD8">
      <w:pPr>
        <w:widowControl w:val="0"/>
        <w:numPr>
          <w:ilvl w:val="0"/>
          <w:numId w:val="64"/>
        </w:numPr>
        <w:tabs>
          <w:tab w:val="left" w:pos="1150"/>
          <w:tab w:val="left" w:pos="2232"/>
          <w:tab w:val="left" w:pos="3540"/>
          <w:tab w:val="left" w:pos="4514"/>
          <w:tab w:val="left" w:pos="6425"/>
          <w:tab w:val="left" w:pos="7928"/>
        </w:tabs>
        <w:autoSpaceDE w:val="0"/>
        <w:autoSpaceDN w:val="0"/>
        <w:spacing w:after="0" w:line="240" w:lineRule="auto"/>
        <w:ind w:left="0" w:firstLine="709"/>
        <w:rPr>
          <w:rFonts w:ascii="Times New Roman" w:hAnsi="Times New Roman" w:cs="Times New Roman"/>
          <w:sz w:val="24"/>
          <w:szCs w:val="24"/>
          <w:lang w:val="en-US"/>
        </w:rPr>
      </w:pPr>
      <w:r w:rsidRPr="00DA487B">
        <w:rPr>
          <w:rFonts w:ascii="Times New Roman" w:hAnsi="Times New Roman" w:cs="Times New Roman"/>
          <w:spacing w:val="-2"/>
          <w:sz w:val="24"/>
          <w:szCs w:val="24"/>
        </w:rPr>
        <w:t>Уроки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тетушки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совы</w:t>
      </w:r>
      <w:r w:rsidRPr="00DA487B">
        <w:rPr>
          <w:rFonts w:ascii="Times New Roman" w:hAnsi="Times New Roman" w:cs="Times New Roman"/>
          <w:spacing w:val="-2"/>
          <w:sz w:val="24"/>
          <w:szCs w:val="24"/>
          <w:lang w:val="en-US"/>
        </w:rPr>
        <w:t>.</w:t>
      </w:r>
      <w:r w:rsidRPr="00DA487B">
        <w:rPr>
          <w:rFonts w:ascii="Times New Roman" w:hAnsi="Times New Roman" w:cs="Times New Roman"/>
          <w:sz w:val="24"/>
          <w:szCs w:val="24"/>
          <w:lang w:val="en-US"/>
        </w:rPr>
        <w:tab/>
      </w:r>
      <w:r w:rsidRPr="00DA487B">
        <w:rPr>
          <w:rFonts w:ascii="Times New Roman" w:hAnsi="Times New Roman" w:cs="Times New Roman"/>
          <w:b/>
          <w:spacing w:val="-2"/>
          <w:sz w:val="24"/>
          <w:szCs w:val="24"/>
        </w:rPr>
        <w:t>Пешеходные</w:t>
      </w:r>
      <w:r w:rsidRPr="00DA487B">
        <w:rPr>
          <w:rFonts w:ascii="Times New Roman" w:hAnsi="Times New Roman" w:cs="Times New Roman"/>
          <w:b/>
          <w:sz w:val="24"/>
          <w:szCs w:val="24"/>
          <w:lang w:val="en-US"/>
        </w:rPr>
        <w:tab/>
      </w:r>
      <w:r w:rsidRPr="00DA487B">
        <w:rPr>
          <w:rFonts w:ascii="Times New Roman" w:hAnsi="Times New Roman" w:cs="Times New Roman"/>
          <w:b/>
          <w:spacing w:val="-2"/>
          <w:sz w:val="24"/>
          <w:szCs w:val="24"/>
        </w:rPr>
        <w:t>переходы</w:t>
      </w:r>
      <w:r w:rsidRPr="00DA487B">
        <w:rPr>
          <w:rFonts w:ascii="Times New Roman" w:hAnsi="Times New Roman" w:cs="Times New Roman"/>
          <w:b/>
          <w:sz w:val="24"/>
          <w:szCs w:val="24"/>
          <w:lang w:val="en-US"/>
        </w:rPr>
        <w:tab/>
      </w:r>
      <w:r w:rsidRPr="00DA487B">
        <w:rPr>
          <w:rFonts w:ascii="Times New Roman" w:hAnsi="Times New Roman" w:cs="Times New Roman"/>
          <w:spacing w:val="-2"/>
          <w:sz w:val="24"/>
          <w:szCs w:val="24"/>
          <w:u w:val="single" w:color="4470C4"/>
          <w:lang w:val="en-US"/>
        </w:rPr>
        <w:t>https://avtoline-</w:t>
      </w:r>
      <w:r w:rsidRPr="00DA487B">
        <w:rPr>
          <w:rFonts w:ascii="Times New Roman" w:hAnsi="Times New Roman" w:cs="Times New Roman"/>
          <w:spacing w:val="-2"/>
          <w:sz w:val="24"/>
          <w:szCs w:val="24"/>
          <w:lang w:val="en-US"/>
        </w:rPr>
        <w:t xml:space="preserve"> </w:t>
      </w:r>
      <w:hyperlink r:id="rId37">
        <w:r w:rsidRPr="00DA487B">
          <w:rPr>
            <w:rFonts w:ascii="Times New Roman" w:hAnsi="Times New Roman" w:cs="Times New Roman"/>
            <w:spacing w:val="-2"/>
            <w:sz w:val="24"/>
            <w:szCs w:val="24"/>
            <w:u w:val="single" w:color="0000FF"/>
            <w:lang w:val="en-US"/>
          </w:rPr>
          <w:t>nsk.ru/c/multfilmy-po-pdd/uroki-tetushki-sovy-</w:t>
        </w:r>
        <w:r w:rsidRPr="00DA487B">
          <w:rPr>
            <w:rFonts w:ascii="Times New Roman" w:hAnsi="Times New Roman" w:cs="Times New Roman"/>
            <w:spacing w:val="-2"/>
            <w:sz w:val="24"/>
            <w:szCs w:val="24"/>
            <w:u w:val="single" w:color="0000FF"/>
            <w:lang w:val="en-US"/>
          </w:rPr>
          <w:lastRenderedPageBreak/>
          <w:t>peshehodnye-perehody.html</w:t>
        </w:r>
      </w:hyperlink>
    </w:p>
    <w:p w:rsidR="00580DD8" w:rsidRPr="00DA487B" w:rsidRDefault="009473A8" w:rsidP="00580DD8">
      <w:pPr>
        <w:widowControl w:val="0"/>
        <w:numPr>
          <w:ilvl w:val="0"/>
          <w:numId w:val="64"/>
        </w:numPr>
        <w:tabs>
          <w:tab w:val="left" w:pos="1150"/>
        </w:tabs>
        <w:autoSpaceDE w:val="0"/>
        <w:autoSpaceDN w:val="0"/>
        <w:spacing w:after="0" w:line="240" w:lineRule="auto"/>
        <w:ind w:left="0" w:firstLine="709"/>
        <w:rPr>
          <w:rFonts w:ascii="Times New Roman" w:hAnsi="Times New Roman" w:cs="Times New Roman"/>
          <w:sz w:val="24"/>
          <w:szCs w:val="24"/>
          <w:lang w:val="en-US"/>
        </w:rPr>
      </w:pPr>
      <w:r>
        <w:rPr>
          <w:noProof/>
        </w:rPr>
        <w:pict>
          <v:group id="Group 3" o:spid="_x0000_s1027" style="position:absolute;left:0;text-align:left;margin-left:85.1pt;margin-top:29.75pt;width:265.5pt;height:1pt;z-index:251660288;mso-wrap-distance-left:0;mso-wrap-distance-right:0;mso-position-horizontal-relative:page" coordsize="337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">
            <v:shape id="Graphic 4" o:spid="_x0000_s1028" style="position:absolute;left:2774;top:35;width:425;height:89;visibility:visible;mso-wrap-style:square;v-text-anchor:top" coordsize="425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" path="m42544,l,,,8890r42544,l42544,xe" fillcolor="black" stroked="f">
              <v:path arrowok="t"/>
            </v:shape>
            <v:shape id="Graphic 5" o:spid="_x0000_s1029" style="position:absolute;width:2774;height:95;visibility:visible;mso-wrap-style:square;v-text-anchor:top" coordsize="2774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" path="m277368,l,,,9144r277368,l277368,xe" fillcolor="#4470c4" stroked="f">
              <v:path arrowok="t"/>
            </v:shape>
            <v:shape id="Graphic 6" o:spid="_x0000_s1030" style="position:absolute;left:3184;width:30537;height:95;visibility:visible;mso-wrap-style:square;v-text-anchor:top" coordsize="30537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" path="m3053207,l,,,9144r3053207,l3053207,xe" fillcolor="blue" stroked="f">
              <v:path arrowok="t"/>
            </v:shape>
            <w10:wrap anchorx="page"/>
          </v:group>
        </w:pict>
      </w:r>
      <w:r w:rsidR="00580DD8" w:rsidRPr="00DA487B">
        <w:rPr>
          <w:rFonts w:ascii="Times New Roman" w:hAnsi="Times New Roman" w:cs="Times New Roman"/>
          <w:sz w:val="24"/>
          <w:szCs w:val="24"/>
        </w:rPr>
        <w:t>Уроки</w:t>
      </w:r>
      <w:r w:rsidR="00580DD8" w:rsidRPr="00DA487B">
        <w:rPr>
          <w:rFonts w:ascii="Times New Roman" w:hAnsi="Times New Roman" w:cs="Times New Roman"/>
          <w:spacing w:val="-3"/>
          <w:sz w:val="24"/>
          <w:szCs w:val="24"/>
          <w:lang w:val="en-US"/>
        </w:rPr>
        <w:t xml:space="preserve"> </w:t>
      </w:r>
      <w:r w:rsidR="00580DD8" w:rsidRPr="00DA487B">
        <w:rPr>
          <w:rFonts w:ascii="Times New Roman" w:hAnsi="Times New Roman" w:cs="Times New Roman"/>
          <w:sz w:val="24"/>
          <w:szCs w:val="24"/>
        </w:rPr>
        <w:t>тетушки</w:t>
      </w:r>
      <w:r w:rsidR="00580DD8" w:rsidRPr="00DA487B">
        <w:rPr>
          <w:rFonts w:ascii="Times New Roman" w:hAnsi="Times New Roman" w:cs="Times New Roman"/>
          <w:spacing w:val="-3"/>
          <w:sz w:val="24"/>
          <w:szCs w:val="24"/>
          <w:lang w:val="en-US"/>
        </w:rPr>
        <w:t xml:space="preserve"> </w:t>
      </w:r>
      <w:r w:rsidR="00580DD8" w:rsidRPr="00DA487B">
        <w:rPr>
          <w:rFonts w:ascii="Times New Roman" w:hAnsi="Times New Roman" w:cs="Times New Roman"/>
          <w:sz w:val="24"/>
          <w:szCs w:val="24"/>
        </w:rPr>
        <w:t>совы</w:t>
      </w:r>
      <w:r w:rsidR="00580DD8" w:rsidRPr="00DA487B">
        <w:rPr>
          <w:rFonts w:ascii="Times New Roman" w:hAnsi="Times New Roman" w:cs="Times New Roman"/>
          <w:sz w:val="24"/>
          <w:szCs w:val="24"/>
          <w:lang w:val="en-US"/>
        </w:rPr>
        <w:t>.</w:t>
      </w:r>
      <w:r w:rsidR="00580DD8" w:rsidRPr="00DA487B">
        <w:rPr>
          <w:rFonts w:ascii="Times New Roman" w:hAnsi="Times New Roman" w:cs="Times New Roman"/>
          <w:spacing w:val="-3"/>
          <w:sz w:val="24"/>
          <w:szCs w:val="24"/>
          <w:lang w:val="en-US"/>
        </w:rPr>
        <w:t xml:space="preserve"> </w:t>
      </w:r>
      <w:r w:rsidR="00580DD8" w:rsidRPr="00DA487B">
        <w:rPr>
          <w:rFonts w:ascii="Times New Roman" w:hAnsi="Times New Roman" w:cs="Times New Roman"/>
          <w:b/>
          <w:sz w:val="24"/>
          <w:szCs w:val="24"/>
        </w:rPr>
        <w:t>Перекрестки</w:t>
      </w:r>
      <w:r w:rsidR="00580DD8" w:rsidRPr="00DA487B">
        <w:rPr>
          <w:rFonts w:ascii="Times New Roman" w:hAnsi="Times New Roman" w:cs="Times New Roman"/>
          <w:b/>
          <w:spacing w:val="-3"/>
          <w:sz w:val="24"/>
          <w:szCs w:val="24"/>
          <w:lang w:val="en-US"/>
        </w:rPr>
        <w:t xml:space="preserve"> </w:t>
      </w:r>
      <w:r w:rsidR="00580DD8" w:rsidRPr="00DA487B">
        <w:rPr>
          <w:rFonts w:ascii="Times New Roman" w:hAnsi="Times New Roman" w:cs="Times New Roman"/>
          <w:sz w:val="24"/>
          <w:szCs w:val="24"/>
          <w:u w:val="single" w:color="4470C4"/>
          <w:lang w:val="en-US"/>
        </w:rPr>
        <w:t>https:</w:t>
      </w:r>
      <w:r w:rsidR="00580DD8" w:rsidRPr="00DA487B">
        <w:rPr>
          <w:rFonts w:ascii="Times New Roman" w:hAnsi="Times New Roman" w:cs="Times New Roman"/>
          <w:spacing w:val="-3"/>
          <w:sz w:val="24"/>
          <w:szCs w:val="24"/>
          <w:u w:val="single" w:color="4470C4"/>
          <w:lang w:val="en-US"/>
        </w:rPr>
        <w:t xml:space="preserve"> </w:t>
      </w:r>
      <w:r w:rsidR="00580DD8" w:rsidRPr="00DA487B">
        <w:rPr>
          <w:rFonts w:ascii="Times New Roman" w:hAnsi="Times New Roman" w:cs="Times New Roman"/>
          <w:sz w:val="24"/>
          <w:szCs w:val="24"/>
          <w:u w:val="single" w:color="4470C4"/>
          <w:lang w:val="en-US"/>
        </w:rPr>
        <w:t>//avtoli</w:t>
      </w:r>
      <w:r w:rsidR="00580DD8" w:rsidRPr="00DA487B">
        <w:rPr>
          <w:rFonts w:ascii="Times New Roman" w:hAnsi="Times New Roman" w:cs="Times New Roman"/>
          <w:spacing w:val="-2"/>
          <w:sz w:val="24"/>
          <w:szCs w:val="24"/>
          <w:u w:val="single" w:color="4470C4"/>
          <w:lang w:val="en-US"/>
        </w:rPr>
        <w:t xml:space="preserve"> </w:t>
      </w:r>
      <w:r w:rsidR="00580DD8" w:rsidRPr="00DA487B">
        <w:rPr>
          <w:rFonts w:ascii="Times New Roman" w:hAnsi="Times New Roman" w:cs="Times New Roman"/>
          <w:sz w:val="24"/>
          <w:szCs w:val="24"/>
          <w:u w:val="single" w:color="4470C4"/>
          <w:lang w:val="en-US"/>
        </w:rPr>
        <w:t>ne-nsk.ru/c/m</w:t>
      </w:r>
      <w:r w:rsidR="00580DD8" w:rsidRPr="00DA487B">
        <w:rPr>
          <w:rFonts w:ascii="Times New Roman" w:hAnsi="Times New Roman" w:cs="Times New Roman"/>
          <w:spacing w:val="-4"/>
          <w:sz w:val="24"/>
          <w:szCs w:val="24"/>
          <w:u w:val="single" w:color="4470C4"/>
          <w:lang w:val="en-US"/>
        </w:rPr>
        <w:t xml:space="preserve"> </w:t>
      </w:r>
      <w:r w:rsidR="00580DD8" w:rsidRPr="00DA487B">
        <w:rPr>
          <w:rFonts w:ascii="Times New Roman" w:hAnsi="Times New Roman" w:cs="Times New Roman"/>
          <w:sz w:val="24"/>
          <w:szCs w:val="24"/>
          <w:u w:val="single" w:color="4470C4"/>
          <w:lang w:val="en-US"/>
        </w:rPr>
        <w:t>ul</w:t>
      </w:r>
      <w:r w:rsidR="00580DD8" w:rsidRPr="00DA487B">
        <w:rPr>
          <w:rFonts w:ascii="Times New Roman" w:hAnsi="Times New Roman" w:cs="Times New Roman"/>
          <w:spacing w:val="-3"/>
          <w:sz w:val="24"/>
          <w:szCs w:val="24"/>
          <w:u w:val="single" w:color="4470C4"/>
          <w:lang w:val="en-US"/>
        </w:rPr>
        <w:t xml:space="preserve"> </w:t>
      </w:r>
      <w:r w:rsidR="00580DD8" w:rsidRPr="00DA487B">
        <w:rPr>
          <w:rFonts w:ascii="Times New Roman" w:hAnsi="Times New Roman" w:cs="Times New Roman"/>
          <w:sz w:val="24"/>
          <w:szCs w:val="24"/>
          <w:u w:val="single" w:color="4470C4"/>
          <w:lang w:val="en-US"/>
        </w:rPr>
        <w:t>tfi</w:t>
      </w:r>
      <w:r w:rsidR="00580DD8" w:rsidRPr="00DA487B">
        <w:rPr>
          <w:rFonts w:ascii="Times New Roman" w:hAnsi="Times New Roman" w:cs="Times New Roman"/>
          <w:spacing w:val="-3"/>
          <w:sz w:val="24"/>
          <w:szCs w:val="24"/>
          <w:u w:val="single" w:color="4470C4"/>
          <w:lang w:val="en-US"/>
        </w:rPr>
        <w:t xml:space="preserve"> </w:t>
      </w:r>
      <w:r w:rsidR="00580DD8" w:rsidRPr="00DA487B">
        <w:rPr>
          <w:rFonts w:ascii="Times New Roman" w:hAnsi="Times New Roman" w:cs="Times New Roman"/>
          <w:sz w:val="24"/>
          <w:szCs w:val="24"/>
          <w:u w:val="single" w:color="4470C4"/>
          <w:lang w:val="en-US"/>
        </w:rPr>
        <w:t>l</w:t>
      </w:r>
      <w:r w:rsidR="00580DD8" w:rsidRPr="00DA487B">
        <w:rPr>
          <w:rFonts w:ascii="Times New Roman" w:hAnsi="Times New Roman" w:cs="Times New Roman"/>
          <w:sz w:val="24"/>
          <w:szCs w:val="24"/>
          <w:lang w:val="en-US"/>
        </w:rPr>
        <w:t xml:space="preserve"> my- </w:t>
      </w:r>
      <w:hyperlink r:id="rId38">
        <w:r w:rsidR="00580DD8" w:rsidRPr="00DA487B">
          <w:rPr>
            <w:rFonts w:ascii="Times New Roman" w:hAnsi="Times New Roman" w:cs="Times New Roman"/>
            <w:sz w:val="24"/>
            <w:szCs w:val="24"/>
            <w:lang w:val="en-US"/>
          </w:rPr>
          <w:t>po-pdd/uroki-tetushki-sovy-perekrestki.html</w:t>
        </w:r>
      </w:hyperlink>
    </w:p>
    <w:p w:rsidR="00580DD8" w:rsidRPr="00DA487B" w:rsidRDefault="00580DD8" w:rsidP="00580DD8">
      <w:pPr>
        <w:widowControl w:val="0"/>
        <w:numPr>
          <w:ilvl w:val="0"/>
          <w:numId w:val="64"/>
        </w:numPr>
        <w:tabs>
          <w:tab w:val="left" w:pos="1150"/>
          <w:tab w:val="left" w:pos="2210"/>
          <w:tab w:val="left" w:pos="3501"/>
          <w:tab w:val="left" w:pos="4459"/>
          <w:tab w:val="left" w:pos="4958"/>
          <w:tab w:val="left" w:pos="6194"/>
          <w:tab w:val="left" w:pos="7337"/>
          <w:tab w:val="left" w:pos="7928"/>
        </w:tabs>
        <w:autoSpaceDE w:val="0"/>
        <w:autoSpaceDN w:val="0"/>
        <w:spacing w:after="0" w:line="240" w:lineRule="auto"/>
        <w:ind w:left="0" w:firstLine="709"/>
        <w:rPr>
          <w:rFonts w:ascii="Times New Roman" w:hAnsi="Times New Roman" w:cs="Times New Roman"/>
          <w:sz w:val="24"/>
          <w:szCs w:val="24"/>
          <w:lang w:val="en-US"/>
        </w:rPr>
      </w:pPr>
      <w:r w:rsidRPr="00DA487B">
        <w:rPr>
          <w:rFonts w:ascii="Times New Roman" w:hAnsi="Times New Roman" w:cs="Times New Roman"/>
          <w:spacing w:val="-2"/>
          <w:sz w:val="24"/>
          <w:szCs w:val="24"/>
        </w:rPr>
        <w:t>Уроки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тетушки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совы</w:t>
      </w:r>
      <w:r w:rsidRPr="00DA487B">
        <w:rPr>
          <w:rFonts w:ascii="Times New Roman" w:hAnsi="Times New Roman" w:cs="Times New Roman"/>
          <w:spacing w:val="-2"/>
          <w:sz w:val="24"/>
          <w:szCs w:val="24"/>
          <w:lang w:val="en-US"/>
        </w:rPr>
        <w:t>.</w:t>
      </w:r>
      <w:r w:rsidRPr="00DA487B">
        <w:rPr>
          <w:rFonts w:ascii="Times New Roman" w:hAnsi="Times New Roman" w:cs="Times New Roman"/>
          <w:sz w:val="24"/>
          <w:szCs w:val="24"/>
          <w:lang w:val="en-US"/>
        </w:rPr>
        <w:tab/>
      </w:r>
      <w:r w:rsidRPr="00DA487B">
        <w:rPr>
          <w:rFonts w:ascii="Times New Roman" w:hAnsi="Times New Roman" w:cs="Times New Roman"/>
          <w:b/>
          <w:spacing w:val="-10"/>
          <w:sz w:val="24"/>
          <w:szCs w:val="24"/>
        </w:rPr>
        <w:t>В</w:t>
      </w:r>
      <w:r w:rsidRPr="00DA487B">
        <w:rPr>
          <w:rFonts w:ascii="Times New Roman" w:hAnsi="Times New Roman" w:cs="Times New Roman"/>
          <w:b/>
          <w:sz w:val="24"/>
          <w:szCs w:val="24"/>
          <w:lang w:val="en-US"/>
        </w:rPr>
        <w:tab/>
      </w:r>
      <w:r w:rsidRPr="00DA487B">
        <w:rPr>
          <w:rFonts w:ascii="Times New Roman" w:hAnsi="Times New Roman" w:cs="Times New Roman"/>
          <w:b/>
          <w:spacing w:val="-2"/>
          <w:sz w:val="24"/>
          <w:szCs w:val="24"/>
        </w:rPr>
        <w:t>плохую</w:t>
      </w:r>
      <w:r w:rsidRPr="00DA487B">
        <w:rPr>
          <w:rFonts w:ascii="Times New Roman" w:hAnsi="Times New Roman" w:cs="Times New Roman"/>
          <w:b/>
          <w:sz w:val="24"/>
          <w:szCs w:val="24"/>
          <w:lang w:val="en-US"/>
        </w:rPr>
        <w:tab/>
      </w:r>
      <w:r w:rsidRPr="00DA487B">
        <w:rPr>
          <w:rFonts w:ascii="Times New Roman" w:hAnsi="Times New Roman" w:cs="Times New Roman"/>
          <w:b/>
          <w:spacing w:val="-2"/>
          <w:sz w:val="24"/>
          <w:szCs w:val="24"/>
        </w:rPr>
        <w:t>погоду</w:t>
      </w:r>
      <w:r w:rsidRPr="00DA487B">
        <w:rPr>
          <w:rFonts w:ascii="Times New Roman" w:hAnsi="Times New Roman" w:cs="Times New Roman"/>
          <w:b/>
          <w:sz w:val="24"/>
          <w:szCs w:val="24"/>
          <w:lang w:val="en-US"/>
        </w:rPr>
        <w:t xml:space="preserve"> </w:t>
      </w:r>
      <w:r w:rsidRPr="00DA487B">
        <w:rPr>
          <w:rFonts w:ascii="Times New Roman" w:hAnsi="Times New Roman" w:cs="Times New Roman"/>
          <w:spacing w:val="-2"/>
          <w:sz w:val="24"/>
          <w:szCs w:val="24"/>
          <w:u w:val="single" w:color="4470C4"/>
          <w:lang w:val="en-US"/>
        </w:rPr>
        <w:t>https://avtoline-</w:t>
      </w:r>
      <w:r w:rsidRPr="00DA487B">
        <w:rPr>
          <w:rFonts w:ascii="Times New Roman" w:hAnsi="Times New Roman" w:cs="Times New Roman"/>
          <w:spacing w:val="-2"/>
          <w:sz w:val="24"/>
          <w:szCs w:val="24"/>
          <w:lang w:val="en-US"/>
        </w:rPr>
        <w:t xml:space="preserve"> </w:t>
      </w:r>
      <w:hyperlink r:id="rId39">
        <w:r w:rsidRPr="00DA487B">
          <w:rPr>
            <w:rFonts w:ascii="Times New Roman" w:hAnsi="Times New Roman" w:cs="Times New Roman"/>
            <w:spacing w:val="-2"/>
            <w:sz w:val="24"/>
            <w:szCs w:val="24"/>
            <w:u w:val="single" w:color="0000FF"/>
            <w:lang w:val="en-US"/>
          </w:rPr>
          <w:t>nsk.ru/c/multfilmy-po-pdd/uroki-tetushki-sovy-v-plohuyu-pogodu.html</w:t>
        </w:r>
      </w:hyperlink>
    </w:p>
    <w:p w:rsidR="00580DD8" w:rsidRPr="00DA487B" w:rsidRDefault="00580DD8" w:rsidP="00580DD8">
      <w:pPr>
        <w:widowControl w:val="0"/>
        <w:numPr>
          <w:ilvl w:val="0"/>
          <w:numId w:val="64"/>
        </w:numPr>
        <w:tabs>
          <w:tab w:val="left" w:pos="1150"/>
          <w:tab w:val="left" w:pos="2296"/>
          <w:tab w:val="left" w:pos="3672"/>
          <w:tab w:val="left" w:pos="4714"/>
          <w:tab w:val="left" w:pos="6012"/>
          <w:tab w:val="left" w:pos="7253"/>
          <w:tab w:val="left" w:pos="7928"/>
        </w:tabs>
        <w:autoSpaceDE w:val="0"/>
        <w:autoSpaceDN w:val="0"/>
        <w:spacing w:after="0" w:line="240" w:lineRule="auto"/>
        <w:ind w:left="0" w:firstLine="709"/>
        <w:rPr>
          <w:rFonts w:ascii="Times New Roman" w:hAnsi="Times New Roman" w:cs="Times New Roman"/>
          <w:sz w:val="24"/>
          <w:szCs w:val="24"/>
          <w:lang w:val="en-US"/>
        </w:rPr>
      </w:pPr>
      <w:r w:rsidRPr="00DA487B">
        <w:rPr>
          <w:rFonts w:ascii="Times New Roman" w:hAnsi="Times New Roman" w:cs="Times New Roman"/>
          <w:spacing w:val="-2"/>
          <w:sz w:val="24"/>
          <w:szCs w:val="24"/>
        </w:rPr>
        <w:t>Уроки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тетушки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совы</w:t>
      </w:r>
      <w:r w:rsidRPr="00DA487B">
        <w:rPr>
          <w:rFonts w:ascii="Times New Roman" w:hAnsi="Times New Roman" w:cs="Times New Roman"/>
          <w:spacing w:val="-2"/>
          <w:sz w:val="24"/>
          <w:szCs w:val="24"/>
          <w:lang w:val="en-US"/>
        </w:rPr>
        <w:t>.</w:t>
      </w:r>
      <w:r w:rsidRPr="00DA487B">
        <w:rPr>
          <w:rFonts w:ascii="Times New Roman" w:hAnsi="Times New Roman" w:cs="Times New Roman"/>
          <w:sz w:val="24"/>
          <w:szCs w:val="24"/>
          <w:lang w:val="en-US"/>
        </w:rPr>
        <w:tab/>
      </w:r>
      <w:r w:rsidRPr="00DA487B">
        <w:rPr>
          <w:rFonts w:ascii="Times New Roman" w:hAnsi="Times New Roman" w:cs="Times New Roman"/>
          <w:b/>
          <w:spacing w:val="-2"/>
          <w:sz w:val="24"/>
          <w:szCs w:val="24"/>
        </w:rPr>
        <w:t>Разные</w:t>
      </w:r>
      <w:r w:rsidRPr="00DA487B">
        <w:rPr>
          <w:rFonts w:ascii="Times New Roman" w:hAnsi="Times New Roman" w:cs="Times New Roman"/>
          <w:b/>
          <w:sz w:val="24"/>
          <w:szCs w:val="24"/>
          <w:lang w:val="en-US"/>
        </w:rPr>
        <w:tab/>
      </w:r>
      <w:r w:rsidRPr="00DA487B">
        <w:rPr>
          <w:rFonts w:ascii="Times New Roman" w:hAnsi="Times New Roman" w:cs="Times New Roman"/>
          <w:b/>
          <w:spacing w:val="-2"/>
          <w:sz w:val="24"/>
          <w:szCs w:val="24"/>
        </w:rPr>
        <w:t>дороги</w:t>
      </w:r>
      <w:r w:rsidRPr="00DA487B">
        <w:rPr>
          <w:rFonts w:ascii="Times New Roman" w:hAnsi="Times New Roman" w:cs="Times New Roman"/>
          <w:b/>
          <w:sz w:val="24"/>
          <w:szCs w:val="24"/>
          <w:lang w:val="en-US"/>
        </w:rPr>
        <w:t xml:space="preserve"> </w:t>
      </w:r>
      <w:r w:rsidRPr="00DA487B">
        <w:rPr>
          <w:rFonts w:ascii="Times New Roman" w:hAnsi="Times New Roman" w:cs="Times New Roman"/>
          <w:spacing w:val="-2"/>
          <w:sz w:val="24"/>
          <w:szCs w:val="24"/>
          <w:u w:val="single" w:color="4470C4"/>
          <w:lang w:val="en-US"/>
        </w:rPr>
        <w:t>https://avtoline-</w:t>
      </w:r>
      <w:r w:rsidRPr="00DA487B">
        <w:rPr>
          <w:rFonts w:ascii="Times New Roman" w:hAnsi="Times New Roman" w:cs="Times New Roman"/>
          <w:spacing w:val="-2"/>
          <w:sz w:val="24"/>
          <w:szCs w:val="24"/>
          <w:lang w:val="en-US"/>
        </w:rPr>
        <w:t xml:space="preserve"> </w:t>
      </w:r>
      <w:hyperlink r:id="rId40">
        <w:r w:rsidRPr="00DA487B">
          <w:rPr>
            <w:rFonts w:ascii="Times New Roman" w:hAnsi="Times New Roman" w:cs="Times New Roman"/>
            <w:spacing w:val="-2"/>
            <w:sz w:val="24"/>
            <w:szCs w:val="24"/>
            <w:u w:val="single" w:color="4470C4"/>
            <w:lang w:val="en-US"/>
          </w:rPr>
          <w:t>nsk.ru/c/multfilmy-po-pdd/uroki-tetushki-sovy-raznye-dorogi.html</w:t>
        </w:r>
      </w:hyperlink>
    </w:p>
    <w:p w:rsidR="00580DD8" w:rsidRPr="00DA487B" w:rsidRDefault="00580DD8" w:rsidP="00580DD8">
      <w:pPr>
        <w:widowControl w:val="0"/>
        <w:numPr>
          <w:ilvl w:val="0"/>
          <w:numId w:val="64"/>
        </w:numPr>
        <w:tabs>
          <w:tab w:val="left" w:pos="1150"/>
        </w:tabs>
        <w:autoSpaceDE w:val="0"/>
        <w:autoSpaceDN w:val="0"/>
        <w:spacing w:after="0" w:line="240" w:lineRule="auto"/>
        <w:ind w:left="0" w:firstLine="709"/>
        <w:rPr>
          <w:rFonts w:ascii="Times New Roman" w:hAnsi="Times New Roman" w:cs="Times New Roman"/>
          <w:sz w:val="24"/>
          <w:szCs w:val="24"/>
          <w:lang w:val="en-US"/>
        </w:rPr>
      </w:pPr>
      <w:r w:rsidRPr="00DA487B">
        <w:rPr>
          <w:rFonts w:ascii="Times New Roman" w:hAnsi="Times New Roman" w:cs="Times New Roman"/>
          <w:sz w:val="24"/>
          <w:szCs w:val="24"/>
        </w:rPr>
        <w:t>Уроки</w:t>
      </w:r>
      <w:r w:rsidRPr="00DA487B">
        <w:rPr>
          <w:rFonts w:ascii="Times New Roman" w:hAnsi="Times New Roman" w:cs="Times New Roman"/>
          <w:spacing w:val="40"/>
          <w:sz w:val="24"/>
          <w:szCs w:val="24"/>
          <w:lang w:val="en-US"/>
        </w:rPr>
        <w:t xml:space="preserve"> </w:t>
      </w:r>
      <w:r w:rsidRPr="00DA487B">
        <w:rPr>
          <w:rFonts w:ascii="Times New Roman" w:hAnsi="Times New Roman" w:cs="Times New Roman"/>
          <w:sz w:val="24"/>
          <w:szCs w:val="24"/>
        </w:rPr>
        <w:t>тетушки</w:t>
      </w:r>
      <w:r w:rsidRPr="00DA487B">
        <w:rPr>
          <w:rFonts w:ascii="Times New Roman" w:hAnsi="Times New Roman" w:cs="Times New Roman"/>
          <w:spacing w:val="40"/>
          <w:sz w:val="24"/>
          <w:szCs w:val="24"/>
          <w:lang w:val="en-US"/>
        </w:rPr>
        <w:t xml:space="preserve"> </w:t>
      </w:r>
      <w:r w:rsidRPr="00DA487B">
        <w:rPr>
          <w:rFonts w:ascii="Times New Roman" w:hAnsi="Times New Roman" w:cs="Times New Roman"/>
          <w:sz w:val="24"/>
          <w:szCs w:val="24"/>
        </w:rPr>
        <w:t>совы</w:t>
      </w:r>
      <w:r w:rsidRPr="00DA487B">
        <w:rPr>
          <w:rFonts w:ascii="Times New Roman" w:hAnsi="Times New Roman" w:cs="Times New Roman"/>
          <w:sz w:val="24"/>
          <w:szCs w:val="24"/>
          <w:lang w:val="en-US"/>
        </w:rPr>
        <w:t>.</w:t>
      </w:r>
      <w:r w:rsidRPr="00DA487B">
        <w:rPr>
          <w:rFonts w:ascii="Times New Roman" w:hAnsi="Times New Roman" w:cs="Times New Roman"/>
          <w:spacing w:val="40"/>
          <w:sz w:val="24"/>
          <w:szCs w:val="24"/>
          <w:lang w:val="en-US"/>
        </w:rPr>
        <w:t xml:space="preserve"> </w:t>
      </w:r>
      <w:r w:rsidRPr="00DA487B">
        <w:rPr>
          <w:rFonts w:ascii="Times New Roman" w:hAnsi="Times New Roman" w:cs="Times New Roman"/>
          <w:b/>
          <w:sz w:val="24"/>
          <w:szCs w:val="24"/>
        </w:rPr>
        <w:t>Безопасность</w:t>
      </w:r>
      <w:r w:rsidRPr="00DA487B">
        <w:rPr>
          <w:rFonts w:ascii="Times New Roman" w:hAnsi="Times New Roman" w:cs="Times New Roman"/>
          <w:b/>
          <w:spacing w:val="40"/>
          <w:sz w:val="24"/>
          <w:szCs w:val="24"/>
          <w:lang w:val="en-US"/>
        </w:rPr>
        <w:t xml:space="preserve"> </w:t>
      </w:r>
      <w:r w:rsidRPr="00DA487B">
        <w:rPr>
          <w:rFonts w:ascii="Times New Roman" w:hAnsi="Times New Roman" w:cs="Times New Roman"/>
          <w:b/>
          <w:sz w:val="24"/>
          <w:szCs w:val="24"/>
        </w:rPr>
        <w:t>на</w:t>
      </w:r>
      <w:r w:rsidRPr="00DA487B">
        <w:rPr>
          <w:rFonts w:ascii="Times New Roman" w:hAnsi="Times New Roman" w:cs="Times New Roman"/>
          <w:b/>
          <w:spacing w:val="40"/>
          <w:sz w:val="24"/>
          <w:szCs w:val="24"/>
          <w:lang w:val="en-US"/>
        </w:rPr>
        <w:t xml:space="preserve"> </w:t>
      </w:r>
      <w:r w:rsidRPr="00DA487B">
        <w:rPr>
          <w:rFonts w:ascii="Times New Roman" w:hAnsi="Times New Roman" w:cs="Times New Roman"/>
          <w:b/>
          <w:sz w:val="24"/>
          <w:szCs w:val="24"/>
        </w:rPr>
        <w:t>транспорте</w:t>
      </w:r>
      <w:r w:rsidRPr="00DA487B">
        <w:rPr>
          <w:rFonts w:ascii="Times New Roman" w:hAnsi="Times New Roman" w:cs="Times New Roman"/>
          <w:b/>
          <w:spacing w:val="40"/>
          <w:sz w:val="24"/>
          <w:szCs w:val="24"/>
          <w:lang w:val="en-US"/>
        </w:rPr>
        <w:t xml:space="preserve"> </w:t>
      </w:r>
      <w:r w:rsidRPr="00DA487B">
        <w:rPr>
          <w:rFonts w:ascii="Times New Roman" w:hAnsi="Times New Roman" w:cs="Times New Roman"/>
          <w:sz w:val="24"/>
          <w:szCs w:val="24"/>
          <w:u w:val="single" w:color="4470C4"/>
          <w:lang w:val="en-US"/>
        </w:rPr>
        <w:t>https://avtoline-</w:t>
      </w:r>
      <w:r w:rsidRPr="00DA487B">
        <w:rPr>
          <w:rFonts w:ascii="Times New Roman" w:hAnsi="Times New Roman" w:cs="Times New Roman"/>
          <w:sz w:val="24"/>
          <w:szCs w:val="24"/>
          <w:lang w:val="en-US"/>
        </w:rPr>
        <w:t xml:space="preserve"> </w:t>
      </w:r>
      <w:hyperlink r:id="rId41">
        <w:r w:rsidRPr="00DA487B">
          <w:rPr>
            <w:rFonts w:ascii="Times New Roman" w:hAnsi="Times New Roman" w:cs="Times New Roman"/>
            <w:spacing w:val="-2"/>
            <w:sz w:val="24"/>
            <w:szCs w:val="24"/>
            <w:u w:val="single" w:color="0000FF"/>
            <w:lang w:val="en-US"/>
          </w:rPr>
          <w:t>nsk.ru/c/multfilmy-po-pdd/uroki-tetushki-sovy-bezopasnost-na-transporte.html</w:t>
        </w:r>
      </w:hyperlink>
    </w:p>
    <w:p w:rsidR="00580DD8" w:rsidRPr="00DA487B" w:rsidRDefault="00580DD8" w:rsidP="00580DD8">
      <w:pPr>
        <w:widowControl w:val="0"/>
        <w:numPr>
          <w:ilvl w:val="0"/>
          <w:numId w:val="64"/>
        </w:numPr>
        <w:tabs>
          <w:tab w:val="left" w:pos="1715"/>
        </w:tabs>
        <w:autoSpaceDE w:val="0"/>
        <w:autoSpaceDN w:val="0"/>
        <w:spacing w:after="0" w:line="240" w:lineRule="auto"/>
        <w:ind w:left="0" w:firstLine="709"/>
        <w:rPr>
          <w:rFonts w:ascii="Times New Roman" w:hAnsi="Times New Roman" w:cs="Times New Roman"/>
          <w:sz w:val="24"/>
          <w:szCs w:val="24"/>
          <w:lang w:val="en-US"/>
        </w:rPr>
      </w:pPr>
      <w:r w:rsidRPr="00DA487B">
        <w:rPr>
          <w:rFonts w:ascii="Times New Roman" w:hAnsi="Times New Roman" w:cs="Times New Roman"/>
          <w:sz w:val="24"/>
          <w:szCs w:val="24"/>
        </w:rPr>
        <w:t>Уроки</w:t>
      </w:r>
      <w:r w:rsidRPr="00DA487B">
        <w:rPr>
          <w:rFonts w:ascii="Times New Roman" w:hAnsi="Times New Roman" w:cs="Times New Roman"/>
          <w:sz w:val="24"/>
          <w:szCs w:val="24"/>
          <w:lang w:val="en-US"/>
        </w:rPr>
        <w:t xml:space="preserve"> </w:t>
      </w:r>
      <w:r w:rsidRPr="00DA487B">
        <w:rPr>
          <w:rFonts w:ascii="Times New Roman" w:hAnsi="Times New Roman" w:cs="Times New Roman"/>
          <w:sz w:val="24"/>
          <w:szCs w:val="24"/>
        </w:rPr>
        <w:t>тетушки</w:t>
      </w:r>
      <w:r w:rsidRPr="00DA487B">
        <w:rPr>
          <w:rFonts w:ascii="Times New Roman" w:hAnsi="Times New Roman" w:cs="Times New Roman"/>
          <w:sz w:val="24"/>
          <w:szCs w:val="24"/>
          <w:lang w:val="en-US"/>
        </w:rPr>
        <w:t xml:space="preserve"> </w:t>
      </w:r>
      <w:r w:rsidRPr="00DA487B">
        <w:rPr>
          <w:rFonts w:ascii="Times New Roman" w:hAnsi="Times New Roman" w:cs="Times New Roman"/>
          <w:sz w:val="24"/>
          <w:szCs w:val="24"/>
        </w:rPr>
        <w:t>совы</w:t>
      </w:r>
      <w:r w:rsidRPr="00DA487B">
        <w:rPr>
          <w:rFonts w:ascii="Times New Roman" w:hAnsi="Times New Roman" w:cs="Times New Roman"/>
          <w:sz w:val="24"/>
          <w:szCs w:val="24"/>
          <w:lang w:val="en-US"/>
        </w:rPr>
        <w:t xml:space="preserve">. </w:t>
      </w:r>
      <w:r w:rsidRPr="00DA487B">
        <w:rPr>
          <w:rFonts w:ascii="Times New Roman" w:hAnsi="Times New Roman" w:cs="Times New Roman"/>
          <w:b/>
          <w:sz w:val="24"/>
          <w:szCs w:val="24"/>
        </w:rPr>
        <w:t>Метро</w:t>
      </w:r>
      <w:r w:rsidRPr="00DA487B">
        <w:rPr>
          <w:rFonts w:ascii="Times New Roman" w:hAnsi="Times New Roman" w:cs="Times New Roman"/>
          <w:b/>
          <w:sz w:val="24"/>
          <w:szCs w:val="24"/>
          <w:lang w:val="en-US"/>
        </w:rPr>
        <w:t xml:space="preserve"> </w:t>
      </w:r>
      <w:r w:rsidRPr="00DA487B">
        <w:rPr>
          <w:rFonts w:ascii="Times New Roman" w:hAnsi="Times New Roman" w:cs="Times New Roman"/>
          <w:b/>
          <w:sz w:val="24"/>
          <w:szCs w:val="24"/>
        </w:rPr>
        <w:t>и</w:t>
      </w:r>
      <w:r w:rsidRPr="00DA487B">
        <w:rPr>
          <w:rFonts w:ascii="Times New Roman" w:hAnsi="Times New Roman" w:cs="Times New Roman"/>
          <w:b/>
          <w:sz w:val="24"/>
          <w:szCs w:val="24"/>
          <w:lang w:val="en-US"/>
        </w:rPr>
        <w:t xml:space="preserve"> </w:t>
      </w:r>
      <w:r w:rsidRPr="00DA487B">
        <w:rPr>
          <w:rFonts w:ascii="Times New Roman" w:hAnsi="Times New Roman" w:cs="Times New Roman"/>
          <w:b/>
          <w:sz w:val="24"/>
          <w:szCs w:val="24"/>
        </w:rPr>
        <w:t>железная</w:t>
      </w:r>
      <w:r w:rsidRPr="00DA487B">
        <w:rPr>
          <w:rFonts w:ascii="Times New Roman" w:hAnsi="Times New Roman" w:cs="Times New Roman"/>
          <w:b/>
          <w:sz w:val="24"/>
          <w:szCs w:val="24"/>
          <w:lang w:val="en-US"/>
        </w:rPr>
        <w:t xml:space="preserve"> </w:t>
      </w:r>
      <w:r w:rsidRPr="00DA487B">
        <w:rPr>
          <w:rFonts w:ascii="Times New Roman" w:hAnsi="Times New Roman" w:cs="Times New Roman"/>
          <w:b/>
          <w:sz w:val="24"/>
          <w:szCs w:val="24"/>
        </w:rPr>
        <w:t>дорога</w:t>
      </w:r>
      <w:r w:rsidRPr="00DA487B">
        <w:rPr>
          <w:rFonts w:ascii="Times New Roman" w:hAnsi="Times New Roman" w:cs="Times New Roman"/>
          <w:b/>
          <w:sz w:val="24"/>
          <w:szCs w:val="24"/>
          <w:lang w:val="en-US"/>
        </w:rPr>
        <w:t xml:space="preserve"> </w:t>
      </w:r>
      <w:r w:rsidRPr="00DA487B">
        <w:rPr>
          <w:rFonts w:ascii="Times New Roman" w:hAnsi="Times New Roman" w:cs="Times New Roman"/>
          <w:sz w:val="24"/>
          <w:szCs w:val="24"/>
          <w:u w:val="single" w:color="4470C4"/>
          <w:lang w:val="en-US"/>
        </w:rPr>
        <w:t>https://avtoline-</w:t>
      </w:r>
      <w:r w:rsidRPr="00DA487B">
        <w:rPr>
          <w:rFonts w:ascii="Times New Roman" w:hAnsi="Times New Roman" w:cs="Times New Roman"/>
          <w:sz w:val="24"/>
          <w:szCs w:val="24"/>
          <w:lang w:val="en-US"/>
        </w:rPr>
        <w:t xml:space="preserve"> </w:t>
      </w:r>
      <w:hyperlink r:id="rId42">
        <w:r w:rsidRPr="00DA487B">
          <w:rPr>
            <w:rFonts w:ascii="Times New Roman" w:hAnsi="Times New Roman" w:cs="Times New Roman"/>
            <w:spacing w:val="-2"/>
            <w:sz w:val="24"/>
            <w:szCs w:val="24"/>
            <w:u w:val="single" w:color="0000FF"/>
            <w:lang w:val="en-US"/>
          </w:rPr>
          <w:t>nsk.ru/c/multfilmy-po-pdd/uroki-tetushki-sovy-metro-i-jeleznaya-doroga.html</w:t>
        </w:r>
      </w:hyperlink>
    </w:p>
    <w:p w:rsidR="00580DD8" w:rsidRPr="00DA487B" w:rsidRDefault="00580DD8" w:rsidP="00580DD8">
      <w:pPr>
        <w:widowControl w:val="0"/>
        <w:numPr>
          <w:ilvl w:val="0"/>
          <w:numId w:val="64"/>
        </w:numPr>
        <w:tabs>
          <w:tab w:val="left" w:pos="1715"/>
          <w:tab w:val="left" w:pos="2731"/>
          <w:tab w:val="left" w:pos="3976"/>
          <w:tab w:val="left" w:pos="4882"/>
          <w:tab w:val="left" w:pos="6134"/>
          <w:tab w:val="left" w:pos="6565"/>
          <w:tab w:val="left" w:pos="7388"/>
          <w:tab w:val="left" w:pos="7930"/>
        </w:tabs>
        <w:autoSpaceDE w:val="0"/>
        <w:autoSpaceDN w:val="0"/>
        <w:spacing w:after="0" w:line="240" w:lineRule="auto"/>
        <w:ind w:left="0" w:firstLine="709"/>
        <w:rPr>
          <w:rFonts w:ascii="Times New Roman" w:hAnsi="Times New Roman" w:cs="Times New Roman"/>
          <w:sz w:val="24"/>
          <w:szCs w:val="24"/>
          <w:lang w:val="en-US"/>
        </w:rPr>
      </w:pPr>
      <w:r w:rsidRPr="00DA487B">
        <w:rPr>
          <w:rFonts w:ascii="Times New Roman" w:hAnsi="Times New Roman" w:cs="Times New Roman"/>
          <w:spacing w:val="-4"/>
          <w:sz w:val="24"/>
          <w:szCs w:val="24"/>
        </w:rPr>
        <w:t>Уроки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тетушки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совы</w:t>
      </w:r>
      <w:r w:rsidRPr="00DA487B">
        <w:rPr>
          <w:rFonts w:ascii="Times New Roman" w:hAnsi="Times New Roman" w:cs="Times New Roman"/>
          <w:spacing w:val="-2"/>
          <w:sz w:val="24"/>
          <w:szCs w:val="24"/>
          <w:lang w:val="en-US"/>
        </w:rPr>
        <w:t>.</w:t>
      </w:r>
      <w:r w:rsidRPr="00DA487B">
        <w:rPr>
          <w:rFonts w:ascii="Times New Roman" w:hAnsi="Times New Roman" w:cs="Times New Roman"/>
          <w:sz w:val="24"/>
          <w:szCs w:val="24"/>
          <w:lang w:val="en-US"/>
        </w:rPr>
        <w:tab/>
      </w:r>
      <w:r w:rsidRPr="00DA487B">
        <w:rPr>
          <w:rFonts w:ascii="Times New Roman" w:hAnsi="Times New Roman" w:cs="Times New Roman"/>
          <w:b/>
          <w:spacing w:val="-2"/>
          <w:sz w:val="24"/>
          <w:szCs w:val="24"/>
        </w:rPr>
        <w:t>Малыш</w:t>
      </w:r>
      <w:r w:rsidRPr="00DA487B">
        <w:rPr>
          <w:rFonts w:ascii="Times New Roman" w:hAnsi="Times New Roman" w:cs="Times New Roman"/>
          <w:b/>
          <w:sz w:val="24"/>
          <w:szCs w:val="24"/>
          <w:lang w:val="en-US"/>
        </w:rPr>
        <w:tab/>
      </w:r>
      <w:r w:rsidRPr="00DA487B">
        <w:rPr>
          <w:rFonts w:ascii="Times New Roman" w:hAnsi="Times New Roman" w:cs="Times New Roman"/>
          <w:b/>
          <w:spacing w:val="-10"/>
          <w:sz w:val="24"/>
          <w:szCs w:val="24"/>
        </w:rPr>
        <w:t>и</w:t>
      </w:r>
      <w:r w:rsidRPr="00DA487B">
        <w:rPr>
          <w:rFonts w:ascii="Times New Roman" w:hAnsi="Times New Roman" w:cs="Times New Roman"/>
          <w:b/>
          <w:sz w:val="24"/>
          <w:szCs w:val="24"/>
          <w:lang w:val="en-US"/>
        </w:rPr>
        <w:tab/>
      </w:r>
      <w:r w:rsidRPr="00DA487B">
        <w:rPr>
          <w:rFonts w:ascii="Times New Roman" w:hAnsi="Times New Roman" w:cs="Times New Roman"/>
          <w:b/>
          <w:spacing w:val="-4"/>
          <w:sz w:val="24"/>
          <w:szCs w:val="24"/>
        </w:rPr>
        <w:t>авто</w:t>
      </w:r>
      <w:r w:rsidRPr="00DA487B">
        <w:rPr>
          <w:rFonts w:ascii="Times New Roman" w:hAnsi="Times New Roman" w:cs="Times New Roman"/>
          <w:b/>
          <w:sz w:val="24"/>
          <w:szCs w:val="24"/>
          <w:lang w:val="en-US"/>
        </w:rPr>
        <w:tab/>
      </w:r>
      <w:r w:rsidRPr="00DA487B">
        <w:rPr>
          <w:rFonts w:ascii="Times New Roman" w:hAnsi="Times New Roman" w:cs="Times New Roman"/>
          <w:spacing w:val="-2"/>
          <w:sz w:val="24"/>
          <w:szCs w:val="24"/>
          <w:u w:val="single" w:color="4470C4"/>
          <w:lang w:val="en-US"/>
        </w:rPr>
        <w:t>https://avtoline-</w:t>
      </w:r>
      <w:r w:rsidRPr="00DA487B">
        <w:rPr>
          <w:rFonts w:ascii="Times New Roman" w:hAnsi="Times New Roman" w:cs="Times New Roman"/>
          <w:spacing w:val="-2"/>
          <w:sz w:val="24"/>
          <w:szCs w:val="24"/>
          <w:lang w:val="en-US"/>
        </w:rPr>
        <w:t xml:space="preserve"> </w:t>
      </w:r>
      <w:hyperlink r:id="rId43">
        <w:r w:rsidRPr="00DA487B">
          <w:rPr>
            <w:rFonts w:ascii="Times New Roman" w:hAnsi="Times New Roman" w:cs="Times New Roman"/>
            <w:spacing w:val="-2"/>
            <w:sz w:val="24"/>
            <w:szCs w:val="24"/>
            <w:u w:val="single" w:color="0000FF"/>
            <w:lang w:val="en-US"/>
          </w:rPr>
          <w:t>nsk.ru/c/multfilmy-po-pdd/uroki-tetushki-sovy-malysh-i-avto.html</w:t>
        </w:r>
      </w:hyperlink>
    </w:p>
    <w:p w:rsidR="00580DD8" w:rsidRPr="00DA487B" w:rsidRDefault="00580DD8" w:rsidP="00580DD8">
      <w:pPr>
        <w:widowControl w:val="0"/>
        <w:numPr>
          <w:ilvl w:val="0"/>
          <w:numId w:val="64"/>
        </w:numPr>
        <w:tabs>
          <w:tab w:val="left" w:pos="1715"/>
          <w:tab w:val="left" w:pos="2923"/>
          <w:tab w:val="left" w:pos="4358"/>
          <w:tab w:val="left" w:pos="5458"/>
          <w:tab w:val="left" w:pos="7196"/>
          <w:tab w:val="left" w:pos="7930"/>
        </w:tabs>
        <w:autoSpaceDE w:val="0"/>
        <w:autoSpaceDN w:val="0"/>
        <w:spacing w:after="0" w:line="240" w:lineRule="auto"/>
        <w:ind w:left="0" w:firstLine="709"/>
        <w:rPr>
          <w:rFonts w:ascii="Times New Roman" w:hAnsi="Times New Roman" w:cs="Times New Roman"/>
          <w:sz w:val="24"/>
          <w:szCs w:val="24"/>
          <w:lang w:val="en-US"/>
        </w:rPr>
      </w:pPr>
      <w:r w:rsidRPr="00DA487B">
        <w:rPr>
          <w:rFonts w:ascii="Times New Roman" w:hAnsi="Times New Roman" w:cs="Times New Roman"/>
          <w:spacing w:val="-4"/>
          <w:sz w:val="24"/>
          <w:szCs w:val="24"/>
        </w:rPr>
        <w:t>Уроки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тетушки</w:t>
      </w:r>
      <w:r w:rsidRPr="00DA487B">
        <w:rPr>
          <w:rFonts w:ascii="Times New Roman" w:hAnsi="Times New Roman" w:cs="Times New Roman"/>
          <w:sz w:val="24"/>
          <w:szCs w:val="24"/>
          <w:lang w:val="en-US"/>
        </w:rPr>
        <w:tab/>
      </w:r>
      <w:r w:rsidRPr="00DA487B">
        <w:rPr>
          <w:rFonts w:ascii="Times New Roman" w:hAnsi="Times New Roman" w:cs="Times New Roman"/>
          <w:spacing w:val="-2"/>
          <w:sz w:val="24"/>
          <w:szCs w:val="24"/>
        </w:rPr>
        <w:t>совы</w:t>
      </w:r>
      <w:r w:rsidRPr="00DA487B">
        <w:rPr>
          <w:rFonts w:ascii="Times New Roman" w:hAnsi="Times New Roman" w:cs="Times New Roman"/>
          <w:spacing w:val="-2"/>
          <w:sz w:val="24"/>
          <w:szCs w:val="24"/>
          <w:lang w:val="en-US"/>
        </w:rPr>
        <w:t>.</w:t>
      </w:r>
      <w:r w:rsidRPr="00DA487B">
        <w:rPr>
          <w:rFonts w:ascii="Times New Roman" w:hAnsi="Times New Roman" w:cs="Times New Roman"/>
          <w:sz w:val="24"/>
          <w:szCs w:val="24"/>
          <w:lang w:val="en-US"/>
        </w:rPr>
        <w:tab/>
      </w:r>
      <w:r w:rsidRPr="00DA487B">
        <w:rPr>
          <w:rFonts w:ascii="Times New Roman" w:hAnsi="Times New Roman" w:cs="Times New Roman"/>
          <w:b/>
          <w:spacing w:val="-2"/>
          <w:sz w:val="24"/>
          <w:szCs w:val="24"/>
        </w:rPr>
        <w:t>Велосипед</w:t>
      </w:r>
      <w:r w:rsidRPr="00DA487B">
        <w:rPr>
          <w:rFonts w:ascii="Times New Roman" w:hAnsi="Times New Roman" w:cs="Times New Roman"/>
          <w:b/>
          <w:sz w:val="24"/>
          <w:szCs w:val="24"/>
          <w:lang w:val="en-US"/>
        </w:rPr>
        <w:tab/>
      </w:r>
      <w:r w:rsidRPr="00DA487B">
        <w:rPr>
          <w:rFonts w:ascii="Times New Roman" w:hAnsi="Times New Roman" w:cs="Times New Roman"/>
          <w:spacing w:val="-2"/>
          <w:sz w:val="24"/>
          <w:szCs w:val="24"/>
          <w:u w:val="single" w:color="4470C4"/>
          <w:lang w:val="en-US"/>
        </w:rPr>
        <w:t>https://avtoline-</w:t>
      </w:r>
      <w:r w:rsidRPr="00DA487B">
        <w:rPr>
          <w:rFonts w:ascii="Times New Roman" w:hAnsi="Times New Roman" w:cs="Times New Roman"/>
          <w:spacing w:val="-2"/>
          <w:sz w:val="24"/>
          <w:szCs w:val="24"/>
          <w:lang w:val="en-US"/>
        </w:rPr>
        <w:t xml:space="preserve"> </w:t>
      </w:r>
      <w:hyperlink r:id="rId44">
        <w:r w:rsidRPr="00DA487B">
          <w:rPr>
            <w:rFonts w:ascii="Times New Roman" w:hAnsi="Times New Roman" w:cs="Times New Roman"/>
            <w:spacing w:val="-2"/>
            <w:sz w:val="24"/>
            <w:szCs w:val="24"/>
            <w:u w:val="single" w:color="0000FF"/>
            <w:lang w:val="en-US"/>
          </w:rPr>
          <w:t>nsk.ru/c/multfilmy-po-pdd/uroki-tetushki-sovy-velosiped.html</w:t>
        </w:r>
      </w:hyperlink>
    </w:p>
    <w:p w:rsidR="00580DD8" w:rsidRPr="00DA487B" w:rsidRDefault="00580DD8" w:rsidP="00580DD8">
      <w:pPr>
        <w:spacing w:after="0" w:line="240" w:lineRule="auto"/>
        <w:ind w:firstLine="709"/>
        <w:rPr>
          <w:rFonts w:ascii="Times New Roman" w:hAnsi="Times New Roman" w:cs="Times New Roman"/>
          <w:sz w:val="24"/>
          <w:szCs w:val="24"/>
        </w:rPr>
      </w:pPr>
      <w:r w:rsidRPr="00DA487B">
        <w:rPr>
          <w:rFonts w:ascii="Times New Roman" w:hAnsi="Times New Roman" w:cs="Times New Roman"/>
          <w:b/>
          <w:sz w:val="24"/>
          <w:szCs w:val="24"/>
        </w:rPr>
        <w:t xml:space="preserve">«Правила дорожного движения» </w:t>
      </w:r>
      <w:r w:rsidRPr="00DA487B">
        <w:rPr>
          <w:rFonts w:ascii="Times New Roman" w:hAnsi="Times New Roman" w:cs="Times New Roman"/>
          <w:sz w:val="24"/>
          <w:szCs w:val="24"/>
        </w:rPr>
        <w:t>Предлагает юным участникам дорожного движения вместе с родителями повторить правила дорожного движения, просматривая познавательные видеоролики и мультфильмы с целью профилактики детского дорожно-транспортного травматизма.</w:t>
      </w:r>
    </w:p>
    <w:p w:rsidR="00580DD8" w:rsidRPr="00DA487B" w:rsidRDefault="00580DD8" w:rsidP="00580DD8">
      <w:pPr>
        <w:spacing w:after="0" w:line="240" w:lineRule="auto"/>
        <w:ind w:firstLine="709"/>
        <w:rPr>
          <w:rFonts w:ascii="Times New Roman" w:hAnsi="Times New Roman" w:cs="Times New Roman"/>
          <w:sz w:val="24"/>
          <w:szCs w:val="24"/>
        </w:rPr>
      </w:pPr>
      <w:r w:rsidRPr="00DA487B">
        <w:rPr>
          <w:rFonts w:ascii="Times New Roman" w:hAnsi="Times New Roman" w:cs="Times New Roman"/>
          <w:sz w:val="24"/>
          <w:szCs w:val="24"/>
        </w:rPr>
        <w:t>Дошколята смогут закрепить основы безопасного поведения на дороге и в транспорте, запомнить основные дорожные знаки, сигналы светофора. А также обсудить с мамой и папой ситуации на дороге.</w:t>
      </w:r>
    </w:p>
    <w:p w:rsidR="00580DD8" w:rsidRPr="00DA487B" w:rsidRDefault="00580DD8" w:rsidP="00580DD8">
      <w:pPr>
        <w:spacing w:after="0" w:line="240" w:lineRule="auto"/>
        <w:ind w:firstLine="709"/>
        <w:outlineLvl w:val="1"/>
        <w:rPr>
          <w:rFonts w:ascii="Times New Roman" w:hAnsi="Times New Roman" w:cs="Times New Roman"/>
          <w:b/>
          <w:bCs/>
          <w:sz w:val="24"/>
          <w:szCs w:val="24"/>
          <w:lang w:val="en-US"/>
        </w:rPr>
      </w:pPr>
      <w:r w:rsidRPr="00DA487B">
        <w:rPr>
          <w:rFonts w:ascii="Times New Roman" w:hAnsi="Times New Roman" w:cs="Times New Roman"/>
          <w:b/>
          <w:bCs/>
          <w:sz w:val="24"/>
          <w:szCs w:val="24"/>
        </w:rPr>
        <w:t>Мульт</w:t>
      </w:r>
      <w:r w:rsidRPr="00DA487B">
        <w:rPr>
          <w:rFonts w:ascii="Times New Roman" w:hAnsi="Times New Roman" w:cs="Times New Roman"/>
          <w:b/>
          <w:bCs/>
          <w:sz w:val="24"/>
          <w:szCs w:val="24"/>
          <w:lang w:val="en-US"/>
        </w:rPr>
        <w:t>-</w:t>
      </w:r>
      <w:r w:rsidRPr="00DA487B">
        <w:rPr>
          <w:rFonts w:ascii="Times New Roman" w:hAnsi="Times New Roman" w:cs="Times New Roman"/>
          <w:b/>
          <w:bCs/>
          <w:sz w:val="24"/>
          <w:szCs w:val="24"/>
        </w:rPr>
        <w:t>игра</w:t>
      </w:r>
      <w:r w:rsidRPr="00DA487B">
        <w:rPr>
          <w:rFonts w:ascii="Times New Roman" w:hAnsi="Times New Roman" w:cs="Times New Roman"/>
          <w:b/>
          <w:bCs/>
          <w:spacing w:val="-15"/>
          <w:sz w:val="24"/>
          <w:szCs w:val="24"/>
          <w:lang w:val="en-US"/>
        </w:rPr>
        <w:t xml:space="preserve"> </w:t>
      </w:r>
      <w:r w:rsidRPr="00DA487B">
        <w:rPr>
          <w:rFonts w:ascii="Times New Roman" w:hAnsi="Times New Roman" w:cs="Times New Roman"/>
          <w:b/>
          <w:bCs/>
          <w:sz w:val="24"/>
          <w:szCs w:val="24"/>
          <w:lang w:val="en-US"/>
        </w:rPr>
        <w:t>«</w:t>
      </w:r>
      <w:r w:rsidRPr="00DA487B">
        <w:rPr>
          <w:rFonts w:ascii="Times New Roman" w:hAnsi="Times New Roman" w:cs="Times New Roman"/>
          <w:b/>
          <w:bCs/>
          <w:sz w:val="24"/>
          <w:szCs w:val="24"/>
        </w:rPr>
        <w:t>Запомни</w:t>
      </w:r>
      <w:r w:rsidRPr="00DA487B">
        <w:rPr>
          <w:rFonts w:ascii="Times New Roman" w:hAnsi="Times New Roman" w:cs="Times New Roman"/>
          <w:b/>
          <w:bCs/>
          <w:spacing w:val="-11"/>
          <w:sz w:val="24"/>
          <w:szCs w:val="24"/>
          <w:lang w:val="en-US"/>
        </w:rPr>
        <w:t xml:space="preserve"> </w:t>
      </w:r>
      <w:r w:rsidRPr="00DA487B">
        <w:rPr>
          <w:rFonts w:ascii="Times New Roman" w:hAnsi="Times New Roman" w:cs="Times New Roman"/>
          <w:b/>
          <w:bCs/>
          <w:spacing w:val="-2"/>
          <w:sz w:val="24"/>
          <w:szCs w:val="24"/>
        </w:rPr>
        <w:t>правила</w:t>
      </w:r>
      <w:r w:rsidRPr="00DA487B">
        <w:rPr>
          <w:rFonts w:ascii="Times New Roman" w:hAnsi="Times New Roman" w:cs="Times New Roman"/>
          <w:b/>
          <w:bCs/>
          <w:spacing w:val="-2"/>
          <w:sz w:val="24"/>
          <w:szCs w:val="24"/>
          <w:lang w:val="en-US"/>
        </w:rPr>
        <w:t>»</w:t>
      </w:r>
    </w:p>
    <w:p w:rsidR="00580DD8" w:rsidRPr="00DA487B" w:rsidRDefault="00580DD8" w:rsidP="00580DD8">
      <w:pPr>
        <w:spacing w:after="0" w:line="240" w:lineRule="auto"/>
        <w:ind w:firstLine="709"/>
        <w:rPr>
          <w:rFonts w:ascii="Times New Roman" w:hAnsi="Times New Roman" w:cs="Times New Roman"/>
          <w:sz w:val="24"/>
          <w:szCs w:val="24"/>
          <w:lang w:val="en-US"/>
        </w:rPr>
      </w:pPr>
      <w:r w:rsidRPr="00DA487B">
        <w:rPr>
          <w:rFonts w:ascii="Times New Roman" w:hAnsi="Times New Roman" w:cs="Times New Roman"/>
          <w:sz w:val="24"/>
          <w:szCs w:val="24"/>
          <w:u w:val="single" w:color="4470C4"/>
          <w:lang w:val="en-US"/>
        </w:rPr>
        <w:t>https: //www.youtube.</w:t>
      </w:r>
      <w:r w:rsidRPr="00DA487B">
        <w:rPr>
          <w:rFonts w:ascii="Times New Roman" w:hAnsi="Times New Roman" w:cs="Times New Roman"/>
          <w:sz w:val="24"/>
          <w:szCs w:val="24"/>
          <w:lang w:val="en-US"/>
        </w:rPr>
        <w:t xml:space="preserve"> </w:t>
      </w:r>
      <w:r w:rsidRPr="00DA487B">
        <w:rPr>
          <w:rFonts w:ascii="Times New Roman" w:hAnsi="Times New Roman" w:cs="Times New Roman"/>
          <w:sz w:val="24"/>
          <w:szCs w:val="24"/>
          <w:u w:val="single" w:color="4470C4"/>
          <w:lang w:val="en-US"/>
        </w:rPr>
        <w:t>com/watch?time_continue=2&amp;v=2lCP3</w:t>
      </w:r>
      <w:r w:rsidRPr="00DA487B">
        <w:rPr>
          <w:rFonts w:ascii="Times New Roman" w:hAnsi="Times New Roman" w:cs="Times New Roman"/>
          <w:spacing w:val="-17"/>
          <w:sz w:val="24"/>
          <w:szCs w:val="24"/>
          <w:u w:val="single" w:color="4470C4"/>
          <w:lang w:val="en-US"/>
        </w:rPr>
        <w:t xml:space="preserve"> </w:t>
      </w:r>
      <w:r w:rsidRPr="00DA487B">
        <w:rPr>
          <w:rFonts w:ascii="Times New Roman" w:hAnsi="Times New Roman" w:cs="Times New Roman"/>
          <w:sz w:val="24"/>
          <w:szCs w:val="24"/>
          <w:u w:val="single" w:color="4470C4"/>
          <w:lang w:val="en-US"/>
        </w:rPr>
        <w:t>-</w:t>
      </w:r>
      <w:r w:rsidRPr="00DA487B">
        <w:rPr>
          <w:rFonts w:ascii="Times New Roman" w:hAnsi="Times New Roman" w:cs="Times New Roman"/>
          <w:sz w:val="24"/>
          <w:szCs w:val="24"/>
          <w:lang w:val="en-US"/>
        </w:rPr>
        <w:t xml:space="preserve"> </w:t>
      </w:r>
      <w:hyperlink r:id="rId45">
        <w:r w:rsidRPr="00DA487B">
          <w:rPr>
            <w:rFonts w:ascii="Times New Roman" w:hAnsi="Times New Roman" w:cs="Times New Roman"/>
            <w:spacing w:val="-2"/>
            <w:sz w:val="24"/>
            <w:szCs w:val="24"/>
            <w:u w:val="single" w:color="4470C4"/>
            <w:lang w:val="en-US"/>
          </w:rPr>
          <w:t>yNBGk&amp;feature=emb_logo</w:t>
        </w:r>
      </w:hyperlink>
    </w:p>
    <w:p w:rsidR="00580DD8" w:rsidRPr="00DA487B" w:rsidRDefault="00580DD8" w:rsidP="00580DD8">
      <w:pPr>
        <w:spacing w:after="0" w:line="240" w:lineRule="auto"/>
        <w:ind w:firstLine="709"/>
        <w:outlineLvl w:val="1"/>
        <w:rPr>
          <w:rFonts w:ascii="Times New Roman" w:hAnsi="Times New Roman" w:cs="Times New Roman"/>
          <w:b/>
          <w:bCs/>
          <w:sz w:val="24"/>
          <w:szCs w:val="24"/>
          <w:lang w:val="en-US"/>
        </w:rPr>
      </w:pPr>
      <w:r w:rsidRPr="00DA487B">
        <w:rPr>
          <w:rFonts w:ascii="Times New Roman" w:hAnsi="Times New Roman" w:cs="Times New Roman"/>
          <w:b/>
          <w:bCs/>
          <w:sz w:val="24"/>
          <w:szCs w:val="24"/>
        </w:rPr>
        <w:t>Робокар</w:t>
      </w:r>
      <w:r w:rsidRPr="00DA487B">
        <w:rPr>
          <w:rFonts w:ascii="Times New Roman" w:hAnsi="Times New Roman" w:cs="Times New Roman"/>
          <w:b/>
          <w:bCs/>
          <w:spacing w:val="-8"/>
          <w:sz w:val="24"/>
          <w:szCs w:val="24"/>
          <w:lang w:val="en-US"/>
        </w:rPr>
        <w:t xml:space="preserve"> </w:t>
      </w:r>
      <w:r w:rsidRPr="00DA487B">
        <w:rPr>
          <w:rFonts w:ascii="Times New Roman" w:hAnsi="Times New Roman" w:cs="Times New Roman"/>
          <w:b/>
          <w:bCs/>
          <w:sz w:val="24"/>
          <w:szCs w:val="24"/>
        </w:rPr>
        <w:t>Поли</w:t>
      </w:r>
      <w:r w:rsidRPr="00DA487B">
        <w:rPr>
          <w:rFonts w:ascii="Times New Roman" w:hAnsi="Times New Roman" w:cs="Times New Roman"/>
          <w:b/>
          <w:bCs/>
          <w:sz w:val="24"/>
          <w:szCs w:val="24"/>
          <w:lang w:val="en-US"/>
        </w:rPr>
        <w:t>.</w:t>
      </w:r>
      <w:r w:rsidRPr="00DA487B">
        <w:rPr>
          <w:rFonts w:ascii="Times New Roman" w:hAnsi="Times New Roman" w:cs="Times New Roman"/>
          <w:b/>
          <w:bCs/>
          <w:spacing w:val="-9"/>
          <w:sz w:val="24"/>
          <w:szCs w:val="24"/>
          <w:lang w:val="en-US"/>
        </w:rPr>
        <w:t xml:space="preserve"> </w:t>
      </w:r>
      <w:r w:rsidRPr="00DA487B">
        <w:rPr>
          <w:rFonts w:ascii="Times New Roman" w:hAnsi="Times New Roman" w:cs="Times New Roman"/>
          <w:b/>
          <w:bCs/>
          <w:spacing w:val="-5"/>
          <w:sz w:val="24"/>
          <w:szCs w:val="24"/>
        </w:rPr>
        <w:t>ПДД</w:t>
      </w:r>
    </w:p>
    <w:p w:rsidR="00580DD8" w:rsidRPr="00DA487B" w:rsidRDefault="009473A8" w:rsidP="00580DD8">
      <w:pPr>
        <w:spacing w:after="0" w:line="240" w:lineRule="auto"/>
        <w:ind w:firstLine="709"/>
        <w:rPr>
          <w:rFonts w:ascii="Times New Roman" w:hAnsi="Times New Roman" w:cs="Times New Roman"/>
          <w:sz w:val="24"/>
          <w:szCs w:val="24"/>
          <w:lang w:val="en-US"/>
        </w:rPr>
      </w:pPr>
      <w:hyperlink r:id="rId46">
        <w:r w:rsidR="00580DD8" w:rsidRPr="00DA487B">
          <w:rPr>
            <w:rFonts w:ascii="Times New Roman" w:hAnsi="Times New Roman" w:cs="Times New Roman"/>
            <w:spacing w:val="-2"/>
            <w:sz w:val="24"/>
            <w:szCs w:val="24"/>
            <w:u w:val="single" w:color="0000FF"/>
            <w:lang w:val="en-US"/>
          </w:rPr>
          <w:t>https:</w:t>
        </w:r>
        <w:r w:rsidR="00580DD8" w:rsidRPr="00DA487B">
          <w:rPr>
            <w:rFonts w:ascii="Times New Roman" w:hAnsi="Times New Roman" w:cs="Times New Roman"/>
            <w:spacing w:val="-1"/>
            <w:sz w:val="24"/>
            <w:szCs w:val="24"/>
            <w:u w:val="single" w:color="0000FF"/>
            <w:lang w:val="en-US"/>
          </w:rPr>
          <w:t xml:space="preserve"> </w:t>
        </w:r>
        <w:r w:rsidR="00580DD8" w:rsidRPr="00DA487B">
          <w:rPr>
            <w:rFonts w:ascii="Times New Roman" w:hAnsi="Times New Roman" w:cs="Times New Roman"/>
            <w:spacing w:val="-2"/>
            <w:sz w:val="24"/>
            <w:szCs w:val="24"/>
            <w:u w:val="single" w:color="0000FF"/>
            <w:lang w:val="en-US"/>
          </w:rPr>
          <w:t>//www.youtube. com/watch?v=warLEZlLTRo</w:t>
        </w:r>
      </w:hyperlink>
    </w:p>
    <w:p w:rsidR="00580DD8" w:rsidRPr="00DA487B" w:rsidRDefault="00580DD8" w:rsidP="00580DD8">
      <w:pPr>
        <w:spacing w:after="0" w:line="240" w:lineRule="auto"/>
        <w:ind w:firstLine="709"/>
        <w:outlineLvl w:val="1"/>
        <w:rPr>
          <w:rFonts w:ascii="Times New Roman" w:hAnsi="Times New Roman" w:cs="Times New Roman"/>
          <w:b/>
          <w:bCs/>
          <w:sz w:val="24"/>
          <w:szCs w:val="24"/>
        </w:rPr>
      </w:pPr>
      <w:r w:rsidRPr="00DA487B">
        <w:rPr>
          <w:rFonts w:ascii="Times New Roman" w:hAnsi="Times New Roman" w:cs="Times New Roman"/>
          <w:b/>
          <w:bCs/>
          <w:sz w:val="24"/>
          <w:szCs w:val="24"/>
        </w:rPr>
        <w:t>П</w:t>
      </w:r>
      <w:r w:rsidRPr="00DA487B">
        <w:rPr>
          <w:rFonts w:ascii="Times New Roman" w:hAnsi="Times New Roman" w:cs="Times New Roman"/>
          <w:b/>
          <w:bCs/>
          <w:spacing w:val="-32"/>
          <w:sz w:val="24"/>
          <w:szCs w:val="24"/>
        </w:rPr>
        <w:t xml:space="preserve"> </w:t>
      </w:r>
      <w:r w:rsidRPr="00DA487B">
        <w:rPr>
          <w:rFonts w:ascii="Times New Roman" w:hAnsi="Times New Roman" w:cs="Times New Roman"/>
          <w:b/>
          <w:bCs/>
          <w:sz w:val="24"/>
          <w:szCs w:val="24"/>
        </w:rPr>
        <w:t>Д</w:t>
      </w:r>
      <w:r w:rsidRPr="00DA487B">
        <w:rPr>
          <w:rFonts w:ascii="Times New Roman" w:hAnsi="Times New Roman" w:cs="Times New Roman"/>
          <w:b/>
          <w:bCs/>
          <w:spacing w:val="-31"/>
          <w:sz w:val="24"/>
          <w:szCs w:val="24"/>
        </w:rPr>
        <w:t xml:space="preserve"> </w:t>
      </w:r>
      <w:r w:rsidRPr="00DA487B">
        <w:rPr>
          <w:rFonts w:ascii="Times New Roman" w:hAnsi="Times New Roman" w:cs="Times New Roman"/>
          <w:b/>
          <w:bCs/>
          <w:sz w:val="24"/>
          <w:szCs w:val="24"/>
        </w:rPr>
        <w:t>Д</w:t>
      </w:r>
      <w:r w:rsidRPr="00DA487B">
        <w:rPr>
          <w:rFonts w:ascii="Times New Roman" w:hAnsi="Times New Roman" w:cs="Times New Roman"/>
          <w:b/>
          <w:bCs/>
          <w:spacing w:val="34"/>
          <w:sz w:val="24"/>
          <w:szCs w:val="24"/>
        </w:rPr>
        <w:t xml:space="preserve"> </w:t>
      </w:r>
      <w:r w:rsidRPr="00DA487B">
        <w:rPr>
          <w:rFonts w:ascii="Times New Roman" w:hAnsi="Times New Roman" w:cs="Times New Roman"/>
          <w:b/>
          <w:bCs/>
          <w:sz w:val="24"/>
          <w:szCs w:val="24"/>
        </w:rPr>
        <w:t>в</w:t>
      </w:r>
      <w:r w:rsidRPr="00DA487B">
        <w:rPr>
          <w:rFonts w:ascii="Times New Roman" w:hAnsi="Times New Roman" w:cs="Times New Roman"/>
          <w:b/>
          <w:bCs/>
          <w:spacing w:val="-2"/>
          <w:sz w:val="24"/>
          <w:szCs w:val="24"/>
        </w:rPr>
        <w:t xml:space="preserve"> </w:t>
      </w:r>
      <w:r w:rsidRPr="00DA487B">
        <w:rPr>
          <w:rFonts w:ascii="Times New Roman" w:hAnsi="Times New Roman" w:cs="Times New Roman"/>
          <w:b/>
          <w:bCs/>
          <w:sz w:val="24"/>
          <w:szCs w:val="24"/>
        </w:rPr>
        <w:t>стихах</w:t>
      </w:r>
      <w:r w:rsidRPr="00DA487B">
        <w:rPr>
          <w:rFonts w:ascii="Times New Roman" w:hAnsi="Times New Roman" w:cs="Times New Roman"/>
          <w:b/>
          <w:bCs/>
          <w:spacing w:val="-3"/>
          <w:sz w:val="24"/>
          <w:szCs w:val="24"/>
        </w:rPr>
        <w:t xml:space="preserve"> </w:t>
      </w:r>
      <w:r w:rsidRPr="00DA487B">
        <w:rPr>
          <w:rFonts w:ascii="Times New Roman" w:hAnsi="Times New Roman" w:cs="Times New Roman"/>
          <w:b/>
          <w:bCs/>
          <w:sz w:val="24"/>
          <w:szCs w:val="24"/>
        </w:rPr>
        <w:t>и</w:t>
      </w:r>
      <w:r w:rsidRPr="00DA487B">
        <w:rPr>
          <w:rFonts w:ascii="Times New Roman" w:hAnsi="Times New Roman" w:cs="Times New Roman"/>
          <w:b/>
          <w:bCs/>
          <w:spacing w:val="-2"/>
          <w:sz w:val="24"/>
          <w:szCs w:val="24"/>
        </w:rPr>
        <w:t xml:space="preserve"> загадках</w:t>
      </w:r>
    </w:p>
    <w:p w:rsidR="00580DD8" w:rsidRPr="00DA487B" w:rsidRDefault="009473A8" w:rsidP="00580DD8">
      <w:pPr>
        <w:spacing w:after="0" w:line="240" w:lineRule="auto"/>
        <w:ind w:firstLine="709"/>
        <w:rPr>
          <w:rFonts w:ascii="Times New Roman" w:hAnsi="Times New Roman" w:cs="Times New Roman"/>
          <w:sz w:val="24"/>
          <w:szCs w:val="24"/>
          <w:lang w:val="en-US"/>
        </w:rPr>
      </w:pPr>
      <w:hyperlink r:id="rId47">
        <w:r w:rsidR="00580DD8" w:rsidRPr="00DA487B">
          <w:rPr>
            <w:rFonts w:ascii="Times New Roman" w:hAnsi="Times New Roman" w:cs="Times New Roman"/>
            <w:spacing w:val="-2"/>
            <w:sz w:val="24"/>
            <w:szCs w:val="24"/>
            <w:u w:val="single" w:color="4470C4"/>
            <w:lang w:val="en-US"/>
          </w:rPr>
          <w:t>https://www.youtube.com/watch?time</w:t>
        </w:r>
      </w:hyperlink>
      <w:r w:rsidR="00580DD8" w:rsidRPr="00DA487B">
        <w:rPr>
          <w:rFonts w:ascii="Times New Roman" w:hAnsi="Times New Roman" w:cs="Times New Roman"/>
          <w:spacing w:val="-2"/>
          <w:sz w:val="24"/>
          <w:szCs w:val="24"/>
          <w:u w:val="single" w:color="4470C4"/>
          <w:lang w:val="en-US"/>
        </w:rPr>
        <w:t>_continue=103&amp;v=bOlA62Wlom8&amp;feat</w:t>
      </w:r>
      <w:r w:rsidR="00580DD8" w:rsidRPr="00DA487B">
        <w:rPr>
          <w:rFonts w:ascii="Times New Roman" w:hAnsi="Times New Roman" w:cs="Times New Roman"/>
          <w:spacing w:val="-2"/>
          <w:sz w:val="24"/>
          <w:szCs w:val="24"/>
          <w:lang w:val="en-US"/>
        </w:rPr>
        <w:t xml:space="preserve"> </w:t>
      </w:r>
      <w:hyperlink r:id="rId48">
        <w:r w:rsidR="00580DD8" w:rsidRPr="00DA487B">
          <w:rPr>
            <w:rFonts w:ascii="Times New Roman" w:hAnsi="Times New Roman" w:cs="Times New Roman"/>
            <w:spacing w:val="-2"/>
            <w:sz w:val="24"/>
            <w:szCs w:val="24"/>
            <w:u w:val="single" w:color="0000FF"/>
            <w:lang w:val="en-US"/>
          </w:rPr>
          <w:t>ure=emb_logo</w:t>
        </w:r>
      </w:hyperlink>
    </w:p>
    <w:p w:rsidR="00580DD8" w:rsidRPr="00DA487B" w:rsidRDefault="00580DD8" w:rsidP="00580DD8">
      <w:pPr>
        <w:spacing w:after="0" w:line="240" w:lineRule="auto"/>
        <w:ind w:firstLine="709"/>
        <w:outlineLvl w:val="1"/>
        <w:rPr>
          <w:rFonts w:ascii="Times New Roman" w:hAnsi="Times New Roman" w:cs="Times New Roman"/>
          <w:b/>
          <w:bCs/>
          <w:sz w:val="24"/>
          <w:szCs w:val="24"/>
        </w:rPr>
      </w:pPr>
      <w:r w:rsidRPr="00DA487B">
        <w:rPr>
          <w:rFonts w:ascii="Times New Roman" w:hAnsi="Times New Roman" w:cs="Times New Roman"/>
          <w:b/>
          <w:bCs/>
          <w:sz w:val="24"/>
          <w:szCs w:val="24"/>
        </w:rPr>
        <w:t>Детский</w:t>
      </w:r>
      <w:r w:rsidRPr="00DA487B">
        <w:rPr>
          <w:rFonts w:ascii="Times New Roman" w:hAnsi="Times New Roman" w:cs="Times New Roman"/>
          <w:b/>
          <w:bCs/>
          <w:spacing w:val="-16"/>
          <w:sz w:val="24"/>
          <w:szCs w:val="24"/>
        </w:rPr>
        <w:t xml:space="preserve"> </w:t>
      </w:r>
      <w:r w:rsidRPr="00DA487B">
        <w:rPr>
          <w:rFonts w:ascii="Times New Roman" w:hAnsi="Times New Roman" w:cs="Times New Roman"/>
          <w:b/>
          <w:bCs/>
          <w:sz w:val="24"/>
          <w:szCs w:val="24"/>
        </w:rPr>
        <w:t>интерактивный</w:t>
      </w:r>
      <w:r w:rsidRPr="00DA487B">
        <w:rPr>
          <w:rFonts w:ascii="Times New Roman" w:hAnsi="Times New Roman" w:cs="Times New Roman"/>
          <w:b/>
          <w:bCs/>
          <w:spacing w:val="-13"/>
          <w:sz w:val="24"/>
          <w:szCs w:val="24"/>
        </w:rPr>
        <w:t xml:space="preserve"> </w:t>
      </w:r>
      <w:r w:rsidRPr="00DA487B">
        <w:rPr>
          <w:rFonts w:ascii="Times New Roman" w:hAnsi="Times New Roman" w:cs="Times New Roman"/>
          <w:b/>
          <w:bCs/>
          <w:sz w:val="24"/>
          <w:szCs w:val="24"/>
        </w:rPr>
        <w:t>развивающий</w:t>
      </w:r>
      <w:r w:rsidRPr="00DA487B">
        <w:rPr>
          <w:rFonts w:ascii="Times New Roman" w:hAnsi="Times New Roman" w:cs="Times New Roman"/>
          <w:b/>
          <w:bCs/>
          <w:spacing w:val="-12"/>
          <w:sz w:val="24"/>
          <w:szCs w:val="24"/>
        </w:rPr>
        <w:t xml:space="preserve"> </w:t>
      </w:r>
      <w:r w:rsidRPr="00DA487B">
        <w:rPr>
          <w:rFonts w:ascii="Times New Roman" w:hAnsi="Times New Roman" w:cs="Times New Roman"/>
          <w:b/>
          <w:bCs/>
          <w:sz w:val="24"/>
          <w:szCs w:val="24"/>
        </w:rPr>
        <w:t>журнал</w:t>
      </w:r>
      <w:r w:rsidRPr="00DA487B">
        <w:rPr>
          <w:rFonts w:ascii="Times New Roman" w:hAnsi="Times New Roman" w:cs="Times New Roman"/>
          <w:b/>
          <w:bCs/>
          <w:spacing w:val="-14"/>
          <w:sz w:val="24"/>
          <w:szCs w:val="24"/>
        </w:rPr>
        <w:t xml:space="preserve"> </w:t>
      </w:r>
      <w:r w:rsidRPr="00DA487B">
        <w:rPr>
          <w:rFonts w:ascii="Times New Roman" w:hAnsi="Times New Roman" w:cs="Times New Roman"/>
          <w:b/>
          <w:bCs/>
          <w:sz w:val="24"/>
          <w:szCs w:val="24"/>
        </w:rPr>
        <w:t>по</w:t>
      </w:r>
      <w:r w:rsidRPr="00DA487B">
        <w:rPr>
          <w:rFonts w:ascii="Times New Roman" w:hAnsi="Times New Roman" w:cs="Times New Roman"/>
          <w:b/>
          <w:bCs/>
          <w:spacing w:val="-15"/>
          <w:sz w:val="24"/>
          <w:szCs w:val="24"/>
        </w:rPr>
        <w:t xml:space="preserve"> </w:t>
      </w:r>
      <w:r w:rsidRPr="00DA487B">
        <w:rPr>
          <w:rFonts w:ascii="Times New Roman" w:hAnsi="Times New Roman" w:cs="Times New Roman"/>
          <w:b/>
          <w:bCs/>
          <w:spacing w:val="-5"/>
          <w:sz w:val="24"/>
          <w:szCs w:val="24"/>
        </w:rPr>
        <w:t>ПДД</w:t>
      </w:r>
    </w:p>
    <w:p w:rsidR="00580DD8" w:rsidRPr="00DA487B" w:rsidRDefault="009473A8" w:rsidP="00580DD8">
      <w:pPr>
        <w:tabs>
          <w:tab w:val="left" w:pos="7899"/>
        </w:tabs>
        <w:spacing w:after="0" w:line="240" w:lineRule="auto"/>
        <w:ind w:firstLine="709"/>
        <w:rPr>
          <w:rFonts w:ascii="Times New Roman" w:hAnsi="Times New Roman" w:cs="Times New Roman"/>
          <w:sz w:val="24"/>
          <w:szCs w:val="24"/>
        </w:rPr>
      </w:pPr>
      <w:r>
        <w:rPr>
          <w:noProof/>
        </w:rPr>
        <w:pict>
          <v:shape id="Graphic 7" o:spid="_x0000_s1026" style="position:absolute;left:0;text-align:left;margin-left:121.1pt;margin-top:14.6pt;width:430.85pt;height:.7pt;z-index:251661312;visibility:visible;mso-wrap-style:square;mso-wrap-distance-left:0;mso-wrap-distance-top:0;mso-wrap-distance-right:0;mso-wrap-distance-bottom:0;mso-position-horizontal:absolute;mso-position-horizontal-relative:page;mso-position-vertical:absolute;mso-position-vertical-relative:text;v-text-anchor:top" coordsize="547179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" path="m5471795,l,,,8890r5471795,l5471795,xe" fillcolor="#4470c4" stroked="f">
            <v:path arrowok="t"/>
            <w10:wrap anchorx="page"/>
          </v:shape>
        </w:pict>
      </w:r>
      <w:r w:rsidR="00580DD8" w:rsidRPr="00DA487B">
        <w:rPr>
          <w:rFonts w:ascii="Times New Roman" w:hAnsi="Times New Roman" w:cs="Times New Roman"/>
          <w:spacing w:val="-2"/>
          <w:sz w:val="24"/>
          <w:szCs w:val="24"/>
        </w:rPr>
        <w:t>https://www.youtube.</w:t>
      </w:r>
      <w:r w:rsidR="00580DD8" w:rsidRPr="00DA487B">
        <w:rPr>
          <w:rFonts w:ascii="Times New Roman" w:hAnsi="Times New Roman" w:cs="Times New Roman"/>
          <w:sz w:val="24"/>
          <w:szCs w:val="24"/>
          <w:u w:val="single" w:color="4470C4"/>
        </w:rPr>
        <w:t>com/watch?time_continue=5&amp;v=lJH3K7LXmaQ&amp;featur</w:t>
      </w:r>
      <w:r w:rsidR="00580DD8" w:rsidRPr="00DA487B">
        <w:rPr>
          <w:rFonts w:ascii="Times New Roman" w:hAnsi="Times New Roman" w:cs="Times New Roman"/>
          <w:spacing w:val="40"/>
          <w:sz w:val="24"/>
          <w:szCs w:val="24"/>
          <w:u w:val="single" w:color="4470C4"/>
        </w:rPr>
        <w:t xml:space="preserve"> </w:t>
      </w:r>
      <w:hyperlink r:id="rId49">
        <w:r w:rsidR="00580DD8" w:rsidRPr="00DA487B">
          <w:rPr>
            <w:rFonts w:ascii="Times New Roman" w:hAnsi="Times New Roman" w:cs="Times New Roman"/>
            <w:sz w:val="24"/>
            <w:szCs w:val="24"/>
            <w:u w:val="single" w:color="4470C4"/>
          </w:rPr>
          <w:t>e=emb_logo</w:t>
        </w:r>
      </w:hyperlink>
      <w:r w:rsidR="00580DD8" w:rsidRPr="00DA487B">
        <w:rPr>
          <w:rFonts w:ascii="Times New Roman" w:hAnsi="Times New Roman" w:cs="Times New Roman"/>
          <w:sz w:val="24"/>
          <w:szCs w:val="24"/>
        </w:rPr>
        <w:t xml:space="preserve">   </w:t>
      </w:r>
      <w:r w:rsidR="00580DD8" w:rsidRPr="00DA487B">
        <w:rPr>
          <w:rFonts w:ascii="Times New Roman" w:hAnsi="Times New Roman" w:cs="Times New Roman"/>
          <w:b/>
          <w:sz w:val="24"/>
          <w:szCs w:val="24"/>
        </w:rPr>
        <w:t xml:space="preserve">Смешарики: Азбука безопасности </w:t>
      </w:r>
      <w:hyperlink r:id="rId50">
        <w:r w:rsidR="00580DD8" w:rsidRPr="00DA487B">
          <w:rPr>
            <w:rFonts w:ascii="Times New Roman" w:hAnsi="Times New Roman" w:cs="Times New Roman"/>
            <w:spacing w:val="-2"/>
            <w:sz w:val="24"/>
            <w:szCs w:val="24"/>
            <w:u w:val="single" w:color="4470C4"/>
          </w:rPr>
          <w:t>https://www.youtube.com/watch?time</w:t>
        </w:r>
      </w:hyperlink>
      <w:r w:rsidR="00580DD8" w:rsidRPr="00DA487B">
        <w:rPr>
          <w:rFonts w:ascii="Times New Roman" w:hAnsi="Times New Roman" w:cs="Times New Roman"/>
          <w:spacing w:val="-2"/>
          <w:sz w:val="24"/>
          <w:szCs w:val="24"/>
          <w:u w:val="single" w:color="4470C4"/>
        </w:rPr>
        <w:t>_continue=1790&amp;v=GOudRLTtYHY&amp;f</w:t>
      </w:r>
    </w:p>
    <w:p w:rsidR="00580DD8" w:rsidRPr="00DA487B" w:rsidRDefault="009473A8" w:rsidP="00580DD8">
      <w:pPr>
        <w:spacing w:after="0" w:line="240" w:lineRule="auto"/>
        <w:ind w:firstLine="709"/>
        <w:rPr>
          <w:rFonts w:ascii="Times New Roman" w:hAnsi="Times New Roman" w:cs="Times New Roman"/>
          <w:b/>
          <w:sz w:val="24"/>
          <w:szCs w:val="24"/>
        </w:rPr>
      </w:pPr>
      <w:hyperlink r:id="rId51">
        <w:r w:rsidR="00580DD8" w:rsidRPr="00DA487B">
          <w:rPr>
            <w:rFonts w:ascii="Times New Roman" w:hAnsi="Times New Roman" w:cs="Times New Roman"/>
            <w:spacing w:val="-2"/>
            <w:sz w:val="24"/>
            <w:szCs w:val="24"/>
            <w:u w:val="single" w:color="4470C4"/>
          </w:rPr>
          <w:t>eature=emb_log</w:t>
        </w:r>
        <w:r w:rsidR="00580DD8" w:rsidRPr="00DA487B">
          <w:rPr>
            <w:rFonts w:ascii="Times New Roman" w:hAnsi="Times New Roman" w:cs="Times New Roman"/>
            <w:b/>
            <w:spacing w:val="-2"/>
            <w:sz w:val="24"/>
            <w:szCs w:val="24"/>
            <w:u w:val="single" w:color="4470C4"/>
          </w:rPr>
          <w:t>o</w:t>
        </w:r>
      </w:hyperlink>
    </w:p>
    <w:p w:rsidR="00580DD8" w:rsidRPr="00DA487B" w:rsidRDefault="00580DD8" w:rsidP="00580DD8">
      <w:pPr>
        <w:spacing w:after="0" w:line="240" w:lineRule="auto"/>
        <w:ind w:firstLine="709"/>
        <w:outlineLvl w:val="1"/>
        <w:rPr>
          <w:rFonts w:ascii="Times New Roman" w:hAnsi="Times New Roman" w:cs="Times New Roman"/>
          <w:b/>
          <w:bCs/>
          <w:sz w:val="24"/>
          <w:szCs w:val="24"/>
        </w:rPr>
      </w:pPr>
      <w:r w:rsidRPr="00DA487B">
        <w:rPr>
          <w:rFonts w:ascii="Times New Roman" w:hAnsi="Times New Roman" w:cs="Times New Roman"/>
          <w:b/>
          <w:bCs/>
          <w:sz w:val="24"/>
          <w:szCs w:val="24"/>
        </w:rPr>
        <w:t>Смешарики:</w:t>
      </w:r>
      <w:r w:rsidRPr="00DA487B">
        <w:rPr>
          <w:rFonts w:ascii="Times New Roman" w:hAnsi="Times New Roman" w:cs="Times New Roman"/>
          <w:b/>
          <w:bCs/>
          <w:spacing w:val="-14"/>
          <w:sz w:val="24"/>
          <w:szCs w:val="24"/>
        </w:rPr>
        <w:t xml:space="preserve"> </w:t>
      </w:r>
      <w:r w:rsidRPr="00DA487B">
        <w:rPr>
          <w:rFonts w:ascii="Times New Roman" w:hAnsi="Times New Roman" w:cs="Times New Roman"/>
          <w:b/>
          <w:bCs/>
          <w:sz w:val="24"/>
          <w:szCs w:val="24"/>
        </w:rPr>
        <w:t>правила</w:t>
      </w:r>
      <w:r w:rsidRPr="00DA487B">
        <w:rPr>
          <w:rFonts w:ascii="Times New Roman" w:hAnsi="Times New Roman" w:cs="Times New Roman"/>
          <w:b/>
          <w:bCs/>
          <w:spacing w:val="-10"/>
          <w:sz w:val="24"/>
          <w:szCs w:val="24"/>
        </w:rPr>
        <w:t xml:space="preserve"> </w:t>
      </w:r>
      <w:r w:rsidRPr="00DA487B">
        <w:rPr>
          <w:rFonts w:ascii="Times New Roman" w:hAnsi="Times New Roman" w:cs="Times New Roman"/>
          <w:b/>
          <w:bCs/>
          <w:sz w:val="24"/>
          <w:szCs w:val="24"/>
        </w:rPr>
        <w:t>дорожного</w:t>
      </w:r>
      <w:r w:rsidRPr="00DA487B">
        <w:rPr>
          <w:rFonts w:ascii="Times New Roman" w:hAnsi="Times New Roman" w:cs="Times New Roman"/>
          <w:b/>
          <w:bCs/>
          <w:spacing w:val="-9"/>
          <w:sz w:val="24"/>
          <w:szCs w:val="24"/>
        </w:rPr>
        <w:t xml:space="preserve"> </w:t>
      </w:r>
      <w:r w:rsidRPr="00DA487B">
        <w:rPr>
          <w:rFonts w:ascii="Times New Roman" w:hAnsi="Times New Roman" w:cs="Times New Roman"/>
          <w:b/>
          <w:bCs/>
          <w:spacing w:val="-2"/>
          <w:sz w:val="24"/>
          <w:szCs w:val="24"/>
        </w:rPr>
        <w:t>движения</w:t>
      </w:r>
    </w:p>
    <w:p w:rsidR="00580DD8" w:rsidRPr="00DA487B" w:rsidRDefault="009473A8" w:rsidP="00580DD8">
      <w:pPr>
        <w:spacing w:after="0" w:line="240" w:lineRule="auto"/>
        <w:ind w:firstLine="709"/>
        <w:rPr>
          <w:rFonts w:ascii="Times New Roman" w:hAnsi="Times New Roman" w:cs="Times New Roman"/>
          <w:sz w:val="24"/>
          <w:szCs w:val="24"/>
          <w:lang w:val="en-US"/>
        </w:rPr>
      </w:pPr>
      <w:hyperlink r:id="rId52">
        <w:r w:rsidR="00580DD8" w:rsidRPr="00DA487B">
          <w:rPr>
            <w:rFonts w:ascii="Times New Roman" w:hAnsi="Times New Roman" w:cs="Times New Roman"/>
            <w:sz w:val="24"/>
            <w:szCs w:val="24"/>
            <w:u w:val="single" w:color="4470C4"/>
            <w:lang w:val="en-US"/>
          </w:rPr>
          <w:t>https://www.youtube.com/watch?time</w:t>
        </w:r>
      </w:hyperlink>
      <w:r w:rsidR="00580DD8" w:rsidRPr="00DA487B">
        <w:rPr>
          <w:rFonts w:ascii="Times New Roman" w:hAnsi="Times New Roman" w:cs="Times New Roman"/>
          <w:sz w:val="24"/>
          <w:szCs w:val="24"/>
          <w:u w:val="single" w:color="4470C4"/>
          <w:lang w:val="en-US"/>
        </w:rPr>
        <w:t>_continue=</w:t>
      </w:r>
      <w:r w:rsidR="00580DD8" w:rsidRPr="00DA487B">
        <w:rPr>
          <w:rFonts w:ascii="Times New Roman" w:hAnsi="Times New Roman" w:cs="Times New Roman"/>
          <w:spacing w:val="-17"/>
          <w:sz w:val="24"/>
          <w:szCs w:val="24"/>
          <w:u w:val="single" w:color="4470C4"/>
          <w:lang w:val="en-US"/>
        </w:rPr>
        <w:t xml:space="preserve"> </w:t>
      </w:r>
      <w:r w:rsidR="00580DD8" w:rsidRPr="00DA487B">
        <w:rPr>
          <w:rFonts w:ascii="Times New Roman" w:hAnsi="Times New Roman" w:cs="Times New Roman"/>
          <w:sz w:val="24"/>
          <w:szCs w:val="24"/>
          <w:u w:val="single" w:color="4470C4"/>
          <w:lang w:val="en-US"/>
        </w:rPr>
        <w:t>150&amp;v=PeF-</w:t>
      </w:r>
      <w:r w:rsidR="00580DD8" w:rsidRPr="00DA487B">
        <w:rPr>
          <w:rFonts w:ascii="Times New Roman" w:hAnsi="Times New Roman" w:cs="Times New Roman"/>
          <w:sz w:val="24"/>
          <w:szCs w:val="24"/>
          <w:lang w:val="en-US"/>
        </w:rPr>
        <w:t xml:space="preserve"> </w:t>
      </w:r>
      <w:hyperlink r:id="rId53">
        <w:r w:rsidR="00580DD8" w:rsidRPr="00DA487B">
          <w:rPr>
            <w:rFonts w:ascii="Times New Roman" w:hAnsi="Times New Roman" w:cs="Times New Roman"/>
            <w:spacing w:val="-2"/>
            <w:sz w:val="24"/>
            <w:szCs w:val="24"/>
            <w:u w:val="single" w:color="4470C4"/>
            <w:lang w:val="en-US"/>
          </w:rPr>
          <w:t>yW6JLuw&amp;feature=emb_logo</w:t>
        </w:r>
      </w:hyperlink>
    </w:p>
    <w:p w:rsidR="00580DD8" w:rsidRPr="00DA487B" w:rsidRDefault="00580DD8" w:rsidP="00580DD8">
      <w:pPr>
        <w:tabs>
          <w:tab w:val="left" w:pos="2714"/>
        </w:tabs>
        <w:spacing w:after="0" w:line="240" w:lineRule="auto"/>
        <w:ind w:firstLine="709"/>
        <w:rPr>
          <w:rFonts w:ascii="Times New Roman" w:hAnsi="Times New Roman" w:cs="Times New Roman"/>
          <w:sz w:val="24"/>
          <w:szCs w:val="24"/>
        </w:rPr>
      </w:pPr>
      <w:r w:rsidRPr="00DA487B">
        <w:rPr>
          <w:rFonts w:ascii="Times New Roman" w:hAnsi="Times New Roman" w:cs="Times New Roman"/>
          <w:b/>
          <w:sz w:val="24"/>
          <w:szCs w:val="24"/>
        </w:rPr>
        <w:t xml:space="preserve">Группа компаний «Просвещение» </w:t>
      </w:r>
      <w:r w:rsidRPr="00DA487B">
        <w:rPr>
          <w:rFonts w:ascii="Times New Roman" w:hAnsi="Times New Roman" w:cs="Times New Roman"/>
          <w:sz w:val="24"/>
          <w:szCs w:val="24"/>
        </w:rPr>
        <w:t xml:space="preserve">запускает новый проект </w:t>
      </w:r>
      <w:r w:rsidRPr="00DA487B">
        <w:rPr>
          <w:rFonts w:ascii="Times New Roman" w:hAnsi="Times New Roman" w:cs="Times New Roman"/>
          <w:b/>
          <w:sz w:val="24"/>
          <w:szCs w:val="24"/>
        </w:rPr>
        <w:t xml:space="preserve">«Диалоги с </w:t>
      </w:r>
      <w:r w:rsidRPr="00DA487B">
        <w:rPr>
          <w:rFonts w:ascii="Times New Roman" w:hAnsi="Times New Roman" w:cs="Times New Roman"/>
          <w:b/>
          <w:spacing w:val="-2"/>
          <w:sz w:val="24"/>
          <w:szCs w:val="24"/>
        </w:rPr>
        <w:t>родителями»</w:t>
      </w:r>
      <w:r w:rsidRPr="00DA487B">
        <w:rPr>
          <w:rFonts w:ascii="Times New Roman" w:hAnsi="Times New Roman" w:cs="Times New Roman"/>
          <w:b/>
          <w:sz w:val="24"/>
          <w:szCs w:val="24"/>
        </w:rPr>
        <w:t xml:space="preserve"> </w:t>
      </w:r>
      <w:r w:rsidRPr="00DA487B">
        <w:rPr>
          <w:rFonts w:ascii="Times New Roman" w:hAnsi="Times New Roman" w:cs="Times New Roman"/>
          <w:spacing w:val="-2"/>
          <w:sz w:val="24"/>
          <w:szCs w:val="24"/>
        </w:rPr>
        <w:t>(</w:t>
      </w:r>
      <w:hyperlink r:id="rId54">
        <w:r w:rsidRPr="00DA487B">
          <w:rPr>
            <w:rFonts w:ascii="Times New Roman" w:hAnsi="Times New Roman" w:cs="Times New Roman"/>
            <w:spacing w:val="-2"/>
            <w:sz w:val="24"/>
            <w:szCs w:val="24"/>
            <w:u w:val="single" w:color="4470C4"/>
          </w:rPr>
          <w:t>https://uchitel.club/parents/?utm</w:t>
        </w:r>
      </w:hyperlink>
      <w:r w:rsidRPr="00DA487B">
        <w:rPr>
          <w:rFonts w:ascii="Times New Roman" w:hAnsi="Times New Roman" w:cs="Times New Roman"/>
          <w:spacing w:val="-2"/>
          <w:sz w:val="24"/>
          <w:szCs w:val="24"/>
          <w:u w:val="single" w:color="4470C4"/>
        </w:rPr>
        <w:t>_campaign=es-dialogs_parents</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u w:val="single" w:color="4470C4"/>
        </w:rPr>
        <w:t>iune20&amp;utm_medium=email&amp;utm_source=Sendsay</w:t>
      </w:r>
      <w:r w:rsidRPr="00DA487B">
        <w:rPr>
          <w:rFonts w:ascii="Times New Roman" w:hAnsi="Times New Roman" w:cs="Times New Roman"/>
          <w:sz w:val="24"/>
          <w:szCs w:val="24"/>
        </w:rPr>
        <w:t xml:space="preserve">). </w:t>
      </w:r>
    </w:p>
    <w:p w:rsidR="00580DD8" w:rsidRPr="00DA487B" w:rsidRDefault="00580DD8" w:rsidP="00580DD8">
      <w:pPr>
        <w:tabs>
          <w:tab w:val="left" w:pos="2714"/>
        </w:tabs>
        <w:spacing w:after="0" w:line="240" w:lineRule="auto"/>
        <w:ind w:firstLine="709"/>
        <w:rPr>
          <w:rFonts w:ascii="Times New Roman" w:hAnsi="Times New Roman" w:cs="Times New Roman"/>
          <w:sz w:val="24"/>
          <w:szCs w:val="24"/>
        </w:rPr>
      </w:pPr>
      <w:r w:rsidRPr="00DA487B">
        <w:rPr>
          <w:rFonts w:ascii="Times New Roman" w:hAnsi="Times New Roman" w:cs="Times New Roman"/>
          <w:sz w:val="24"/>
          <w:szCs w:val="24"/>
        </w:rPr>
        <w:lastRenderedPageBreak/>
        <w:t xml:space="preserve">Регулярные онлайн- встречи для родителей. Психологи, педагоги и методисты отвечают на вопросы </w:t>
      </w:r>
      <w:r w:rsidRPr="00DA487B">
        <w:rPr>
          <w:rFonts w:ascii="Times New Roman" w:hAnsi="Times New Roman" w:cs="Times New Roman"/>
          <w:spacing w:val="-2"/>
          <w:sz w:val="24"/>
          <w:szCs w:val="24"/>
        </w:rPr>
        <w:t>зрителей.</w:t>
      </w:r>
    </w:p>
    <w:p w:rsidR="00580DD8" w:rsidRPr="00DA487B" w:rsidRDefault="00580DD8" w:rsidP="00580DD8">
      <w:pPr>
        <w:spacing w:after="0" w:line="240" w:lineRule="auto"/>
        <w:ind w:firstLine="709"/>
        <w:jc w:val="both"/>
        <w:outlineLvl w:val="0"/>
        <w:rPr>
          <w:rFonts w:ascii="Times New Roman" w:hAnsi="Times New Roman" w:cs="Times New Roman"/>
          <w:b/>
          <w:bCs/>
          <w:sz w:val="24"/>
          <w:szCs w:val="24"/>
        </w:rPr>
      </w:pPr>
      <w:r w:rsidRPr="00DA487B">
        <w:rPr>
          <w:rFonts w:ascii="Times New Roman" w:hAnsi="Times New Roman" w:cs="Times New Roman"/>
          <w:b/>
          <w:bCs/>
          <w:sz w:val="24"/>
          <w:szCs w:val="24"/>
        </w:rPr>
        <w:t>Электронные</w:t>
      </w:r>
      <w:r w:rsidRPr="00DA487B">
        <w:rPr>
          <w:rFonts w:ascii="Times New Roman" w:hAnsi="Times New Roman" w:cs="Times New Roman"/>
          <w:b/>
          <w:bCs/>
          <w:spacing w:val="-4"/>
          <w:sz w:val="24"/>
          <w:szCs w:val="24"/>
        </w:rPr>
        <w:t xml:space="preserve"> </w:t>
      </w:r>
      <w:r w:rsidRPr="00DA487B">
        <w:rPr>
          <w:rFonts w:ascii="Times New Roman" w:hAnsi="Times New Roman" w:cs="Times New Roman"/>
          <w:b/>
          <w:bCs/>
          <w:sz w:val="24"/>
          <w:szCs w:val="24"/>
        </w:rPr>
        <w:t>образовательные</w:t>
      </w:r>
      <w:r w:rsidRPr="00DA487B">
        <w:rPr>
          <w:rFonts w:ascii="Times New Roman" w:hAnsi="Times New Roman" w:cs="Times New Roman"/>
          <w:b/>
          <w:bCs/>
          <w:spacing w:val="-4"/>
          <w:sz w:val="24"/>
          <w:szCs w:val="24"/>
        </w:rPr>
        <w:t xml:space="preserve"> </w:t>
      </w:r>
      <w:r w:rsidRPr="00DA487B">
        <w:rPr>
          <w:rFonts w:ascii="Times New Roman" w:hAnsi="Times New Roman" w:cs="Times New Roman"/>
          <w:b/>
          <w:bCs/>
          <w:sz w:val="24"/>
          <w:szCs w:val="24"/>
        </w:rPr>
        <w:t>ресурсы,</w:t>
      </w:r>
      <w:r w:rsidRPr="00DA487B">
        <w:rPr>
          <w:rFonts w:ascii="Times New Roman" w:hAnsi="Times New Roman" w:cs="Times New Roman"/>
          <w:b/>
          <w:bCs/>
          <w:spacing w:val="-5"/>
          <w:sz w:val="24"/>
          <w:szCs w:val="24"/>
        </w:rPr>
        <w:t xml:space="preserve"> </w:t>
      </w:r>
      <w:r w:rsidRPr="00DA487B">
        <w:rPr>
          <w:rFonts w:ascii="Times New Roman" w:hAnsi="Times New Roman" w:cs="Times New Roman"/>
          <w:b/>
          <w:bCs/>
          <w:sz w:val="24"/>
          <w:szCs w:val="24"/>
        </w:rPr>
        <w:t>к</w:t>
      </w:r>
      <w:r w:rsidRPr="00DA487B">
        <w:rPr>
          <w:rFonts w:ascii="Times New Roman" w:hAnsi="Times New Roman" w:cs="Times New Roman"/>
          <w:b/>
          <w:bCs/>
          <w:spacing w:val="-5"/>
          <w:sz w:val="24"/>
          <w:szCs w:val="24"/>
        </w:rPr>
        <w:t xml:space="preserve"> </w:t>
      </w:r>
      <w:r w:rsidRPr="00DA487B">
        <w:rPr>
          <w:rFonts w:ascii="Times New Roman" w:hAnsi="Times New Roman" w:cs="Times New Roman"/>
          <w:b/>
          <w:bCs/>
          <w:sz w:val="24"/>
          <w:szCs w:val="24"/>
        </w:rPr>
        <w:t>которым</w:t>
      </w:r>
      <w:r w:rsidRPr="00DA487B">
        <w:rPr>
          <w:rFonts w:ascii="Times New Roman" w:hAnsi="Times New Roman" w:cs="Times New Roman"/>
          <w:b/>
          <w:bCs/>
          <w:spacing w:val="-3"/>
          <w:sz w:val="24"/>
          <w:szCs w:val="24"/>
        </w:rPr>
        <w:t xml:space="preserve"> </w:t>
      </w:r>
      <w:r w:rsidRPr="00DA487B">
        <w:rPr>
          <w:rFonts w:ascii="Times New Roman" w:hAnsi="Times New Roman" w:cs="Times New Roman"/>
          <w:b/>
          <w:bCs/>
          <w:sz w:val="24"/>
          <w:szCs w:val="24"/>
        </w:rPr>
        <w:t>обеспечивается доступ воспитанников</w:t>
      </w:r>
    </w:p>
    <w:p w:rsidR="00580DD8" w:rsidRPr="00DA487B" w:rsidRDefault="00580DD8" w:rsidP="00580DD8">
      <w:pPr>
        <w:spacing w:after="0" w:line="240" w:lineRule="auto"/>
        <w:ind w:firstLine="709"/>
        <w:jc w:val="both"/>
        <w:rPr>
          <w:rFonts w:ascii="Times New Roman" w:hAnsi="Times New Roman" w:cs="Times New Roman"/>
          <w:sz w:val="24"/>
          <w:szCs w:val="24"/>
        </w:rPr>
      </w:pPr>
      <w:r w:rsidRPr="00DA487B">
        <w:rPr>
          <w:rFonts w:ascii="Times New Roman" w:hAnsi="Times New Roman" w:cs="Times New Roman"/>
          <w:sz w:val="24"/>
          <w:szCs w:val="24"/>
        </w:rPr>
        <w:t>В детском саду созданы условия</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для</w:t>
      </w:r>
      <w:r w:rsidRPr="00DA487B">
        <w:rPr>
          <w:rFonts w:ascii="Times New Roman" w:hAnsi="Times New Roman" w:cs="Times New Roman"/>
          <w:spacing w:val="40"/>
          <w:sz w:val="24"/>
          <w:szCs w:val="24"/>
        </w:rPr>
        <w:t xml:space="preserve"> </w:t>
      </w:r>
      <w:r w:rsidRPr="00DA487B">
        <w:rPr>
          <w:rFonts w:ascii="Times New Roman" w:hAnsi="Times New Roman" w:cs="Times New Roman"/>
          <w:sz w:val="24"/>
          <w:szCs w:val="24"/>
        </w:rPr>
        <w:t>ведения образовательной деятельности посредством ИКТ:</w:t>
      </w:r>
    </w:p>
    <w:p w:rsidR="00580DD8" w:rsidRPr="00DA487B" w:rsidRDefault="00580DD8" w:rsidP="00580DD8">
      <w:pPr>
        <w:widowControl w:val="0"/>
        <w:numPr>
          <w:ilvl w:val="0"/>
          <w:numId w:val="63"/>
        </w:numPr>
        <w:tabs>
          <w:tab w:val="left" w:pos="1019"/>
        </w:tabs>
        <w:autoSpaceDE w:val="0"/>
        <w:autoSpaceDN w:val="0"/>
        <w:spacing w:after="0" w:line="240" w:lineRule="auto"/>
        <w:ind w:left="0" w:firstLine="709"/>
        <w:jc w:val="both"/>
        <w:rPr>
          <w:rFonts w:ascii="Times New Roman" w:hAnsi="Times New Roman" w:cs="Times New Roman"/>
          <w:sz w:val="24"/>
          <w:szCs w:val="24"/>
        </w:rPr>
      </w:pPr>
      <w:r w:rsidRPr="00DA487B">
        <w:rPr>
          <w:rFonts w:ascii="Times New Roman" w:hAnsi="Times New Roman" w:cs="Times New Roman"/>
          <w:sz w:val="24"/>
          <w:szCs w:val="24"/>
        </w:rPr>
        <w:t>в каждой группе есть оборудование для демонстрации воспитанникам образовательных фильмов, мультфильмов, познавательных презентаций, аудио и видео материалы;</w:t>
      </w:r>
    </w:p>
    <w:p w:rsidR="00580DD8" w:rsidRPr="00DA487B" w:rsidRDefault="00580DD8" w:rsidP="00580DD8">
      <w:pPr>
        <w:widowControl w:val="0"/>
        <w:numPr>
          <w:ilvl w:val="0"/>
          <w:numId w:val="63"/>
        </w:numPr>
        <w:tabs>
          <w:tab w:val="left" w:pos="1019"/>
        </w:tabs>
        <w:autoSpaceDE w:val="0"/>
        <w:autoSpaceDN w:val="0"/>
        <w:spacing w:after="0" w:line="240" w:lineRule="auto"/>
        <w:ind w:left="0" w:firstLine="709"/>
        <w:jc w:val="both"/>
        <w:rPr>
          <w:rFonts w:ascii="Times New Roman" w:hAnsi="Times New Roman" w:cs="Times New Roman"/>
          <w:sz w:val="24"/>
          <w:szCs w:val="24"/>
        </w:rPr>
      </w:pPr>
      <w:r w:rsidRPr="00DA487B">
        <w:rPr>
          <w:rFonts w:ascii="Times New Roman" w:hAnsi="Times New Roman" w:cs="Times New Roman"/>
          <w:sz w:val="24"/>
          <w:szCs w:val="24"/>
        </w:rPr>
        <w:t>в кабинете Академии научных развлечений и музыкально зале имеется оборудование для организации занятий, образовательных мероприятий на основе ИКТ (проектор, экран, ноутбук).</w:t>
      </w:r>
    </w:p>
    <w:p w:rsidR="00580DD8" w:rsidRDefault="00580DD8" w:rsidP="00580DD8">
      <w:pPr>
        <w:spacing w:after="0" w:line="240" w:lineRule="auto"/>
        <w:ind w:left="2767" w:hanging="1645"/>
        <w:outlineLvl w:val="0"/>
        <w:rPr>
          <w:rFonts w:ascii="Times New Roman" w:hAnsi="Times New Roman" w:cs="Times New Roman"/>
          <w:b/>
          <w:bCs/>
          <w:sz w:val="24"/>
          <w:szCs w:val="24"/>
        </w:rPr>
      </w:pPr>
    </w:p>
    <w:p w:rsidR="00580DD8" w:rsidRPr="00DA487B" w:rsidRDefault="00580DD8" w:rsidP="00580DD8">
      <w:pPr>
        <w:spacing w:after="0" w:line="240" w:lineRule="auto"/>
        <w:ind w:left="2767" w:hanging="1645"/>
        <w:outlineLvl w:val="0"/>
        <w:rPr>
          <w:rFonts w:ascii="Times New Roman" w:hAnsi="Times New Roman" w:cs="Times New Roman"/>
          <w:b/>
          <w:bCs/>
          <w:sz w:val="24"/>
          <w:szCs w:val="24"/>
        </w:rPr>
      </w:pPr>
      <w:r w:rsidRPr="00DA487B">
        <w:rPr>
          <w:rFonts w:ascii="Times New Roman" w:hAnsi="Times New Roman" w:cs="Times New Roman"/>
          <w:b/>
          <w:bCs/>
          <w:sz w:val="24"/>
          <w:szCs w:val="24"/>
        </w:rPr>
        <w:t>Электронные</w:t>
      </w:r>
      <w:r w:rsidRPr="00DA487B">
        <w:rPr>
          <w:rFonts w:ascii="Times New Roman" w:hAnsi="Times New Roman" w:cs="Times New Roman"/>
          <w:b/>
          <w:bCs/>
          <w:spacing w:val="-3"/>
          <w:sz w:val="24"/>
          <w:szCs w:val="24"/>
        </w:rPr>
        <w:t xml:space="preserve"> </w:t>
      </w:r>
      <w:r w:rsidRPr="00DA487B">
        <w:rPr>
          <w:rFonts w:ascii="Times New Roman" w:hAnsi="Times New Roman" w:cs="Times New Roman"/>
          <w:b/>
          <w:bCs/>
          <w:sz w:val="24"/>
          <w:szCs w:val="24"/>
        </w:rPr>
        <w:t>образовательные</w:t>
      </w:r>
      <w:r w:rsidRPr="00DA487B">
        <w:rPr>
          <w:rFonts w:ascii="Times New Roman" w:hAnsi="Times New Roman" w:cs="Times New Roman"/>
          <w:b/>
          <w:bCs/>
          <w:spacing w:val="-3"/>
          <w:sz w:val="24"/>
          <w:szCs w:val="24"/>
        </w:rPr>
        <w:t xml:space="preserve"> </w:t>
      </w:r>
      <w:r w:rsidRPr="00DA487B">
        <w:rPr>
          <w:rFonts w:ascii="Times New Roman" w:hAnsi="Times New Roman" w:cs="Times New Roman"/>
          <w:b/>
          <w:bCs/>
          <w:sz w:val="24"/>
          <w:szCs w:val="24"/>
        </w:rPr>
        <w:t>ресурсы,</w:t>
      </w:r>
      <w:r w:rsidRPr="00DA487B">
        <w:rPr>
          <w:rFonts w:ascii="Times New Roman" w:hAnsi="Times New Roman" w:cs="Times New Roman"/>
          <w:b/>
          <w:bCs/>
          <w:spacing w:val="-4"/>
          <w:sz w:val="24"/>
          <w:szCs w:val="24"/>
        </w:rPr>
        <w:t xml:space="preserve"> </w:t>
      </w:r>
      <w:r w:rsidRPr="00DA487B">
        <w:rPr>
          <w:rFonts w:ascii="Times New Roman" w:hAnsi="Times New Roman" w:cs="Times New Roman"/>
          <w:b/>
          <w:bCs/>
          <w:sz w:val="24"/>
          <w:szCs w:val="24"/>
        </w:rPr>
        <w:t>к</w:t>
      </w:r>
      <w:r w:rsidRPr="00DA487B">
        <w:rPr>
          <w:rFonts w:ascii="Times New Roman" w:hAnsi="Times New Roman" w:cs="Times New Roman"/>
          <w:b/>
          <w:bCs/>
          <w:spacing w:val="-4"/>
          <w:sz w:val="24"/>
          <w:szCs w:val="24"/>
        </w:rPr>
        <w:t xml:space="preserve"> </w:t>
      </w:r>
      <w:r w:rsidRPr="00DA487B">
        <w:rPr>
          <w:rFonts w:ascii="Times New Roman" w:hAnsi="Times New Roman" w:cs="Times New Roman"/>
          <w:b/>
          <w:bCs/>
          <w:sz w:val="24"/>
          <w:szCs w:val="24"/>
        </w:rPr>
        <w:t>которым</w:t>
      </w:r>
      <w:r w:rsidRPr="00DA487B">
        <w:rPr>
          <w:rFonts w:ascii="Times New Roman" w:hAnsi="Times New Roman" w:cs="Times New Roman"/>
          <w:b/>
          <w:bCs/>
          <w:spacing w:val="-4"/>
          <w:sz w:val="24"/>
          <w:szCs w:val="24"/>
        </w:rPr>
        <w:t xml:space="preserve"> </w:t>
      </w:r>
      <w:r w:rsidRPr="00DA487B">
        <w:rPr>
          <w:rFonts w:ascii="Times New Roman" w:hAnsi="Times New Roman" w:cs="Times New Roman"/>
          <w:b/>
          <w:bCs/>
          <w:sz w:val="24"/>
          <w:szCs w:val="24"/>
        </w:rPr>
        <w:t>обеспечивается доступ для родителей, обучающихся с ОВЗ</w:t>
      </w:r>
    </w:p>
    <w:p w:rsidR="00580DD8" w:rsidRPr="00DA487B" w:rsidRDefault="00580DD8" w:rsidP="00580DD8">
      <w:pPr>
        <w:spacing w:after="0" w:line="240" w:lineRule="auto"/>
        <w:ind w:firstLine="720"/>
        <w:jc w:val="both"/>
        <w:rPr>
          <w:rFonts w:ascii="Times New Roman" w:hAnsi="Times New Roman" w:cs="Times New Roman"/>
          <w:b/>
          <w:sz w:val="24"/>
          <w:szCs w:val="24"/>
        </w:rPr>
      </w:pPr>
      <w:r w:rsidRPr="00DA487B">
        <w:rPr>
          <w:rFonts w:ascii="Times New Roman" w:hAnsi="Times New Roman" w:cs="Times New Roman"/>
          <w:b/>
          <w:sz w:val="24"/>
          <w:szCs w:val="24"/>
        </w:rPr>
        <w:t>Уважаемые</w:t>
      </w:r>
      <w:r w:rsidRPr="00DA487B">
        <w:rPr>
          <w:rFonts w:ascii="Times New Roman" w:hAnsi="Times New Roman" w:cs="Times New Roman"/>
          <w:b/>
          <w:spacing w:val="-9"/>
          <w:sz w:val="24"/>
          <w:szCs w:val="24"/>
        </w:rPr>
        <w:t xml:space="preserve"> </w:t>
      </w:r>
      <w:r w:rsidRPr="00DA487B">
        <w:rPr>
          <w:rFonts w:ascii="Times New Roman" w:hAnsi="Times New Roman" w:cs="Times New Roman"/>
          <w:b/>
          <w:spacing w:val="-2"/>
          <w:sz w:val="24"/>
          <w:szCs w:val="24"/>
        </w:rPr>
        <w:t>родители!</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b/>
          <w:sz w:val="24"/>
          <w:szCs w:val="24"/>
        </w:rPr>
        <w:t>Предлагаем Вам подборку информационных ресурсов, которые, возможно, будут для</w:t>
      </w:r>
      <w:r w:rsidRPr="00DA487B">
        <w:rPr>
          <w:rFonts w:ascii="Times New Roman" w:hAnsi="Times New Roman" w:cs="Times New Roman"/>
          <w:b/>
          <w:spacing w:val="40"/>
          <w:sz w:val="24"/>
          <w:szCs w:val="24"/>
        </w:rPr>
        <w:t xml:space="preserve"> </w:t>
      </w:r>
      <w:r w:rsidRPr="00DA487B">
        <w:rPr>
          <w:rFonts w:ascii="Times New Roman" w:hAnsi="Times New Roman" w:cs="Times New Roman"/>
          <w:b/>
          <w:sz w:val="24"/>
          <w:szCs w:val="24"/>
        </w:rPr>
        <w:t>Вас</w:t>
      </w:r>
      <w:r w:rsidRPr="00DA487B">
        <w:rPr>
          <w:rFonts w:ascii="Times New Roman" w:hAnsi="Times New Roman" w:cs="Times New Roman"/>
          <w:b/>
          <w:spacing w:val="-4"/>
          <w:sz w:val="24"/>
          <w:szCs w:val="24"/>
        </w:rPr>
        <w:t xml:space="preserve"> </w:t>
      </w:r>
      <w:r w:rsidRPr="00DA487B">
        <w:rPr>
          <w:rFonts w:ascii="Times New Roman" w:hAnsi="Times New Roman" w:cs="Times New Roman"/>
          <w:b/>
          <w:sz w:val="24"/>
          <w:szCs w:val="24"/>
        </w:rPr>
        <w:t>полезны</w:t>
      </w:r>
      <w:r w:rsidRPr="00DA487B">
        <w:rPr>
          <w:rFonts w:ascii="Times New Roman" w:hAnsi="Times New Roman" w:cs="Times New Roman"/>
          <w:b/>
          <w:spacing w:val="-1"/>
          <w:sz w:val="24"/>
          <w:szCs w:val="24"/>
        </w:rPr>
        <w:t xml:space="preserve"> </w:t>
      </w:r>
      <w:r w:rsidRPr="00DA487B">
        <w:rPr>
          <w:rFonts w:ascii="Times New Roman" w:hAnsi="Times New Roman" w:cs="Times New Roman"/>
          <w:b/>
          <w:sz w:val="24"/>
          <w:szCs w:val="24"/>
        </w:rPr>
        <w:t>и</w:t>
      </w:r>
      <w:r w:rsidRPr="00DA487B">
        <w:rPr>
          <w:rFonts w:ascii="Times New Roman" w:hAnsi="Times New Roman" w:cs="Times New Roman"/>
          <w:b/>
          <w:spacing w:val="-3"/>
          <w:sz w:val="24"/>
          <w:szCs w:val="24"/>
        </w:rPr>
        <w:t xml:space="preserve"> </w:t>
      </w:r>
      <w:r w:rsidRPr="00DA487B">
        <w:rPr>
          <w:rFonts w:ascii="Times New Roman" w:hAnsi="Times New Roman" w:cs="Times New Roman"/>
          <w:b/>
          <w:sz w:val="24"/>
          <w:szCs w:val="24"/>
        </w:rPr>
        <w:t>помогут найти ответы</w:t>
      </w:r>
      <w:r w:rsidRPr="00DA487B">
        <w:rPr>
          <w:rFonts w:ascii="Times New Roman" w:hAnsi="Times New Roman" w:cs="Times New Roman"/>
          <w:b/>
          <w:spacing w:val="-6"/>
          <w:sz w:val="24"/>
          <w:szCs w:val="24"/>
        </w:rPr>
        <w:t xml:space="preserve"> </w:t>
      </w:r>
      <w:r w:rsidRPr="00DA487B">
        <w:rPr>
          <w:rFonts w:ascii="Times New Roman" w:hAnsi="Times New Roman" w:cs="Times New Roman"/>
          <w:b/>
          <w:sz w:val="24"/>
          <w:szCs w:val="24"/>
        </w:rPr>
        <w:t>на</w:t>
      </w:r>
      <w:r w:rsidRPr="00DA487B">
        <w:rPr>
          <w:rFonts w:ascii="Times New Roman" w:hAnsi="Times New Roman" w:cs="Times New Roman"/>
          <w:b/>
          <w:spacing w:val="-3"/>
          <w:sz w:val="24"/>
          <w:szCs w:val="24"/>
        </w:rPr>
        <w:t xml:space="preserve"> </w:t>
      </w:r>
      <w:r w:rsidRPr="00DA487B">
        <w:rPr>
          <w:rFonts w:ascii="Times New Roman" w:hAnsi="Times New Roman" w:cs="Times New Roman"/>
          <w:b/>
          <w:sz w:val="24"/>
          <w:szCs w:val="24"/>
        </w:rPr>
        <w:t>интересующие</w:t>
      </w:r>
      <w:r w:rsidRPr="00DA487B">
        <w:rPr>
          <w:rFonts w:ascii="Times New Roman" w:hAnsi="Times New Roman" w:cs="Times New Roman"/>
          <w:b/>
          <w:spacing w:val="-4"/>
          <w:sz w:val="24"/>
          <w:szCs w:val="24"/>
        </w:rPr>
        <w:t xml:space="preserve"> </w:t>
      </w:r>
      <w:r w:rsidRPr="00DA487B">
        <w:rPr>
          <w:rFonts w:ascii="Times New Roman" w:hAnsi="Times New Roman" w:cs="Times New Roman"/>
          <w:b/>
          <w:sz w:val="24"/>
          <w:szCs w:val="24"/>
        </w:rPr>
        <w:t>вопросы, получить</w:t>
      </w:r>
      <w:r w:rsidRPr="00DA487B">
        <w:rPr>
          <w:rFonts w:ascii="Times New Roman" w:hAnsi="Times New Roman" w:cs="Times New Roman"/>
          <w:b/>
          <w:spacing w:val="-5"/>
          <w:sz w:val="24"/>
          <w:szCs w:val="24"/>
        </w:rPr>
        <w:t xml:space="preserve"> </w:t>
      </w:r>
      <w:r w:rsidRPr="00DA487B">
        <w:rPr>
          <w:rFonts w:ascii="Times New Roman" w:hAnsi="Times New Roman" w:cs="Times New Roman"/>
          <w:b/>
          <w:sz w:val="24"/>
          <w:szCs w:val="24"/>
        </w:rPr>
        <w:t>необходимую информацию и поддержку</w:t>
      </w:r>
      <w:r w:rsidRPr="00DA487B">
        <w:rPr>
          <w:rFonts w:ascii="Times New Roman" w:hAnsi="Times New Roman" w:cs="Times New Roman"/>
          <w:sz w:val="24"/>
          <w:szCs w:val="24"/>
        </w:rPr>
        <w:t>.</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55">
        <w:r w:rsidR="00580DD8" w:rsidRPr="00DA487B">
          <w:rPr>
            <w:rFonts w:ascii="Times New Roman" w:hAnsi="Times New Roman" w:cs="Times New Roman"/>
            <w:b/>
            <w:sz w:val="24"/>
            <w:szCs w:val="24"/>
          </w:rPr>
          <w:t>http://www.mojrebenok.narod.ru</w:t>
        </w:r>
      </w:hyperlink>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sz w:val="24"/>
          <w:szCs w:val="24"/>
        </w:rPr>
        <w:t>–</w:t>
      </w:r>
      <w:r w:rsidR="00580DD8" w:rsidRPr="00DA487B">
        <w:rPr>
          <w:rFonts w:ascii="Times New Roman" w:hAnsi="Times New Roman" w:cs="Times New Roman"/>
          <w:spacing w:val="-6"/>
          <w:sz w:val="24"/>
          <w:szCs w:val="24"/>
        </w:rPr>
        <w:t xml:space="preserve"> </w:t>
      </w:r>
      <w:r w:rsidR="00580DD8" w:rsidRPr="00DA487B">
        <w:rPr>
          <w:rFonts w:ascii="Times New Roman" w:hAnsi="Times New Roman" w:cs="Times New Roman"/>
          <w:sz w:val="24"/>
          <w:szCs w:val="24"/>
        </w:rPr>
        <w:t>«</w:t>
      </w:r>
      <w:r w:rsidR="00580DD8" w:rsidRPr="00DA487B">
        <w:rPr>
          <w:rFonts w:ascii="Times New Roman" w:hAnsi="Times New Roman" w:cs="Times New Roman"/>
          <w:b/>
          <w:sz w:val="24"/>
          <w:szCs w:val="24"/>
        </w:rPr>
        <w:t>Мой</w:t>
      </w:r>
      <w:r w:rsidR="00580DD8" w:rsidRPr="00DA487B">
        <w:rPr>
          <w:rFonts w:ascii="Times New Roman" w:hAnsi="Times New Roman" w:cs="Times New Roman"/>
          <w:b/>
          <w:spacing w:val="-9"/>
          <w:sz w:val="24"/>
          <w:szCs w:val="24"/>
        </w:rPr>
        <w:t xml:space="preserve"> </w:t>
      </w:r>
      <w:r w:rsidR="00580DD8" w:rsidRPr="00DA487B">
        <w:rPr>
          <w:rFonts w:ascii="Times New Roman" w:hAnsi="Times New Roman" w:cs="Times New Roman"/>
          <w:b/>
          <w:spacing w:val="-2"/>
          <w:sz w:val="24"/>
          <w:szCs w:val="24"/>
        </w:rPr>
        <w:t>ребёнок».</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Сайт создан мамой незрячего ребёнка в помощь родителям, имеющим слепых детей. Представлена информация по всем аспектам детского развития и воспитания, приведены варианты развивающих игр, описания бытовых тифлопомощников, имеется библиотека аудиокниг, подборка ссылок на полезные ресурсы сети Интернет, функционирует блог, который предоставляет возможность общения и обмена личным родительским опытом.</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56">
        <w:r w:rsidR="00580DD8" w:rsidRPr="00DA487B">
          <w:rPr>
            <w:rFonts w:ascii="Times New Roman" w:hAnsi="Times New Roman" w:cs="Times New Roman"/>
            <w:b/>
            <w:sz w:val="24"/>
            <w:szCs w:val="24"/>
          </w:rPr>
          <w:t>http://akademroditel.ru/</w:t>
        </w:r>
      </w:hyperlink>
      <w:r w:rsidR="00580DD8" w:rsidRPr="00DA487B">
        <w:rPr>
          <w:rFonts w:ascii="Times New Roman" w:hAnsi="Times New Roman" w:cs="Times New Roman"/>
          <w:sz w:val="24"/>
          <w:szCs w:val="24"/>
        </w:rPr>
        <w:t>–</w:t>
      </w:r>
      <w:r w:rsidR="00580DD8" w:rsidRPr="00DA487B">
        <w:rPr>
          <w:rFonts w:ascii="Times New Roman" w:hAnsi="Times New Roman" w:cs="Times New Roman"/>
          <w:spacing w:val="-9"/>
          <w:sz w:val="24"/>
          <w:szCs w:val="24"/>
        </w:rPr>
        <w:t xml:space="preserve"> </w:t>
      </w:r>
      <w:r w:rsidR="00580DD8" w:rsidRPr="00DA487B">
        <w:rPr>
          <w:rFonts w:ascii="Times New Roman" w:hAnsi="Times New Roman" w:cs="Times New Roman"/>
          <w:sz w:val="24"/>
          <w:szCs w:val="24"/>
        </w:rPr>
        <w:t>«</w:t>
      </w:r>
      <w:r w:rsidR="00580DD8" w:rsidRPr="00DA487B">
        <w:rPr>
          <w:rFonts w:ascii="Times New Roman" w:hAnsi="Times New Roman" w:cs="Times New Roman"/>
          <w:b/>
          <w:sz w:val="24"/>
          <w:szCs w:val="24"/>
        </w:rPr>
        <w:t>Академия</w:t>
      </w:r>
      <w:r w:rsidR="00580DD8" w:rsidRPr="00DA487B">
        <w:rPr>
          <w:rFonts w:ascii="Times New Roman" w:hAnsi="Times New Roman" w:cs="Times New Roman"/>
          <w:b/>
          <w:spacing w:val="-14"/>
          <w:sz w:val="24"/>
          <w:szCs w:val="24"/>
        </w:rPr>
        <w:t xml:space="preserve"> </w:t>
      </w:r>
      <w:r w:rsidR="00580DD8" w:rsidRPr="00DA487B">
        <w:rPr>
          <w:rFonts w:ascii="Times New Roman" w:hAnsi="Times New Roman" w:cs="Times New Roman"/>
          <w:b/>
          <w:spacing w:val="-2"/>
          <w:sz w:val="24"/>
          <w:szCs w:val="24"/>
        </w:rPr>
        <w:t>родителей».</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Разделы</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сайта</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содержат советы,</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связанные</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с</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физическим</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и психо-эмоциональным</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развитием детей, с использованием в воспитательном процессе развивающих игр, творческих приёмов, выделена информация об образовательных учреждениях. Одно из направлений сайта – детская дефектология, где приведены рекомендации для родителей профильных специалистов –</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дефектолога,</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логопеда,</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психолога.</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Поделиться</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и обменяться</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личным</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опытом родители могут на форуме.</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57">
        <w:r w:rsidR="00580DD8" w:rsidRPr="00DA487B">
          <w:rPr>
            <w:rFonts w:ascii="Times New Roman" w:hAnsi="Times New Roman" w:cs="Times New Roman"/>
            <w:b/>
            <w:sz w:val="24"/>
            <w:szCs w:val="24"/>
          </w:rPr>
          <w:t>http://slepojrebenok.blogspot.com/</w:t>
        </w:r>
      </w:hyperlink>
      <w:r w:rsidR="00580DD8" w:rsidRPr="00DA487B">
        <w:rPr>
          <w:rFonts w:ascii="Times New Roman" w:hAnsi="Times New Roman" w:cs="Times New Roman"/>
          <w:b/>
          <w:spacing w:val="-11"/>
          <w:sz w:val="24"/>
          <w:szCs w:val="24"/>
        </w:rPr>
        <w:t xml:space="preserve"> </w:t>
      </w:r>
      <w:r w:rsidR="00580DD8" w:rsidRPr="00DA487B">
        <w:rPr>
          <w:rFonts w:ascii="Times New Roman" w:hAnsi="Times New Roman" w:cs="Times New Roman"/>
          <w:sz w:val="24"/>
          <w:szCs w:val="24"/>
        </w:rPr>
        <w:t>–</w:t>
      </w:r>
      <w:r w:rsidR="00580DD8" w:rsidRPr="00DA487B">
        <w:rPr>
          <w:rFonts w:ascii="Times New Roman" w:hAnsi="Times New Roman" w:cs="Times New Roman"/>
          <w:spacing w:val="-6"/>
          <w:sz w:val="24"/>
          <w:szCs w:val="24"/>
        </w:rPr>
        <w:t xml:space="preserve"> </w:t>
      </w:r>
      <w:r w:rsidR="00580DD8" w:rsidRPr="00DA487B">
        <w:rPr>
          <w:rFonts w:ascii="Times New Roman" w:hAnsi="Times New Roman" w:cs="Times New Roman"/>
          <w:sz w:val="24"/>
          <w:szCs w:val="24"/>
        </w:rPr>
        <w:t>«</w:t>
      </w:r>
      <w:r w:rsidR="00580DD8" w:rsidRPr="00DA487B">
        <w:rPr>
          <w:rFonts w:ascii="Times New Roman" w:hAnsi="Times New Roman" w:cs="Times New Roman"/>
          <w:b/>
          <w:sz w:val="24"/>
          <w:szCs w:val="24"/>
        </w:rPr>
        <w:t>Слепой</w:t>
      </w:r>
      <w:r w:rsidR="00580DD8" w:rsidRPr="00DA487B">
        <w:rPr>
          <w:rFonts w:ascii="Times New Roman" w:hAnsi="Times New Roman" w:cs="Times New Roman"/>
          <w:b/>
          <w:spacing w:val="-9"/>
          <w:sz w:val="24"/>
          <w:szCs w:val="24"/>
        </w:rPr>
        <w:t xml:space="preserve"> </w:t>
      </w:r>
      <w:r w:rsidR="00580DD8" w:rsidRPr="00DA487B">
        <w:rPr>
          <w:rFonts w:ascii="Times New Roman" w:hAnsi="Times New Roman" w:cs="Times New Roman"/>
          <w:b/>
          <w:spacing w:val="-2"/>
          <w:sz w:val="24"/>
          <w:szCs w:val="24"/>
        </w:rPr>
        <w:t>ребёнок».</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Это – блог, где собраны материалы, направленные на оказание помощи родителям при воспитании</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и</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обучении</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незрячего</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ребёнка –</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учебные</w:t>
      </w:r>
      <w:r w:rsidRPr="00DA487B">
        <w:rPr>
          <w:rFonts w:ascii="Times New Roman" w:hAnsi="Times New Roman" w:cs="Times New Roman"/>
          <w:spacing w:val="-5"/>
          <w:sz w:val="24"/>
          <w:szCs w:val="24"/>
        </w:rPr>
        <w:t xml:space="preserve"> </w:t>
      </w:r>
      <w:r w:rsidRPr="00DA487B">
        <w:rPr>
          <w:rFonts w:ascii="Times New Roman" w:hAnsi="Times New Roman" w:cs="Times New Roman"/>
          <w:sz w:val="24"/>
          <w:szCs w:val="24"/>
        </w:rPr>
        <w:t>программы,</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методическая</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литература, детские книги, развивающие игры для незрячих детей.</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58">
        <w:r w:rsidR="00580DD8" w:rsidRPr="00DA487B">
          <w:rPr>
            <w:rFonts w:ascii="Times New Roman" w:hAnsi="Times New Roman" w:cs="Times New Roman"/>
            <w:b/>
            <w:sz w:val="24"/>
            <w:szCs w:val="24"/>
          </w:rPr>
          <w:t>http://www.rodnulka.com/viewtopic.php?f=25&amp;t=198</w:t>
        </w:r>
      </w:hyperlink>
      <w:r w:rsidR="00580DD8" w:rsidRPr="00DA487B">
        <w:rPr>
          <w:rFonts w:ascii="Times New Roman" w:hAnsi="Times New Roman" w:cs="Times New Roman"/>
          <w:b/>
          <w:sz w:val="24"/>
          <w:szCs w:val="24"/>
        </w:rPr>
        <w:t xml:space="preserve"> –</w:t>
      </w:r>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z w:val="24"/>
          <w:szCs w:val="24"/>
        </w:rPr>
        <w:t>форум</w:t>
      </w:r>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z w:val="24"/>
          <w:szCs w:val="24"/>
        </w:rPr>
        <w:t>для</w:t>
      </w:r>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z w:val="24"/>
          <w:szCs w:val="24"/>
        </w:rPr>
        <w:t>общения</w:t>
      </w:r>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z w:val="24"/>
          <w:szCs w:val="24"/>
        </w:rPr>
        <w:t>родителей, воспитывающих детей-инвалидов.</w:t>
      </w:r>
    </w:p>
    <w:p w:rsidR="00580DD8" w:rsidRPr="00DA487B" w:rsidRDefault="00580DD8" w:rsidP="00580DD8">
      <w:pPr>
        <w:spacing w:after="0" w:line="240" w:lineRule="auto"/>
        <w:ind w:firstLine="720"/>
        <w:jc w:val="both"/>
        <w:rPr>
          <w:rFonts w:ascii="Times New Roman" w:hAnsi="Times New Roman" w:cs="Times New Roman"/>
          <w:sz w:val="24"/>
          <w:szCs w:val="24"/>
        </w:rPr>
      </w:pP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Родителям предоставлена возможность обмениваться опытом по вопросам ухода, воспитания, обучения детей с ОВЗ.</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59">
        <w:r w:rsidR="00580DD8" w:rsidRPr="00DA487B">
          <w:rPr>
            <w:rFonts w:ascii="Times New Roman" w:hAnsi="Times New Roman" w:cs="Times New Roman"/>
            <w:b/>
            <w:sz w:val="24"/>
            <w:szCs w:val="24"/>
          </w:rPr>
          <w:t>http://ru-happychild.livejournal.com</w:t>
        </w:r>
      </w:hyperlink>
      <w:r w:rsidR="00580DD8" w:rsidRPr="00DA487B">
        <w:rPr>
          <w:rFonts w:ascii="Times New Roman" w:hAnsi="Times New Roman" w:cs="Times New Roman"/>
          <w:b/>
          <w:spacing w:val="-12"/>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виртуальное</w:t>
      </w:r>
      <w:r w:rsidR="00580DD8" w:rsidRPr="00DA487B">
        <w:rPr>
          <w:rFonts w:ascii="Times New Roman" w:hAnsi="Times New Roman" w:cs="Times New Roman"/>
          <w:b/>
          <w:spacing w:val="-8"/>
          <w:sz w:val="24"/>
          <w:szCs w:val="24"/>
        </w:rPr>
        <w:t xml:space="preserve"> </w:t>
      </w:r>
      <w:r w:rsidR="00580DD8" w:rsidRPr="00DA487B">
        <w:rPr>
          <w:rFonts w:ascii="Times New Roman" w:hAnsi="Times New Roman" w:cs="Times New Roman"/>
          <w:b/>
          <w:sz w:val="24"/>
          <w:szCs w:val="24"/>
        </w:rPr>
        <w:t>сообщество</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z w:val="24"/>
          <w:szCs w:val="24"/>
        </w:rPr>
        <w:t>родителей</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z w:val="24"/>
          <w:szCs w:val="24"/>
        </w:rPr>
        <w:t>особых</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pacing w:val="-2"/>
          <w:sz w:val="24"/>
          <w:szCs w:val="24"/>
        </w:rPr>
        <w:t>детей</w:t>
      </w:r>
    </w:p>
    <w:p w:rsidR="00580DD8" w:rsidRPr="00DA487B" w:rsidRDefault="00580DD8" w:rsidP="00580DD8">
      <w:pPr>
        <w:spacing w:after="0" w:line="240" w:lineRule="auto"/>
        <w:ind w:firstLine="720"/>
        <w:jc w:val="both"/>
        <w:rPr>
          <w:rFonts w:ascii="Times New Roman" w:hAnsi="Times New Roman" w:cs="Times New Roman"/>
          <w:b/>
          <w:sz w:val="24"/>
          <w:szCs w:val="24"/>
        </w:rPr>
      </w:pPr>
      <w:r w:rsidRPr="00DA487B">
        <w:rPr>
          <w:rFonts w:ascii="Times New Roman" w:hAnsi="Times New Roman" w:cs="Times New Roman"/>
          <w:b/>
          <w:sz w:val="24"/>
          <w:szCs w:val="24"/>
        </w:rPr>
        <w:t>«Особые»</w:t>
      </w:r>
      <w:r w:rsidRPr="00DA487B">
        <w:rPr>
          <w:rFonts w:ascii="Times New Roman" w:hAnsi="Times New Roman" w:cs="Times New Roman"/>
          <w:b/>
          <w:spacing w:val="-5"/>
          <w:sz w:val="24"/>
          <w:szCs w:val="24"/>
        </w:rPr>
        <w:t xml:space="preserve"> </w:t>
      </w:r>
      <w:r w:rsidRPr="00DA487B">
        <w:rPr>
          <w:rFonts w:ascii="Times New Roman" w:hAnsi="Times New Roman" w:cs="Times New Roman"/>
          <w:b/>
          <w:sz w:val="24"/>
          <w:szCs w:val="24"/>
        </w:rPr>
        <w:t>дети –</w:t>
      </w:r>
      <w:r w:rsidRPr="00DA487B">
        <w:rPr>
          <w:rFonts w:ascii="Times New Roman" w:hAnsi="Times New Roman" w:cs="Times New Roman"/>
          <w:b/>
          <w:spacing w:val="-1"/>
          <w:sz w:val="24"/>
          <w:szCs w:val="24"/>
        </w:rPr>
        <w:t xml:space="preserve"> </w:t>
      </w:r>
      <w:r w:rsidRPr="00DA487B">
        <w:rPr>
          <w:rFonts w:ascii="Times New Roman" w:hAnsi="Times New Roman" w:cs="Times New Roman"/>
          <w:b/>
          <w:sz w:val="24"/>
          <w:szCs w:val="24"/>
        </w:rPr>
        <w:t>счастливые</w:t>
      </w:r>
      <w:r w:rsidRPr="00DA487B">
        <w:rPr>
          <w:rFonts w:ascii="Times New Roman" w:hAnsi="Times New Roman" w:cs="Times New Roman"/>
          <w:b/>
          <w:spacing w:val="-4"/>
          <w:sz w:val="24"/>
          <w:szCs w:val="24"/>
        </w:rPr>
        <w:t xml:space="preserve"> </w:t>
      </w:r>
      <w:r w:rsidRPr="00DA487B">
        <w:rPr>
          <w:rFonts w:ascii="Times New Roman" w:hAnsi="Times New Roman" w:cs="Times New Roman"/>
          <w:b/>
          <w:spacing w:val="-2"/>
          <w:sz w:val="24"/>
          <w:szCs w:val="24"/>
        </w:rPr>
        <w:t>дети».</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Виртуальная площадка позволяет родителям, имеющим детей с ограниченными возможностями здоровья, общаться, обмениваться советами по воспитанию, обучению, организации</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досуга</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детей,</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знакомиться</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с</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современными</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средствами</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реабилитации</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и</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получить консультацию профильных специалистов в режиме реального времени.</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60">
        <w:r w:rsidR="00580DD8" w:rsidRPr="00DA487B">
          <w:rPr>
            <w:rFonts w:ascii="Times New Roman" w:hAnsi="Times New Roman" w:cs="Times New Roman"/>
            <w:b/>
            <w:sz w:val="24"/>
            <w:szCs w:val="24"/>
          </w:rPr>
          <w:t>www.logopedplus.ru</w:t>
        </w:r>
      </w:hyperlink>
      <w:r w:rsidR="00580DD8" w:rsidRPr="00DA487B">
        <w:rPr>
          <w:rFonts w:ascii="Times New Roman" w:hAnsi="Times New Roman" w:cs="Times New Roman"/>
          <w:b/>
          <w:sz w:val="24"/>
          <w:szCs w:val="24"/>
        </w:rPr>
        <w:t>–</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pacing w:val="-2"/>
          <w:sz w:val="24"/>
          <w:szCs w:val="24"/>
        </w:rPr>
        <w:t>«Логопед+».</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lastRenderedPageBreak/>
        <w:t>Ресурс содержит информацию для логопедов и родителей, воспитывающих детей с речевыми нарушениями. Представлена информация о речевом развитии детей, видах речевых нарушений,</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методах их</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преодоления,</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а</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также</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рекомендации</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по</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проведению</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артикуляционной гимнастики, подготовке к школе детей данной нозологии.</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61">
        <w:r w:rsidR="00580DD8" w:rsidRPr="00DA487B">
          <w:rPr>
            <w:rFonts w:ascii="Times New Roman" w:hAnsi="Times New Roman" w:cs="Times New Roman"/>
            <w:b/>
            <w:sz w:val="24"/>
            <w:szCs w:val="24"/>
          </w:rPr>
          <w:t>http://ovz.ipk74.ru</w:t>
        </w:r>
      </w:hyperlink>
      <w:r w:rsidR="00580DD8" w:rsidRPr="00DA487B">
        <w:rPr>
          <w:rFonts w:ascii="Times New Roman" w:hAnsi="Times New Roman" w:cs="Times New Roman"/>
          <w:b/>
          <w:sz w:val="24"/>
          <w:szCs w:val="24"/>
        </w:rPr>
        <w:t>–</w:t>
      </w:r>
      <w:r w:rsidR="00580DD8" w:rsidRPr="00DA487B">
        <w:rPr>
          <w:rFonts w:ascii="Times New Roman" w:hAnsi="Times New Roman" w:cs="Times New Roman"/>
          <w:b/>
          <w:spacing w:val="-9"/>
          <w:sz w:val="24"/>
          <w:szCs w:val="24"/>
        </w:rPr>
        <w:t xml:space="preserve"> </w:t>
      </w:r>
      <w:r w:rsidR="00580DD8" w:rsidRPr="00DA487B">
        <w:rPr>
          <w:rFonts w:ascii="Times New Roman" w:hAnsi="Times New Roman" w:cs="Times New Roman"/>
          <w:b/>
          <w:sz w:val="24"/>
          <w:szCs w:val="24"/>
        </w:rPr>
        <w:t>«Понимаем.</w:t>
      </w:r>
      <w:r w:rsidR="00580DD8" w:rsidRPr="00DA487B">
        <w:rPr>
          <w:rFonts w:ascii="Times New Roman" w:hAnsi="Times New Roman" w:cs="Times New Roman"/>
          <w:b/>
          <w:spacing w:val="-8"/>
          <w:sz w:val="24"/>
          <w:szCs w:val="24"/>
        </w:rPr>
        <w:t xml:space="preserve"> </w:t>
      </w:r>
      <w:r w:rsidR="00580DD8" w:rsidRPr="00DA487B">
        <w:rPr>
          <w:rFonts w:ascii="Times New Roman" w:hAnsi="Times New Roman" w:cs="Times New Roman"/>
          <w:b/>
          <w:sz w:val="24"/>
          <w:szCs w:val="24"/>
        </w:rPr>
        <w:t>Принимаем.</w:t>
      </w:r>
      <w:r w:rsidR="00580DD8" w:rsidRPr="00DA487B">
        <w:rPr>
          <w:rFonts w:ascii="Times New Roman" w:hAnsi="Times New Roman" w:cs="Times New Roman"/>
          <w:b/>
          <w:spacing w:val="-10"/>
          <w:sz w:val="24"/>
          <w:szCs w:val="24"/>
        </w:rPr>
        <w:t xml:space="preserve"> </w:t>
      </w:r>
      <w:r w:rsidR="00580DD8" w:rsidRPr="00DA487B">
        <w:rPr>
          <w:rFonts w:ascii="Times New Roman" w:hAnsi="Times New Roman" w:cs="Times New Roman"/>
          <w:b/>
          <w:spacing w:val="-2"/>
          <w:sz w:val="24"/>
          <w:szCs w:val="24"/>
        </w:rPr>
        <w:t>Помогаем».</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Информационный ресурс ориентирован на информирование родительской аудитории по вопросам</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правового</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регулирования</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обучения,</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воспитания «особых»</w:t>
      </w:r>
      <w:r w:rsidRPr="00DA487B">
        <w:rPr>
          <w:rFonts w:ascii="Times New Roman" w:hAnsi="Times New Roman" w:cs="Times New Roman"/>
          <w:spacing w:val="-8"/>
          <w:sz w:val="24"/>
          <w:szCs w:val="24"/>
        </w:rPr>
        <w:t xml:space="preserve"> </w:t>
      </w:r>
      <w:r w:rsidRPr="00DA487B">
        <w:rPr>
          <w:rFonts w:ascii="Times New Roman" w:hAnsi="Times New Roman" w:cs="Times New Roman"/>
          <w:sz w:val="24"/>
          <w:szCs w:val="24"/>
        </w:rPr>
        <w:t>детей,</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их социализации. В разделе «Мой ребёнок!» отражены психофизиологические особенности таких детей, особенности формирования среды их развития. В разделе «Учимся вместе» даны рекомендации поотбору программ обучения в образовательных организациях. Раздел</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«Решаем</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проблемы вместе»</w:t>
      </w:r>
      <w:r w:rsidRPr="00DA487B">
        <w:rPr>
          <w:rFonts w:ascii="Times New Roman" w:hAnsi="Times New Roman" w:cs="Times New Roman"/>
          <w:spacing w:val="-9"/>
          <w:sz w:val="24"/>
          <w:szCs w:val="24"/>
        </w:rPr>
        <w:t xml:space="preserve"> </w:t>
      </w:r>
      <w:r w:rsidRPr="00DA487B">
        <w:rPr>
          <w:rFonts w:ascii="Times New Roman" w:hAnsi="Times New Roman" w:cs="Times New Roman"/>
          <w:sz w:val="24"/>
          <w:szCs w:val="24"/>
        </w:rPr>
        <w:t>предоставляет</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возможность</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получить</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консультацию</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психолога</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и дефектолога. Имеется подборка тематических ссылок на ресурсы сети Интернет, которыми могут воспользоваться родители детей с ОВЗ.</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62">
        <w:r w:rsidR="00580DD8" w:rsidRPr="00DA487B">
          <w:rPr>
            <w:rFonts w:ascii="Times New Roman" w:hAnsi="Times New Roman" w:cs="Times New Roman"/>
            <w:b/>
            <w:sz w:val="24"/>
            <w:szCs w:val="24"/>
          </w:rPr>
          <w:t>http://specposobie.narod2.ru</w:t>
        </w:r>
      </w:hyperlink>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sz w:val="24"/>
          <w:szCs w:val="24"/>
        </w:rPr>
        <w:t>– «</w:t>
      </w:r>
      <w:r w:rsidR="00580DD8" w:rsidRPr="00DA487B">
        <w:rPr>
          <w:rFonts w:ascii="Times New Roman" w:hAnsi="Times New Roman" w:cs="Times New Roman"/>
          <w:b/>
          <w:sz w:val="24"/>
          <w:szCs w:val="24"/>
        </w:rPr>
        <w:t>В</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помощь</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родителям</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незрячего</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pacing w:val="-2"/>
          <w:sz w:val="24"/>
          <w:szCs w:val="24"/>
        </w:rPr>
        <w:t>ребёнка».</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На сайте рассматриваются особенности развития детей в условиях тяжёлого зрительного дефекта, даются советы родителям по воспитанию детей дошкольного возраста в семье. Родителям предоставлена возможность познакомиться с современной методической литературой ипообщаться на форуме.</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63">
        <w:r w:rsidR="00580DD8" w:rsidRPr="00DA487B">
          <w:rPr>
            <w:rFonts w:ascii="Times New Roman" w:hAnsi="Times New Roman" w:cs="Times New Roman"/>
            <w:b/>
            <w:sz w:val="24"/>
            <w:szCs w:val="24"/>
            <w:u w:val="thick" w:color="0000FF"/>
          </w:rPr>
          <w:t>www.defectolog.ru</w:t>
        </w:r>
      </w:hyperlink>
      <w:r w:rsidR="00580DD8" w:rsidRPr="00DA487B">
        <w:rPr>
          <w:rFonts w:ascii="Times New Roman" w:hAnsi="Times New Roman" w:cs="Times New Roman"/>
          <w:b/>
          <w:sz w:val="24"/>
          <w:szCs w:val="24"/>
          <w:u w:val="thick" w:color="0000FF"/>
        </w:rPr>
        <w:t>–</w:t>
      </w:r>
      <w:r w:rsidR="00580DD8" w:rsidRPr="00DA487B">
        <w:rPr>
          <w:rFonts w:ascii="Times New Roman" w:hAnsi="Times New Roman" w:cs="Times New Roman"/>
          <w:b/>
          <w:spacing w:val="-8"/>
          <w:sz w:val="24"/>
          <w:szCs w:val="24"/>
        </w:rPr>
        <w:t xml:space="preserve"> </w:t>
      </w:r>
      <w:r w:rsidR="00580DD8" w:rsidRPr="00DA487B">
        <w:rPr>
          <w:rFonts w:ascii="Times New Roman" w:hAnsi="Times New Roman" w:cs="Times New Roman"/>
          <w:b/>
          <w:spacing w:val="-2"/>
          <w:sz w:val="24"/>
          <w:szCs w:val="24"/>
        </w:rPr>
        <w:t>«Дефектолог».</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Ресурс посвящён вопросам развития детей с ОВЗ. Посетив данный сайт, родители могут узнать о возрастных нормах развития ребёнка, найти рекомендации дефектолога, логопеда, психолога, познакомиться с развивающими играми, пообщаться на форуме с другими родителями и специалистами.</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64">
        <w:r w:rsidR="00580DD8" w:rsidRPr="00DA487B">
          <w:rPr>
            <w:rFonts w:ascii="Times New Roman" w:hAnsi="Times New Roman" w:cs="Times New Roman"/>
            <w:b/>
            <w:sz w:val="24"/>
            <w:szCs w:val="24"/>
          </w:rPr>
          <w:t>http://detiangeli.ru</w:t>
        </w:r>
      </w:hyperlink>
      <w:r w:rsidR="00580DD8" w:rsidRPr="00DA487B">
        <w:rPr>
          <w:rFonts w:ascii="Times New Roman" w:hAnsi="Times New Roman" w:cs="Times New Roman"/>
          <w:b/>
          <w:sz w:val="24"/>
          <w:szCs w:val="24"/>
        </w:rPr>
        <w:t>–</w:t>
      </w:r>
      <w:r w:rsidR="00580DD8" w:rsidRPr="00DA487B">
        <w:rPr>
          <w:rFonts w:ascii="Times New Roman" w:hAnsi="Times New Roman" w:cs="Times New Roman"/>
          <w:b/>
          <w:spacing w:val="-7"/>
          <w:sz w:val="24"/>
          <w:szCs w:val="24"/>
        </w:rPr>
        <w:t xml:space="preserve"> </w:t>
      </w:r>
      <w:r w:rsidR="00580DD8" w:rsidRPr="00DA487B">
        <w:rPr>
          <w:rFonts w:ascii="Times New Roman" w:hAnsi="Times New Roman" w:cs="Times New Roman"/>
          <w:b/>
          <w:sz w:val="24"/>
          <w:szCs w:val="24"/>
        </w:rPr>
        <w:t>виртуальное</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сообщество</w:t>
      </w:r>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z w:val="24"/>
          <w:szCs w:val="24"/>
        </w:rPr>
        <w:t>родителей</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z w:val="24"/>
          <w:szCs w:val="24"/>
        </w:rPr>
        <w:t>«особых»</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детей</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z w:val="24"/>
          <w:szCs w:val="24"/>
        </w:rPr>
        <w:t>«Дети-</w:t>
      </w:r>
      <w:r w:rsidR="00580DD8" w:rsidRPr="00DA487B">
        <w:rPr>
          <w:rFonts w:ascii="Times New Roman" w:hAnsi="Times New Roman" w:cs="Times New Roman"/>
          <w:b/>
          <w:spacing w:val="-2"/>
          <w:sz w:val="24"/>
          <w:szCs w:val="24"/>
        </w:rPr>
        <w:t>ангелы».</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На</w:t>
      </w:r>
      <w:r w:rsidRPr="00DA487B">
        <w:rPr>
          <w:rFonts w:ascii="Times New Roman" w:hAnsi="Times New Roman" w:cs="Times New Roman"/>
          <w:spacing w:val="-7"/>
          <w:sz w:val="24"/>
          <w:szCs w:val="24"/>
        </w:rPr>
        <w:t xml:space="preserve"> </w:t>
      </w:r>
      <w:r w:rsidRPr="00DA487B">
        <w:rPr>
          <w:rFonts w:ascii="Times New Roman" w:hAnsi="Times New Roman" w:cs="Times New Roman"/>
          <w:sz w:val="24"/>
          <w:szCs w:val="24"/>
        </w:rPr>
        <w:t>сайте</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собрана</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полезная</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информация</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о</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лечении</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ДЦП</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и</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реабилитации</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детей</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с</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 xml:space="preserve">нарушениями опорно-двигательного аппарата, справочная информация о клиниках, реабилитационных центрах. На сайте есть форум – ресурс психологической поддержки родителей, гдеможно получить консультацию профессионального психолога, логопеда, юриста и других </w:t>
      </w:r>
      <w:r w:rsidRPr="00DA487B">
        <w:rPr>
          <w:rFonts w:ascii="Times New Roman" w:hAnsi="Times New Roman" w:cs="Times New Roman"/>
          <w:spacing w:val="-2"/>
          <w:sz w:val="24"/>
          <w:szCs w:val="24"/>
        </w:rPr>
        <w:t>специалистов.</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65">
        <w:r w:rsidR="00580DD8" w:rsidRPr="00DA487B">
          <w:rPr>
            <w:rFonts w:ascii="Times New Roman" w:hAnsi="Times New Roman" w:cs="Times New Roman"/>
            <w:b/>
            <w:sz w:val="24"/>
            <w:szCs w:val="24"/>
          </w:rPr>
          <w:t>http://www.osoboedetstvo.ru</w:t>
        </w:r>
      </w:hyperlink>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z w:val="24"/>
          <w:szCs w:val="24"/>
        </w:rPr>
        <w:t>«Особое</w:t>
      </w:r>
      <w:r w:rsidR="00580DD8" w:rsidRPr="00DA487B">
        <w:rPr>
          <w:rFonts w:ascii="Times New Roman" w:hAnsi="Times New Roman" w:cs="Times New Roman"/>
          <w:b/>
          <w:spacing w:val="-10"/>
          <w:sz w:val="24"/>
          <w:szCs w:val="24"/>
        </w:rPr>
        <w:t xml:space="preserve"> </w:t>
      </w:r>
      <w:r w:rsidR="00580DD8" w:rsidRPr="00DA487B">
        <w:rPr>
          <w:rFonts w:ascii="Times New Roman" w:hAnsi="Times New Roman" w:cs="Times New Roman"/>
          <w:b/>
          <w:sz w:val="24"/>
          <w:szCs w:val="24"/>
        </w:rPr>
        <w:t>детство»:</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z w:val="24"/>
          <w:szCs w:val="24"/>
        </w:rPr>
        <w:t>помощь</w:t>
      </w:r>
      <w:r w:rsidR="00580DD8" w:rsidRPr="00DA487B">
        <w:rPr>
          <w:rFonts w:ascii="Times New Roman" w:hAnsi="Times New Roman" w:cs="Times New Roman"/>
          <w:b/>
          <w:spacing w:val="-2"/>
          <w:sz w:val="24"/>
          <w:szCs w:val="24"/>
        </w:rPr>
        <w:t xml:space="preserve"> </w:t>
      </w:r>
      <w:r w:rsidR="00580DD8" w:rsidRPr="00DA487B">
        <w:rPr>
          <w:rFonts w:ascii="Times New Roman" w:hAnsi="Times New Roman" w:cs="Times New Roman"/>
          <w:b/>
          <w:sz w:val="24"/>
          <w:szCs w:val="24"/>
        </w:rPr>
        <w:t>детям</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z w:val="24"/>
          <w:szCs w:val="24"/>
        </w:rPr>
        <w:t>с</w:t>
      </w:r>
      <w:r w:rsidR="00580DD8" w:rsidRPr="00DA487B">
        <w:rPr>
          <w:rFonts w:ascii="Times New Roman" w:hAnsi="Times New Roman" w:cs="Times New Roman"/>
          <w:b/>
          <w:spacing w:val="-8"/>
          <w:sz w:val="24"/>
          <w:szCs w:val="24"/>
        </w:rPr>
        <w:t xml:space="preserve"> </w:t>
      </w:r>
      <w:r w:rsidR="00580DD8" w:rsidRPr="00DA487B">
        <w:rPr>
          <w:rFonts w:ascii="Times New Roman" w:hAnsi="Times New Roman" w:cs="Times New Roman"/>
          <w:b/>
          <w:sz w:val="24"/>
          <w:szCs w:val="24"/>
        </w:rPr>
        <w:t>нарушениями</w:t>
      </w:r>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pacing w:val="-2"/>
          <w:sz w:val="24"/>
          <w:szCs w:val="24"/>
        </w:rPr>
        <w:t>развития.</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Портал предлагает различные формы общения (ленты, форумы, чаты) родителей и специалистов Центра лечебной педагогики (г. Москва) – педагогов, психологов, юристов. Родителям</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предоставляется</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возможность</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знакомства</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с законодательной основой</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защиты</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прав инвалидов, изданиями и публикациями тематической направленности, получения информации об организациях, работающих с инвалидами и их услугах.</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66">
        <w:r w:rsidR="00580DD8" w:rsidRPr="00DA487B">
          <w:rPr>
            <w:rFonts w:ascii="Times New Roman" w:hAnsi="Times New Roman" w:cs="Times New Roman"/>
            <w:b/>
            <w:sz w:val="24"/>
            <w:szCs w:val="24"/>
          </w:rPr>
          <w:t>http://voi-deti.ru/</w:t>
        </w:r>
      </w:hyperlink>
      <w:r w:rsidR="00580DD8" w:rsidRPr="00DA487B">
        <w:rPr>
          <w:rFonts w:ascii="Times New Roman" w:hAnsi="Times New Roman" w:cs="Times New Roman"/>
          <w:b/>
          <w:spacing w:val="-10"/>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7"/>
          <w:sz w:val="24"/>
          <w:szCs w:val="24"/>
        </w:rPr>
        <w:t xml:space="preserve"> </w:t>
      </w:r>
      <w:r w:rsidR="00580DD8" w:rsidRPr="00DA487B">
        <w:rPr>
          <w:rFonts w:ascii="Times New Roman" w:hAnsi="Times New Roman" w:cs="Times New Roman"/>
          <w:b/>
          <w:sz w:val="24"/>
          <w:szCs w:val="24"/>
        </w:rPr>
        <w:t>информационный</w:t>
      </w:r>
      <w:r w:rsidR="00580DD8" w:rsidRPr="00DA487B">
        <w:rPr>
          <w:rFonts w:ascii="Times New Roman" w:hAnsi="Times New Roman" w:cs="Times New Roman"/>
          <w:b/>
          <w:spacing w:val="-8"/>
          <w:sz w:val="24"/>
          <w:szCs w:val="24"/>
        </w:rPr>
        <w:t xml:space="preserve"> </w:t>
      </w:r>
      <w:r w:rsidR="00580DD8" w:rsidRPr="00DA487B">
        <w:rPr>
          <w:rFonts w:ascii="Times New Roman" w:hAnsi="Times New Roman" w:cs="Times New Roman"/>
          <w:b/>
          <w:sz w:val="24"/>
          <w:szCs w:val="24"/>
        </w:rPr>
        <w:t>сайт</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z w:val="24"/>
          <w:szCs w:val="24"/>
        </w:rPr>
        <w:t>«Родительский</w:t>
      </w:r>
      <w:r w:rsidR="00580DD8" w:rsidRPr="00DA487B">
        <w:rPr>
          <w:rFonts w:ascii="Times New Roman" w:hAnsi="Times New Roman" w:cs="Times New Roman"/>
          <w:b/>
          <w:spacing w:val="-8"/>
          <w:sz w:val="24"/>
          <w:szCs w:val="24"/>
        </w:rPr>
        <w:t xml:space="preserve"> </w:t>
      </w:r>
      <w:r w:rsidR="00580DD8" w:rsidRPr="00DA487B">
        <w:rPr>
          <w:rFonts w:ascii="Times New Roman" w:hAnsi="Times New Roman" w:cs="Times New Roman"/>
          <w:b/>
          <w:spacing w:val="-2"/>
          <w:sz w:val="24"/>
          <w:szCs w:val="24"/>
        </w:rPr>
        <w:t>клуб».</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Сайт освещает последние новости, законы, касающиеся льгот, прав и обязанностей, подробную</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информацию</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о</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том,</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как</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оформить</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инвалидность.</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Представлена</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база</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данных, содержащая сведения о реабилитационных центрах, медицинских учреждениях, благотворительных</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фондах,</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родительских</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организациях,</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образовательных</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учреждениях</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РФ, принимающих на обучение детей-инвалидов.</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67">
        <w:r w:rsidR="00580DD8" w:rsidRPr="00DA487B">
          <w:rPr>
            <w:rFonts w:ascii="Times New Roman" w:hAnsi="Times New Roman" w:cs="Times New Roman"/>
            <w:b/>
            <w:sz w:val="24"/>
            <w:szCs w:val="24"/>
          </w:rPr>
          <w:t>http://www.kidsunity.org</w:t>
        </w:r>
      </w:hyperlink>
      <w:r w:rsidR="00580DD8" w:rsidRPr="00DA487B">
        <w:rPr>
          <w:rFonts w:ascii="Times New Roman" w:hAnsi="Times New Roman" w:cs="Times New Roman"/>
          <w:b/>
          <w:sz w:val="24"/>
          <w:szCs w:val="24"/>
        </w:rPr>
        <w:t>–</w:t>
      </w:r>
      <w:r w:rsidR="00580DD8" w:rsidRPr="00DA487B">
        <w:rPr>
          <w:rFonts w:ascii="Times New Roman" w:hAnsi="Times New Roman" w:cs="Times New Roman"/>
          <w:b/>
          <w:spacing w:val="-7"/>
          <w:sz w:val="24"/>
          <w:szCs w:val="24"/>
        </w:rPr>
        <w:t xml:space="preserve"> </w:t>
      </w:r>
      <w:r w:rsidR="00580DD8" w:rsidRPr="00DA487B">
        <w:rPr>
          <w:rFonts w:ascii="Times New Roman" w:hAnsi="Times New Roman" w:cs="Times New Roman"/>
          <w:b/>
          <w:sz w:val="24"/>
          <w:szCs w:val="24"/>
        </w:rPr>
        <w:t>портал</w:t>
      </w:r>
      <w:r w:rsidR="00580DD8" w:rsidRPr="00DA487B">
        <w:rPr>
          <w:rFonts w:ascii="Times New Roman" w:hAnsi="Times New Roman" w:cs="Times New Roman"/>
          <w:b/>
          <w:spacing w:val="-9"/>
          <w:sz w:val="24"/>
          <w:szCs w:val="24"/>
        </w:rPr>
        <w:t xml:space="preserve"> </w:t>
      </w:r>
      <w:r w:rsidR="00580DD8" w:rsidRPr="00DA487B">
        <w:rPr>
          <w:rFonts w:ascii="Times New Roman" w:hAnsi="Times New Roman" w:cs="Times New Roman"/>
          <w:b/>
          <w:sz w:val="24"/>
          <w:szCs w:val="24"/>
        </w:rPr>
        <w:t>«Единство</w:t>
      </w:r>
      <w:r w:rsidR="00580DD8" w:rsidRPr="00DA487B">
        <w:rPr>
          <w:rFonts w:ascii="Times New Roman" w:hAnsi="Times New Roman" w:cs="Times New Roman"/>
          <w:b/>
          <w:spacing w:val="-10"/>
          <w:sz w:val="24"/>
          <w:szCs w:val="24"/>
        </w:rPr>
        <w:t xml:space="preserve"> </w:t>
      </w:r>
      <w:r w:rsidR="00580DD8" w:rsidRPr="00DA487B">
        <w:rPr>
          <w:rFonts w:ascii="Times New Roman" w:hAnsi="Times New Roman" w:cs="Times New Roman"/>
          <w:b/>
          <w:spacing w:val="-2"/>
          <w:sz w:val="24"/>
          <w:szCs w:val="24"/>
        </w:rPr>
        <w:t>детей».</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lastRenderedPageBreak/>
        <w:t>Портал создан специально для детей с ограниченными возможностями здоровья. Предоставляет возможность детям найти себе друзей по интересам, раскрыть свой талант путём размещения своих рисунков, стихов, фотографий. Отдельным разделом выделена информация для родителей, касающаяся правовых вопросов, воспитания, обучения,</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«особого»</w:t>
      </w:r>
      <w:r w:rsidRPr="00DA487B">
        <w:rPr>
          <w:rFonts w:ascii="Times New Roman" w:hAnsi="Times New Roman" w:cs="Times New Roman"/>
          <w:spacing w:val="-16"/>
          <w:sz w:val="24"/>
          <w:szCs w:val="24"/>
        </w:rPr>
        <w:t xml:space="preserve"> </w:t>
      </w:r>
      <w:r w:rsidRPr="00DA487B">
        <w:rPr>
          <w:rFonts w:ascii="Times New Roman" w:hAnsi="Times New Roman" w:cs="Times New Roman"/>
          <w:sz w:val="24"/>
          <w:szCs w:val="24"/>
        </w:rPr>
        <w:t>ребёнка</w:t>
      </w:r>
      <w:r w:rsidRPr="00DA487B">
        <w:rPr>
          <w:rFonts w:ascii="Times New Roman" w:hAnsi="Times New Roman" w:cs="Times New Roman"/>
          <w:spacing w:val="-5"/>
          <w:sz w:val="24"/>
          <w:szCs w:val="24"/>
        </w:rPr>
        <w:t xml:space="preserve"> </w:t>
      </w:r>
      <w:r w:rsidRPr="00DA487B">
        <w:rPr>
          <w:rFonts w:ascii="Times New Roman" w:hAnsi="Times New Roman" w:cs="Times New Roman"/>
          <w:sz w:val="24"/>
          <w:szCs w:val="24"/>
        </w:rPr>
        <w:t>в</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условиях</w:t>
      </w:r>
      <w:r w:rsidRPr="00DA487B">
        <w:rPr>
          <w:rFonts w:ascii="Times New Roman" w:hAnsi="Times New Roman" w:cs="Times New Roman"/>
          <w:spacing w:val="1"/>
          <w:sz w:val="24"/>
          <w:szCs w:val="24"/>
        </w:rPr>
        <w:t xml:space="preserve"> </w:t>
      </w:r>
      <w:r w:rsidRPr="00DA487B">
        <w:rPr>
          <w:rFonts w:ascii="Times New Roman" w:hAnsi="Times New Roman" w:cs="Times New Roman"/>
          <w:spacing w:val="-2"/>
          <w:sz w:val="24"/>
          <w:szCs w:val="24"/>
        </w:rPr>
        <w:t>семьи.</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68">
        <w:r w:rsidR="00580DD8" w:rsidRPr="00DA487B">
          <w:rPr>
            <w:rFonts w:ascii="Times New Roman" w:hAnsi="Times New Roman" w:cs="Times New Roman"/>
            <w:b/>
            <w:sz w:val="24"/>
            <w:szCs w:val="24"/>
          </w:rPr>
          <w:t>http://deti-kak-deti.org/index.html</w:t>
        </w:r>
      </w:hyperlink>
      <w:r w:rsidR="00580DD8" w:rsidRPr="00DA487B">
        <w:rPr>
          <w:rFonts w:ascii="Times New Roman" w:hAnsi="Times New Roman" w:cs="Times New Roman"/>
          <w:b/>
          <w:sz w:val="24"/>
          <w:szCs w:val="24"/>
        </w:rPr>
        <w:t>–</w:t>
      </w:r>
      <w:r w:rsidR="00580DD8" w:rsidRPr="00DA487B">
        <w:rPr>
          <w:rFonts w:ascii="Times New Roman" w:hAnsi="Times New Roman" w:cs="Times New Roman"/>
          <w:b/>
          <w:spacing w:val="-8"/>
          <w:sz w:val="24"/>
          <w:szCs w:val="24"/>
        </w:rPr>
        <w:t xml:space="preserve"> </w:t>
      </w:r>
      <w:r w:rsidR="00580DD8" w:rsidRPr="00DA487B">
        <w:rPr>
          <w:rFonts w:ascii="Times New Roman" w:hAnsi="Times New Roman" w:cs="Times New Roman"/>
          <w:b/>
          <w:sz w:val="24"/>
          <w:szCs w:val="24"/>
        </w:rPr>
        <w:t>«Дети</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z w:val="24"/>
          <w:szCs w:val="24"/>
        </w:rPr>
        <w:t>как</w:t>
      </w:r>
      <w:r w:rsidR="00580DD8" w:rsidRPr="00DA487B">
        <w:rPr>
          <w:rFonts w:ascii="Times New Roman" w:hAnsi="Times New Roman" w:cs="Times New Roman"/>
          <w:b/>
          <w:spacing w:val="-10"/>
          <w:sz w:val="24"/>
          <w:szCs w:val="24"/>
        </w:rPr>
        <w:t xml:space="preserve"> </w:t>
      </w:r>
      <w:r w:rsidR="00580DD8" w:rsidRPr="00DA487B">
        <w:rPr>
          <w:rFonts w:ascii="Times New Roman" w:hAnsi="Times New Roman" w:cs="Times New Roman"/>
          <w:b/>
          <w:spacing w:val="-2"/>
          <w:sz w:val="24"/>
          <w:szCs w:val="24"/>
        </w:rPr>
        <w:t>дети».</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На сайте представлены различные материалы о детях с ограниченными возможностями здоровья: тексты книг, адресованных читателям всех возрастных групп, фильмы об инвалидах. Представлены творческие работы детей с особенностями развития.</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69">
        <w:r w:rsidR="00580DD8" w:rsidRPr="00DA487B">
          <w:rPr>
            <w:rFonts w:ascii="Times New Roman" w:hAnsi="Times New Roman" w:cs="Times New Roman"/>
            <w:b/>
            <w:sz w:val="24"/>
            <w:szCs w:val="24"/>
          </w:rPr>
          <w:t>http://www.autist.narod.ru</w:t>
        </w:r>
      </w:hyperlink>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z w:val="24"/>
          <w:szCs w:val="24"/>
        </w:rPr>
        <w:t>«Аутизм</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z w:val="24"/>
          <w:szCs w:val="24"/>
        </w:rPr>
        <w:t>болезнь</w:t>
      </w:r>
      <w:r w:rsidR="00580DD8" w:rsidRPr="00DA487B">
        <w:rPr>
          <w:rFonts w:ascii="Times New Roman" w:hAnsi="Times New Roman" w:cs="Times New Roman"/>
          <w:b/>
          <w:spacing w:val="-2"/>
          <w:sz w:val="24"/>
          <w:szCs w:val="24"/>
        </w:rPr>
        <w:t xml:space="preserve"> </w:t>
      </w:r>
      <w:r w:rsidR="00580DD8" w:rsidRPr="00DA487B">
        <w:rPr>
          <w:rFonts w:ascii="Times New Roman" w:hAnsi="Times New Roman" w:cs="Times New Roman"/>
          <w:b/>
          <w:sz w:val="24"/>
          <w:szCs w:val="24"/>
        </w:rPr>
        <w:t>XXI</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pacing w:val="-2"/>
          <w:sz w:val="24"/>
          <w:szCs w:val="24"/>
        </w:rPr>
        <w:t>века?».</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Сайт</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создан</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мамой</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ребёнка,</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больного</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аутизмом.</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Ресурс</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освещает разноплановые</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материалы</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о проблеме раннего детского аутизма, представляет подборку Интернет-ресурсов организаций, оказывающих помощь детям с аутизмом и их семьям, представлена законодательная база, статьи об аутизме из российских и зарубежных периодических изданий, методики, учебные пособия, рекомендации для родителей и другая полезная информация.</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70">
        <w:r w:rsidR="00580DD8" w:rsidRPr="00DA487B">
          <w:rPr>
            <w:rFonts w:ascii="Times New Roman" w:hAnsi="Times New Roman" w:cs="Times New Roman"/>
            <w:b/>
            <w:sz w:val="24"/>
            <w:szCs w:val="24"/>
          </w:rPr>
          <w:t>http://www.seniger.narod.ru</w:t>
        </w:r>
      </w:hyperlink>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«Преодоление</w:t>
      </w:r>
      <w:r w:rsidR="00580DD8" w:rsidRPr="00DA487B">
        <w:rPr>
          <w:rFonts w:ascii="Times New Roman" w:hAnsi="Times New Roman" w:cs="Times New Roman"/>
          <w:b/>
          <w:spacing w:val="-10"/>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z w:val="24"/>
          <w:szCs w:val="24"/>
        </w:rPr>
        <w:t>жизнь</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pacing w:val="-2"/>
          <w:sz w:val="24"/>
          <w:szCs w:val="24"/>
        </w:rPr>
        <w:t>вопреки!».</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Сайт</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создан</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и</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ведётся</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мамой</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ребёнка</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с</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синдромом</w:t>
      </w:r>
      <w:r w:rsidRPr="00DA487B">
        <w:rPr>
          <w:rFonts w:ascii="Times New Roman" w:hAnsi="Times New Roman" w:cs="Times New Roman"/>
          <w:spacing w:val="-4"/>
          <w:sz w:val="24"/>
          <w:szCs w:val="24"/>
        </w:rPr>
        <w:t xml:space="preserve"> </w:t>
      </w:r>
      <w:r w:rsidRPr="00DA487B">
        <w:rPr>
          <w:rFonts w:ascii="Times New Roman" w:hAnsi="Times New Roman" w:cs="Times New Roman"/>
          <w:sz w:val="24"/>
          <w:szCs w:val="24"/>
        </w:rPr>
        <w:t>Дауна. Ресурс</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призван</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изменить отношение окружающих к детям с синдромом Дауна, освещает проблемы, с которыми сталкиваются родители, возможные пути их решения, представляет творчество детей, подборку ссылок на полезные для родителей ресурсы и другую информацию.</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71">
        <w:r w:rsidR="00580DD8" w:rsidRPr="00DA487B">
          <w:rPr>
            <w:rFonts w:ascii="Times New Roman" w:hAnsi="Times New Roman" w:cs="Times New Roman"/>
            <w:b/>
            <w:sz w:val="24"/>
            <w:szCs w:val="24"/>
          </w:rPr>
          <w:t>http://invamama.ru/alalia/</w:t>
        </w:r>
      </w:hyperlink>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7"/>
          <w:sz w:val="24"/>
          <w:szCs w:val="24"/>
        </w:rPr>
        <w:t xml:space="preserve"> </w:t>
      </w:r>
      <w:r w:rsidR="00580DD8" w:rsidRPr="00DA487B">
        <w:rPr>
          <w:rFonts w:ascii="Times New Roman" w:hAnsi="Times New Roman" w:cs="Times New Roman"/>
          <w:b/>
          <w:sz w:val="24"/>
          <w:szCs w:val="24"/>
        </w:rPr>
        <w:t>«Общение</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мам</w:t>
      </w:r>
      <w:r w:rsidR="00580DD8" w:rsidRPr="00DA487B">
        <w:rPr>
          <w:rFonts w:ascii="Times New Roman" w:hAnsi="Times New Roman" w:cs="Times New Roman"/>
          <w:b/>
          <w:spacing w:val="-7"/>
          <w:sz w:val="24"/>
          <w:szCs w:val="24"/>
        </w:rPr>
        <w:t xml:space="preserve"> </w:t>
      </w:r>
      <w:r w:rsidR="00580DD8" w:rsidRPr="00DA487B">
        <w:rPr>
          <w:rFonts w:ascii="Times New Roman" w:hAnsi="Times New Roman" w:cs="Times New Roman"/>
          <w:b/>
          <w:sz w:val="24"/>
          <w:szCs w:val="24"/>
        </w:rPr>
        <w:t>«особых»</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pacing w:val="-2"/>
          <w:sz w:val="24"/>
          <w:szCs w:val="24"/>
        </w:rPr>
        <w:t>деток».</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Форум для родителей, воспитывающих детей с нарушениями зрения, слуха, речи и т. п. позволяет родителям делиться своими проблемами и опытом воспитания «особых»</w:t>
      </w:r>
      <w:r w:rsidRPr="00DA487B">
        <w:rPr>
          <w:rFonts w:ascii="Times New Roman" w:hAnsi="Times New Roman" w:cs="Times New Roman"/>
          <w:spacing w:val="-6"/>
          <w:sz w:val="24"/>
          <w:szCs w:val="24"/>
        </w:rPr>
        <w:t xml:space="preserve"> </w:t>
      </w:r>
      <w:r w:rsidRPr="00DA487B">
        <w:rPr>
          <w:rFonts w:ascii="Times New Roman" w:hAnsi="Times New Roman" w:cs="Times New Roman"/>
          <w:sz w:val="24"/>
          <w:szCs w:val="24"/>
        </w:rPr>
        <w:t>детей.</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72">
        <w:r w:rsidR="00580DD8" w:rsidRPr="00DA487B">
          <w:rPr>
            <w:rFonts w:ascii="Times New Roman" w:hAnsi="Times New Roman" w:cs="Times New Roman"/>
            <w:b/>
            <w:sz w:val="24"/>
            <w:szCs w:val="24"/>
          </w:rPr>
          <w:t>https://vk.com/club95416716</w:t>
        </w:r>
      </w:hyperlink>
      <w:r w:rsidR="00580DD8" w:rsidRPr="00DA487B">
        <w:rPr>
          <w:rFonts w:ascii="Times New Roman" w:hAnsi="Times New Roman" w:cs="Times New Roman"/>
          <w:b/>
          <w:spacing w:val="-7"/>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7"/>
          <w:sz w:val="24"/>
          <w:szCs w:val="24"/>
        </w:rPr>
        <w:t xml:space="preserve"> </w:t>
      </w:r>
      <w:r w:rsidR="00580DD8" w:rsidRPr="00DA487B">
        <w:rPr>
          <w:rFonts w:ascii="Times New Roman" w:hAnsi="Times New Roman" w:cs="Times New Roman"/>
          <w:b/>
          <w:sz w:val="24"/>
          <w:szCs w:val="24"/>
        </w:rPr>
        <w:t>Межрегиональный</w:t>
      </w:r>
      <w:r w:rsidR="00580DD8" w:rsidRPr="00DA487B">
        <w:rPr>
          <w:rFonts w:ascii="Times New Roman" w:hAnsi="Times New Roman" w:cs="Times New Roman"/>
          <w:b/>
          <w:spacing w:val="-3"/>
          <w:sz w:val="24"/>
          <w:szCs w:val="24"/>
        </w:rPr>
        <w:t xml:space="preserve"> </w:t>
      </w:r>
      <w:r w:rsidR="00580DD8" w:rsidRPr="00DA487B">
        <w:rPr>
          <w:rFonts w:ascii="Times New Roman" w:hAnsi="Times New Roman" w:cs="Times New Roman"/>
          <w:b/>
          <w:sz w:val="24"/>
          <w:szCs w:val="24"/>
        </w:rPr>
        <w:t>центр</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матерей</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z w:val="24"/>
          <w:szCs w:val="24"/>
        </w:rPr>
        <w:t>«Жизнь</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с</w:t>
      </w:r>
      <w:r w:rsidR="00580DD8" w:rsidRPr="00DA487B">
        <w:rPr>
          <w:rFonts w:ascii="Times New Roman" w:hAnsi="Times New Roman" w:cs="Times New Roman"/>
          <w:b/>
          <w:spacing w:val="-7"/>
          <w:sz w:val="24"/>
          <w:szCs w:val="24"/>
        </w:rPr>
        <w:t xml:space="preserve"> </w:t>
      </w:r>
      <w:r w:rsidR="00580DD8" w:rsidRPr="00DA487B">
        <w:rPr>
          <w:rFonts w:ascii="Times New Roman" w:hAnsi="Times New Roman" w:cs="Times New Roman"/>
          <w:b/>
          <w:spacing w:val="-2"/>
          <w:sz w:val="24"/>
          <w:szCs w:val="24"/>
        </w:rPr>
        <w:t>ДЦП».</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Сообщество родителей детей с ДЦП оказывает семьям комплексную поддержку, организует и проводит мероприятия для родителей по программе «Передышка», организует консультационные встречи со специалистами различных областей, проводит психологические тренинги, организует обучение волонтёров работе с детьми, имеющими ДЦП.</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73">
        <w:r w:rsidR="00580DD8" w:rsidRPr="00DA487B">
          <w:rPr>
            <w:rFonts w:ascii="Times New Roman" w:hAnsi="Times New Roman" w:cs="Times New Roman"/>
            <w:b/>
            <w:sz w:val="24"/>
            <w:szCs w:val="24"/>
          </w:rPr>
          <w:t>https://vk.com/club71486190</w:t>
        </w:r>
      </w:hyperlink>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группа</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z w:val="24"/>
          <w:szCs w:val="24"/>
        </w:rPr>
        <w:t>для</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z w:val="24"/>
          <w:szCs w:val="24"/>
        </w:rPr>
        <w:t>родителей</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z w:val="24"/>
          <w:szCs w:val="24"/>
        </w:rPr>
        <w:t>детей-инвалидов</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z w:val="24"/>
          <w:szCs w:val="24"/>
        </w:rPr>
        <w:t>«Мы</w:t>
      </w:r>
      <w:r w:rsidR="00580DD8" w:rsidRPr="00DA487B">
        <w:rPr>
          <w:rFonts w:ascii="Times New Roman" w:hAnsi="Times New Roman" w:cs="Times New Roman"/>
          <w:b/>
          <w:spacing w:val="-4"/>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5"/>
          <w:sz w:val="24"/>
          <w:szCs w:val="24"/>
        </w:rPr>
        <w:t xml:space="preserve"> </w:t>
      </w:r>
      <w:r w:rsidR="00580DD8" w:rsidRPr="00DA487B">
        <w:rPr>
          <w:rFonts w:ascii="Times New Roman" w:hAnsi="Times New Roman" w:cs="Times New Roman"/>
          <w:b/>
          <w:spacing w:val="-2"/>
          <w:sz w:val="24"/>
          <w:szCs w:val="24"/>
        </w:rPr>
        <w:t>вместе!».</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Виртуальное сообщество родителей, имеющих детей с нарушениями зрения организовано с целью объединения родителей, оказания им помощи в воспитании, обучении, реабилитации и адаптации детей-инвалидов по зрению, оказания им психологической поддержки и консультирования по различным вопросам.</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74">
        <w:r w:rsidR="00580DD8" w:rsidRPr="00DA487B">
          <w:rPr>
            <w:rFonts w:ascii="Times New Roman" w:hAnsi="Times New Roman" w:cs="Times New Roman"/>
            <w:b/>
            <w:sz w:val="24"/>
            <w:szCs w:val="24"/>
          </w:rPr>
          <w:t>http://ovz.zabedu.ru/</w:t>
        </w:r>
      </w:hyperlink>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w:t>
      </w:r>
      <w:r w:rsidR="00580DD8" w:rsidRPr="00DA487B">
        <w:rPr>
          <w:rFonts w:ascii="Times New Roman" w:hAnsi="Times New Roman" w:cs="Times New Roman"/>
          <w:b/>
          <w:spacing w:val="-10"/>
          <w:sz w:val="24"/>
          <w:szCs w:val="24"/>
        </w:rPr>
        <w:t xml:space="preserve"> </w:t>
      </w:r>
      <w:r w:rsidR="00580DD8" w:rsidRPr="00DA487B">
        <w:rPr>
          <w:rFonts w:ascii="Times New Roman" w:hAnsi="Times New Roman" w:cs="Times New Roman"/>
          <w:b/>
          <w:sz w:val="24"/>
          <w:szCs w:val="24"/>
        </w:rPr>
        <w:t>информационный</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портал</w:t>
      </w:r>
      <w:r w:rsidR="00580DD8" w:rsidRPr="00DA487B">
        <w:rPr>
          <w:rFonts w:ascii="Times New Roman" w:hAnsi="Times New Roman" w:cs="Times New Roman"/>
          <w:b/>
          <w:spacing w:val="-9"/>
          <w:sz w:val="24"/>
          <w:szCs w:val="24"/>
        </w:rPr>
        <w:t xml:space="preserve"> </w:t>
      </w:r>
      <w:r w:rsidR="00580DD8" w:rsidRPr="00DA487B">
        <w:rPr>
          <w:rFonts w:ascii="Times New Roman" w:hAnsi="Times New Roman" w:cs="Times New Roman"/>
          <w:b/>
          <w:sz w:val="24"/>
          <w:szCs w:val="24"/>
        </w:rPr>
        <w:t>для</w:t>
      </w:r>
      <w:r w:rsidR="00580DD8" w:rsidRPr="00DA487B">
        <w:rPr>
          <w:rFonts w:ascii="Times New Roman" w:hAnsi="Times New Roman" w:cs="Times New Roman"/>
          <w:b/>
          <w:spacing w:val="-11"/>
          <w:sz w:val="24"/>
          <w:szCs w:val="24"/>
        </w:rPr>
        <w:t xml:space="preserve"> </w:t>
      </w:r>
      <w:r w:rsidR="00580DD8" w:rsidRPr="00DA487B">
        <w:rPr>
          <w:rFonts w:ascii="Times New Roman" w:hAnsi="Times New Roman" w:cs="Times New Roman"/>
          <w:b/>
          <w:sz w:val="24"/>
          <w:szCs w:val="24"/>
        </w:rPr>
        <w:t>родителей</w:t>
      </w:r>
      <w:r w:rsidR="00580DD8" w:rsidRPr="00DA487B">
        <w:rPr>
          <w:rFonts w:ascii="Times New Roman" w:hAnsi="Times New Roman" w:cs="Times New Roman"/>
          <w:b/>
          <w:spacing w:val="-6"/>
          <w:sz w:val="24"/>
          <w:szCs w:val="24"/>
        </w:rPr>
        <w:t xml:space="preserve"> </w:t>
      </w:r>
      <w:r w:rsidR="00580DD8" w:rsidRPr="00DA487B">
        <w:rPr>
          <w:rFonts w:ascii="Times New Roman" w:hAnsi="Times New Roman" w:cs="Times New Roman"/>
          <w:b/>
          <w:sz w:val="24"/>
          <w:szCs w:val="24"/>
        </w:rPr>
        <w:t>детей-</w:t>
      </w:r>
      <w:r w:rsidR="00580DD8" w:rsidRPr="00DA487B">
        <w:rPr>
          <w:rFonts w:ascii="Times New Roman" w:hAnsi="Times New Roman" w:cs="Times New Roman"/>
          <w:b/>
          <w:spacing w:val="-2"/>
          <w:sz w:val="24"/>
          <w:szCs w:val="24"/>
        </w:rPr>
        <w:t>инвалидов</w:t>
      </w:r>
    </w:p>
    <w:p w:rsidR="00580DD8" w:rsidRPr="00DA487B" w:rsidRDefault="00580DD8" w:rsidP="00580DD8">
      <w:pPr>
        <w:spacing w:after="0" w:line="240" w:lineRule="auto"/>
        <w:ind w:firstLine="720"/>
        <w:jc w:val="both"/>
        <w:rPr>
          <w:rFonts w:ascii="Times New Roman" w:hAnsi="Times New Roman" w:cs="Times New Roman"/>
          <w:b/>
          <w:sz w:val="24"/>
          <w:szCs w:val="24"/>
        </w:rPr>
      </w:pPr>
      <w:r w:rsidRPr="00DA487B">
        <w:rPr>
          <w:rFonts w:ascii="Times New Roman" w:hAnsi="Times New Roman" w:cs="Times New Roman"/>
          <w:b/>
          <w:sz w:val="24"/>
          <w:szCs w:val="24"/>
        </w:rPr>
        <w:t>«Особый</w:t>
      </w:r>
      <w:r w:rsidRPr="00DA487B">
        <w:rPr>
          <w:rFonts w:ascii="Times New Roman" w:hAnsi="Times New Roman" w:cs="Times New Roman"/>
          <w:b/>
          <w:spacing w:val="-3"/>
          <w:sz w:val="24"/>
          <w:szCs w:val="24"/>
        </w:rPr>
        <w:t xml:space="preserve"> </w:t>
      </w:r>
      <w:r w:rsidRPr="00DA487B">
        <w:rPr>
          <w:rFonts w:ascii="Times New Roman" w:hAnsi="Times New Roman" w:cs="Times New Roman"/>
          <w:b/>
          <w:spacing w:val="-2"/>
          <w:sz w:val="24"/>
          <w:szCs w:val="24"/>
        </w:rPr>
        <w:t>ребёнок».</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t>Разделы Интернет-ресурса содержат советы о воспитании детей с различной категорией инвалидности и ограниченными возможностями здоровья, информацию о правах и льготахдля детей-инвалидов и их семей, советы различных специалистов, перечень учреждений социальной защиты и реабилитации.</w:t>
      </w:r>
    </w:p>
    <w:p w:rsidR="00580DD8" w:rsidRPr="00DA487B" w:rsidRDefault="009473A8" w:rsidP="00580DD8">
      <w:pPr>
        <w:spacing w:after="0" w:line="240" w:lineRule="auto"/>
        <w:ind w:firstLine="720"/>
        <w:jc w:val="both"/>
        <w:rPr>
          <w:rFonts w:ascii="Times New Roman" w:hAnsi="Times New Roman" w:cs="Times New Roman"/>
          <w:b/>
          <w:sz w:val="24"/>
          <w:szCs w:val="24"/>
        </w:rPr>
      </w:pPr>
      <w:hyperlink r:id="rId75">
        <w:r w:rsidR="00580DD8" w:rsidRPr="00DA487B">
          <w:rPr>
            <w:rFonts w:ascii="Times New Roman" w:hAnsi="Times New Roman" w:cs="Times New Roman"/>
            <w:b/>
            <w:sz w:val="24"/>
            <w:szCs w:val="24"/>
          </w:rPr>
          <w:t>http://deti.nspu.ru/ovz/</w:t>
        </w:r>
      </w:hyperlink>
      <w:r w:rsidR="00580DD8" w:rsidRPr="00DA487B">
        <w:rPr>
          <w:rFonts w:ascii="Times New Roman" w:hAnsi="Times New Roman" w:cs="Times New Roman"/>
          <w:b/>
          <w:spacing w:val="-1"/>
          <w:sz w:val="24"/>
          <w:szCs w:val="24"/>
        </w:rPr>
        <w:t xml:space="preserve"> </w:t>
      </w:r>
      <w:r w:rsidR="00580DD8" w:rsidRPr="00DA487B">
        <w:rPr>
          <w:rFonts w:ascii="Times New Roman" w:hAnsi="Times New Roman" w:cs="Times New Roman"/>
          <w:b/>
          <w:sz w:val="24"/>
          <w:szCs w:val="24"/>
        </w:rPr>
        <w:t>– «Информационный</w:t>
      </w:r>
      <w:r w:rsidR="00580DD8" w:rsidRPr="00DA487B">
        <w:rPr>
          <w:rFonts w:ascii="Times New Roman" w:hAnsi="Times New Roman" w:cs="Times New Roman"/>
          <w:b/>
          <w:spacing w:val="-2"/>
          <w:sz w:val="24"/>
          <w:szCs w:val="24"/>
        </w:rPr>
        <w:t xml:space="preserve"> </w:t>
      </w:r>
      <w:r w:rsidR="00580DD8" w:rsidRPr="00DA487B">
        <w:rPr>
          <w:rFonts w:ascii="Times New Roman" w:hAnsi="Times New Roman" w:cs="Times New Roman"/>
          <w:b/>
          <w:sz w:val="24"/>
          <w:szCs w:val="24"/>
        </w:rPr>
        <w:t>ресурс</w:t>
      </w:r>
      <w:r w:rsidR="00580DD8" w:rsidRPr="00DA487B">
        <w:rPr>
          <w:rFonts w:ascii="Times New Roman" w:hAnsi="Times New Roman" w:cs="Times New Roman"/>
          <w:b/>
          <w:spacing w:val="-1"/>
          <w:sz w:val="24"/>
          <w:szCs w:val="24"/>
        </w:rPr>
        <w:t xml:space="preserve"> </w:t>
      </w:r>
      <w:r w:rsidR="00580DD8" w:rsidRPr="00DA487B">
        <w:rPr>
          <w:rFonts w:ascii="Times New Roman" w:hAnsi="Times New Roman" w:cs="Times New Roman"/>
          <w:b/>
          <w:sz w:val="24"/>
          <w:szCs w:val="24"/>
        </w:rPr>
        <w:t>для</w:t>
      </w:r>
      <w:r w:rsidR="00580DD8" w:rsidRPr="00DA487B">
        <w:rPr>
          <w:rFonts w:ascii="Times New Roman" w:hAnsi="Times New Roman" w:cs="Times New Roman"/>
          <w:b/>
          <w:spacing w:val="-1"/>
          <w:sz w:val="24"/>
          <w:szCs w:val="24"/>
        </w:rPr>
        <w:t xml:space="preserve"> </w:t>
      </w:r>
      <w:r w:rsidR="00580DD8" w:rsidRPr="00DA487B">
        <w:rPr>
          <w:rFonts w:ascii="Times New Roman" w:hAnsi="Times New Roman" w:cs="Times New Roman"/>
          <w:b/>
          <w:sz w:val="24"/>
          <w:szCs w:val="24"/>
        </w:rPr>
        <w:t>родителей</w:t>
      </w:r>
      <w:r w:rsidR="00580DD8" w:rsidRPr="00DA487B">
        <w:rPr>
          <w:rFonts w:ascii="Times New Roman" w:hAnsi="Times New Roman" w:cs="Times New Roman"/>
          <w:b/>
          <w:spacing w:val="-2"/>
          <w:sz w:val="24"/>
          <w:szCs w:val="24"/>
        </w:rPr>
        <w:t xml:space="preserve"> </w:t>
      </w:r>
      <w:r w:rsidR="00580DD8" w:rsidRPr="00DA487B">
        <w:rPr>
          <w:rFonts w:ascii="Times New Roman" w:hAnsi="Times New Roman" w:cs="Times New Roman"/>
          <w:b/>
          <w:sz w:val="24"/>
          <w:szCs w:val="24"/>
        </w:rPr>
        <w:t>детей с</w:t>
      </w:r>
      <w:r w:rsidR="00580DD8" w:rsidRPr="00DA487B">
        <w:rPr>
          <w:rFonts w:ascii="Times New Roman" w:hAnsi="Times New Roman" w:cs="Times New Roman"/>
          <w:b/>
          <w:spacing w:val="-1"/>
          <w:sz w:val="24"/>
          <w:szCs w:val="24"/>
        </w:rPr>
        <w:t xml:space="preserve"> </w:t>
      </w:r>
      <w:r w:rsidR="00580DD8" w:rsidRPr="00DA487B">
        <w:rPr>
          <w:rFonts w:ascii="Times New Roman" w:hAnsi="Times New Roman" w:cs="Times New Roman"/>
          <w:b/>
          <w:sz w:val="24"/>
          <w:szCs w:val="24"/>
        </w:rPr>
        <w:t>ОВЗ</w:t>
      </w:r>
      <w:r w:rsidR="00580DD8" w:rsidRPr="00DA487B">
        <w:rPr>
          <w:rFonts w:ascii="Times New Roman" w:hAnsi="Times New Roman" w:cs="Times New Roman"/>
          <w:b/>
          <w:spacing w:val="-2"/>
          <w:sz w:val="24"/>
          <w:szCs w:val="24"/>
        </w:rPr>
        <w:t xml:space="preserve"> </w:t>
      </w:r>
      <w:r w:rsidR="00580DD8" w:rsidRPr="00DA487B">
        <w:rPr>
          <w:rFonts w:ascii="Times New Roman" w:hAnsi="Times New Roman" w:cs="Times New Roman"/>
          <w:b/>
          <w:sz w:val="24"/>
          <w:szCs w:val="24"/>
        </w:rPr>
        <w:t>и</w:t>
      </w:r>
      <w:r w:rsidR="00580DD8" w:rsidRPr="00DA487B">
        <w:rPr>
          <w:rFonts w:ascii="Times New Roman" w:hAnsi="Times New Roman" w:cs="Times New Roman"/>
          <w:b/>
          <w:spacing w:val="-2"/>
          <w:sz w:val="24"/>
          <w:szCs w:val="24"/>
        </w:rPr>
        <w:t xml:space="preserve"> </w:t>
      </w:r>
      <w:r w:rsidR="00580DD8" w:rsidRPr="00DA487B">
        <w:rPr>
          <w:rFonts w:ascii="Times New Roman" w:hAnsi="Times New Roman" w:cs="Times New Roman"/>
          <w:b/>
          <w:sz w:val="24"/>
          <w:szCs w:val="24"/>
        </w:rPr>
        <w:t xml:space="preserve">детей- </w:t>
      </w:r>
      <w:r w:rsidR="00580DD8" w:rsidRPr="00DA487B">
        <w:rPr>
          <w:rFonts w:ascii="Times New Roman" w:hAnsi="Times New Roman" w:cs="Times New Roman"/>
          <w:b/>
          <w:spacing w:val="-2"/>
          <w:sz w:val="24"/>
          <w:szCs w:val="24"/>
        </w:rPr>
        <w:t>инвалидов».</w:t>
      </w:r>
    </w:p>
    <w:p w:rsidR="00580DD8" w:rsidRPr="00DA487B" w:rsidRDefault="00580DD8" w:rsidP="00580DD8">
      <w:pPr>
        <w:spacing w:after="0" w:line="240" w:lineRule="auto"/>
        <w:ind w:firstLine="720"/>
        <w:jc w:val="both"/>
        <w:rPr>
          <w:rFonts w:ascii="Times New Roman" w:hAnsi="Times New Roman" w:cs="Times New Roman"/>
          <w:sz w:val="24"/>
          <w:szCs w:val="24"/>
        </w:rPr>
      </w:pPr>
      <w:r w:rsidRPr="00DA487B">
        <w:rPr>
          <w:rFonts w:ascii="Times New Roman" w:hAnsi="Times New Roman" w:cs="Times New Roman"/>
          <w:sz w:val="24"/>
          <w:szCs w:val="24"/>
        </w:rPr>
        <w:lastRenderedPageBreak/>
        <w:t>Ресурс</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содержит</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информацию</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о</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реабилитации</w:t>
      </w:r>
      <w:r w:rsidRPr="00DA487B">
        <w:rPr>
          <w:rFonts w:ascii="Times New Roman" w:hAnsi="Times New Roman" w:cs="Times New Roman"/>
          <w:spacing w:val="-3"/>
          <w:sz w:val="24"/>
          <w:szCs w:val="24"/>
        </w:rPr>
        <w:t xml:space="preserve"> </w:t>
      </w:r>
      <w:r w:rsidRPr="00DA487B">
        <w:rPr>
          <w:rFonts w:ascii="Times New Roman" w:hAnsi="Times New Roman" w:cs="Times New Roman"/>
          <w:sz w:val="24"/>
          <w:szCs w:val="24"/>
        </w:rPr>
        <w:t>детей-инвалидов</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в</w:t>
      </w:r>
      <w:r w:rsidRPr="00DA487B">
        <w:rPr>
          <w:rFonts w:ascii="Times New Roman" w:hAnsi="Times New Roman" w:cs="Times New Roman"/>
          <w:spacing w:val="-2"/>
          <w:sz w:val="24"/>
          <w:szCs w:val="24"/>
        </w:rPr>
        <w:t xml:space="preserve"> </w:t>
      </w:r>
      <w:r w:rsidRPr="00DA487B">
        <w:rPr>
          <w:rFonts w:ascii="Times New Roman" w:hAnsi="Times New Roman" w:cs="Times New Roman"/>
          <w:sz w:val="24"/>
          <w:szCs w:val="24"/>
        </w:rPr>
        <w:t>домашних условиях,</w:t>
      </w:r>
      <w:r w:rsidRPr="00DA487B">
        <w:rPr>
          <w:rFonts w:ascii="Times New Roman" w:hAnsi="Times New Roman" w:cs="Times New Roman"/>
          <w:spacing w:val="-1"/>
          <w:sz w:val="24"/>
          <w:szCs w:val="24"/>
        </w:rPr>
        <w:t xml:space="preserve"> </w:t>
      </w:r>
      <w:r w:rsidRPr="00DA487B">
        <w:rPr>
          <w:rFonts w:ascii="Times New Roman" w:hAnsi="Times New Roman" w:cs="Times New Roman"/>
          <w:sz w:val="24"/>
          <w:szCs w:val="24"/>
        </w:rPr>
        <w:t>список методической литературы о проблемах детей с ОВЗ и путях их решения, рекомендации родителям и другую полезную информацию.</w:t>
      </w:r>
    </w:p>
    <w:p w:rsidR="00AE6B07" w:rsidRDefault="00AE6B07" w:rsidP="00AE6B07">
      <w:pPr>
        <w:spacing w:after="0" w:line="240" w:lineRule="auto"/>
        <w:rPr>
          <w:rFonts w:ascii="Times New Roman" w:hAnsi="Times New Roman" w:cs="Times New Roman"/>
          <w:b/>
          <w:kern w:val="2"/>
          <w:sz w:val="24"/>
          <w:szCs w:val="24"/>
        </w:rPr>
      </w:pPr>
    </w:p>
    <w:p w:rsidR="000C6BEF" w:rsidRPr="00E253FA" w:rsidRDefault="000C6BEF" w:rsidP="000C6BEF">
      <w:pPr>
        <w:pStyle w:val="24"/>
        <w:shd w:val="clear" w:color="auto" w:fill="auto"/>
        <w:spacing w:line="240" w:lineRule="auto"/>
        <w:ind w:firstLine="708"/>
        <w:jc w:val="both"/>
        <w:rPr>
          <w:b/>
          <w:sz w:val="24"/>
          <w:szCs w:val="24"/>
        </w:rPr>
      </w:pPr>
    </w:p>
    <w:p w:rsidR="00A061BC" w:rsidRPr="00A061BC" w:rsidRDefault="00746DE9" w:rsidP="00A061BC">
      <w:pPr>
        <w:pStyle w:val="1"/>
        <w:spacing w:before="120"/>
        <w:rPr>
          <w:rFonts w:ascii="Times New Roman" w:hAnsi="Times New Roman" w:cs="Times New Roman"/>
          <w:sz w:val="24"/>
          <w:szCs w:val="24"/>
        </w:rPr>
      </w:pPr>
      <w:r>
        <w:rPr>
          <w:rFonts w:ascii="Times New Roman" w:hAnsi="Times New Roman" w:cs="Times New Roman"/>
          <w:sz w:val="24"/>
          <w:szCs w:val="24"/>
        </w:rPr>
        <w:t>2.8</w:t>
      </w:r>
      <w:r w:rsidR="00580DD8">
        <w:rPr>
          <w:rFonts w:ascii="Times New Roman" w:hAnsi="Times New Roman" w:cs="Times New Roman"/>
          <w:sz w:val="24"/>
          <w:szCs w:val="24"/>
        </w:rPr>
        <w:t xml:space="preserve"> Р</w:t>
      </w:r>
      <w:r w:rsidR="00A061BC" w:rsidRPr="00A061BC">
        <w:rPr>
          <w:rFonts w:ascii="Times New Roman" w:hAnsi="Times New Roman" w:cs="Times New Roman"/>
          <w:sz w:val="24"/>
          <w:szCs w:val="24"/>
        </w:rPr>
        <w:t>абочая программа воспитания (Программа воспитания)</w:t>
      </w:r>
    </w:p>
    <w:p w:rsidR="00A061BC" w:rsidRPr="00A061BC" w:rsidRDefault="00A061BC" w:rsidP="00A061BC">
      <w:pPr>
        <w:pStyle w:val="1"/>
        <w:spacing w:before="120"/>
        <w:rPr>
          <w:rFonts w:ascii="Times New Roman" w:hAnsi="Times New Roman" w:cs="Times New Roman"/>
          <w:sz w:val="24"/>
          <w:szCs w:val="24"/>
        </w:rPr>
      </w:pPr>
      <w:bookmarkStart w:id="3" w:name="_Toc138338170"/>
      <w:r w:rsidRPr="00A061BC">
        <w:rPr>
          <w:rFonts w:ascii="Times New Roman" w:hAnsi="Times New Roman" w:cs="Times New Roman"/>
          <w:sz w:val="24"/>
          <w:szCs w:val="24"/>
        </w:rPr>
        <w:t>Пояснительная записка</w:t>
      </w:r>
      <w:bookmarkEnd w:id="3"/>
    </w:p>
    <w:p w:rsidR="00A061BC" w:rsidRPr="00A061BC" w:rsidRDefault="00A061BC" w:rsidP="00A061BC">
      <w:pPr>
        <w:pStyle w:val="24"/>
        <w:shd w:val="clear" w:color="auto" w:fill="auto"/>
        <w:tabs>
          <w:tab w:val="left" w:pos="851"/>
        </w:tabs>
        <w:spacing w:line="240" w:lineRule="auto"/>
        <w:jc w:val="both"/>
        <w:rPr>
          <w:sz w:val="24"/>
          <w:szCs w:val="24"/>
        </w:rPr>
      </w:pPr>
      <w:r w:rsidRPr="00A061BC">
        <w:rPr>
          <w:sz w:val="24"/>
          <w:szCs w:val="24"/>
        </w:rPr>
        <w:tab/>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061BC">
        <w:rPr>
          <w:sz w:val="24"/>
          <w:szCs w:val="24"/>
          <w:vertAlign w:val="superscript"/>
        </w:rPr>
        <w:footnoteReference w:id="5"/>
      </w:r>
      <w:r w:rsidRPr="00A061BC">
        <w:rPr>
          <w:sz w:val="24"/>
          <w:szCs w:val="24"/>
        </w:rPr>
        <w:t>.</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061BC">
        <w:rPr>
          <w:sz w:val="24"/>
          <w:szCs w:val="24"/>
          <w:vertAlign w:val="superscript"/>
        </w:rPr>
        <w:footnoteReference w:id="6"/>
      </w:r>
      <w:r w:rsidRPr="00A061BC">
        <w:rPr>
          <w:sz w:val="24"/>
          <w:szCs w:val="24"/>
          <w:vertAlign w:val="superscript"/>
        </w:rPr>
        <w:t xml:space="preserve"> </w:t>
      </w:r>
      <w:r w:rsidRPr="00A061BC">
        <w:rPr>
          <w:sz w:val="24"/>
          <w:szCs w:val="24"/>
          <w:vertAlign w:val="superscript"/>
        </w:rPr>
        <w:footnoteReference w:id="7"/>
      </w:r>
      <w:r w:rsidRPr="00A061BC">
        <w:rPr>
          <w:sz w:val="24"/>
          <w:szCs w:val="24"/>
        </w:rPr>
        <w:t>. Программа</w:t>
      </w:r>
      <w:r w:rsidRPr="00A061BC">
        <w:rPr>
          <w:sz w:val="24"/>
          <w:szCs w:val="24"/>
        </w:rPr>
        <w:tab/>
        <w:t>воспитания</w:t>
      </w:r>
      <w:r w:rsidRPr="00A061BC">
        <w:rPr>
          <w:sz w:val="24"/>
          <w:szCs w:val="24"/>
        </w:rPr>
        <w:tab/>
        <w:t>предусматривает приобщение детей</w:t>
      </w:r>
      <w:r w:rsidRPr="00A061BC">
        <w:rPr>
          <w:sz w:val="24"/>
          <w:szCs w:val="24"/>
        </w:rPr>
        <w:tab/>
        <w:t>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061BC">
        <w:rPr>
          <w:sz w:val="24"/>
          <w:szCs w:val="24"/>
          <w:vertAlign w:val="superscript"/>
        </w:rPr>
        <w:t>11</w:t>
      </w:r>
      <w:r w:rsidRPr="00A061BC">
        <w:rPr>
          <w:sz w:val="24"/>
          <w:szCs w:val="24"/>
        </w:rPr>
        <w:t>.</w:t>
      </w:r>
    </w:p>
    <w:p w:rsidR="00A061BC" w:rsidRPr="00A061BC" w:rsidRDefault="00A061BC" w:rsidP="00A061BC">
      <w:pPr>
        <w:pStyle w:val="24"/>
        <w:shd w:val="clear" w:color="auto" w:fill="auto"/>
        <w:tabs>
          <w:tab w:val="left" w:pos="0"/>
        </w:tabs>
        <w:spacing w:line="240" w:lineRule="auto"/>
        <w:jc w:val="both"/>
        <w:rPr>
          <w:sz w:val="24"/>
          <w:szCs w:val="24"/>
        </w:rPr>
      </w:pPr>
      <w:r w:rsidRPr="00A061BC">
        <w:rPr>
          <w:sz w:val="24"/>
          <w:szCs w:val="24"/>
        </w:rPr>
        <w:lastRenderedPageBreak/>
        <w:tab/>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 Ценности Родина и природа лежат в основе патриотического направления воспитания.</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 Ценности милосердие, жизнь, добро лежат в основе духовно-нравственного направления воспитания</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 Ценности человек, семья, дружба, сотрудничество лежат в основе социального направления воспитания.</w:t>
      </w:r>
    </w:p>
    <w:p w:rsidR="00A061BC" w:rsidRPr="00A061BC" w:rsidRDefault="00A061BC" w:rsidP="00A061BC">
      <w:pPr>
        <w:pStyle w:val="24"/>
        <w:shd w:val="clear" w:color="auto" w:fill="auto"/>
        <w:tabs>
          <w:tab w:val="left" w:pos="0"/>
        </w:tabs>
        <w:spacing w:line="240" w:lineRule="auto"/>
        <w:jc w:val="both"/>
        <w:rPr>
          <w:sz w:val="24"/>
          <w:szCs w:val="24"/>
        </w:rPr>
      </w:pPr>
      <w:r w:rsidRPr="00A061BC">
        <w:rPr>
          <w:sz w:val="24"/>
          <w:szCs w:val="24"/>
        </w:rPr>
        <w:tab/>
        <w:t>- Ценность познание лежит в основе познавательного направления воспитания.</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 Ценности жизнь и здоровье лежат в основе физического и оздоровительного направления воспитания.</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 Ценность труд лежит в основе трудового направления воспитания.</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 Ценности культура и красота лежат в основе эстетического направления воспитания.</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Структура Программы воспитания включает три раздела: целевой, содержательный и организационный.</w:t>
      </w:r>
    </w:p>
    <w:p w:rsidR="00371AEB" w:rsidRDefault="00371AEB" w:rsidP="00A061BC">
      <w:pPr>
        <w:pStyle w:val="1"/>
        <w:spacing w:before="120"/>
        <w:rPr>
          <w:rFonts w:ascii="Times New Roman" w:hAnsi="Times New Roman" w:cs="Times New Roman"/>
          <w:sz w:val="24"/>
          <w:szCs w:val="24"/>
        </w:rPr>
      </w:pPr>
    </w:p>
    <w:p w:rsidR="00A061BC" w:rsidRPr="00371AEB" w:rsidRDefault="00746DE9" w:rsidP="00371AEB">
      <w:pPr>
        <w:pStyle w:val="1"/>
        <w:spacing w:before="120"/>
        <w:rPr>
          <w:rFonts w:ascii="Times New Roman" w:hAnsi="Times New Roman" w:cs="Times New Roman"/>
          <w:sz w:val="24"/>
          <w:szCs w:val="24"/>
        </w:rPr>
      </w:pPr>
      <w:r>
        <w:rPr>
          <w:rFonts w:ascii="Times New Roman" w:hAnsi="Times New Roman" w:cs="Times New Roman"/>
          <w:sz w:val="24"/>
          <w:szCs w:val="24"/>
        </w:rPr>
        <w:t>2.8</w:t>
      </w:r>
      <w:r w:rsidR="00A061BC" w:rsidRPr="00A061BC">
        <w:rPr>
          <w:rFonts w:ascii="Times New Roman" w:hAnsi="Times New Roman" w:cs="Times New Roman"/>
          <w:sz w:val="24"/>
          <w:szCs w:val="24"/>
        </w:rPr>
        <w:t>.1. Целевой раздел</w:t>
      </w:r>
    </w:p>
    <w:p w:rsidR="00A061BC" w:rsidRPr="00A061BC" w:rsidRDefault="00746DE9" w:rsidP="00A061BC">
      <w:pPr>
        <w:pStyle w:val="1"/>
        <w:rPr>
          <w:rFonts w:ascii="Times New Roman" w:hAnsi="Times New Roman" w:cs="Times New Roman"/>
          <w:sz w:val="24"/>
          <w:szCs w:val="24"/>
        </w:rPr>
      </w:pPr>
      <w:bookmarkStart w:id="4" w:name="_Toc138338171"/>
      <w:r>
        <w:rPr>
          <w:rFonts w:ascii="Times New Roman" w:hAnsi="Times New Roman" w:cs="Times New Roman"/>
          <w:sz w:val="24"/>
          <w:szCs w:val="24"/>
        </w:rPr>
        <w:t>2.8</w:t>
      </w:r>
      <w:r w:rsidR="00A061BC" w:rsidRPr="00A061BC">
        <w:rPr>
          <w:rFonts w:ascii="Times New Roman" w:hAnsi="Times New Roman" w:cs="Times New Roman"/>
          <w:sz w:val="24"/>
          <w:szCs w:val="24"/>
        </w:rPr>
        <w:t>.1.1. Цели и задачи воспитания</w:t>
      </w:r>
      <w:bookmarkEnd w:id="4"/>
    </w:p>
    <w:p w:rsidR="00A061BC" w:rsidRPr="00A061BC" w:rsidRDefault="00A061BC" w:rsidP="00A061BC">
      <w:pPr>
        <w:pStyle w:val="24"/>
        <w:shd w:val="clear" w:color="auto" w:fill="auto"/>
        <w:spacing w:line="240" w:lineRule="auto"/>
        <w:jc w:val="both"/>
        <w:rPr>
          <w:sz w:val="24"/>
          <w:szCs w:val="24"/>
        </w:rPr>
      </w:pPr>
      <w:r w:rsidRPr="00A061BC">
        <w:rPr>
          <w:sz w:val="24"/>
          <w:szCs w:val="24"/>
        </w:rPr>
        <w:tab/>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 формирование первоначальных представлений о традиционных ценностях российского народа, социально приемлемых нормах и правилах поведения;</w:t>
      </w:r>
    </w:p>
    <w:p w:rsidR="00A061BC" w:rsidRPr="00A061BC" w:rsidRDefault="00A061BC" w:rsidP="00A061BC">
      <w:pPr>
        <w:pStyle w:val="24"/>
        <w:shd w:val="clear" w:color="auto" w:fill="auto"/>
        <w:tabs>
          <w:tab w:val="left" w:pos="0"/>
        </w:tabs>
        <w:spacing w:line="240" w:lineRule="auto"/>
        <w:jc w:val="both"/>
        <w:rPr>
          <w:sz w:val="24"/>
          <w:szCs w:val="24"/>
        </w:rPr>
      </w:pPr>
      <w:r w:rsidRPr="00A061BC">
        <w:rPr>
          <w:sz w:val="24"/>
          <w:szCs w:val="24"/>
        </w:rPr>
        <w:tab/>
        <w:t>- формирование ценностного отношения к окружающему миру (природному и социокультурному), другим людям, самому себе;</w:t>
      </w:r>
    </w:p>
    <w:p w:rsidR="00A061BC" w:rsidRPr="00A061BC" w:rsidRDefault="00A061BC" w:rsidP="00A061BC">
      <w:pPr>
        <w:pStyle w:val="24"/>
        <w:shd w:val="clear" w:color="auto" w:fill="auto"/>
        <w:tabs>
          <w:tab w:val="left" w:pos="0"/>
        </w:tabs>
        <w:spacing w:line="240" w:lineRule="auto"/>
        <w:jc w:val="both"/>
        <w:rPr>
          <w:sz w:val="24"/>
          <w:szCs w:val="24"/>
        </w:rPr>
      </w:pPr>
      <w:r w:rsidRPr="00A061BC">
        <w:rPr>
          <w:sz w:val="24"/>
          <w:szCs w:val="24"/>
        </w:rPr>
        <w:tab/>
        <w:t>- становление первичного опыта деятельности и поведения в соответствии с традиционными ценностями, принятыми в обществе нормами и правилами.</w:t>
      </w:r>
    </w:p>
    <w:p w:rsidR="00A061BC" w:rsidRPr="00A061BC" w:rsidRDefault="00A061BC" w:rsidP="00A061BC">
      <w:pPr>
        <w:pStyle w:val="13"/>
        <w:shd w:val="clear" w:color="auto" w:fill="FFFFFF"/>
        <w:spacing w:before="0" w:after="0"/>
        <w:ind w:firstLine="709"/>
        <w:jc w:val="both"/>
        <w:rPr>
          <w:bCs/>
        </w:rPr>
      </w:pPr>
      <w:r w:rsidRPr="00A061BC">
        <w:rPr>
          <w:bCs/>
        </w:rPr>
        <w:t>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A061BC" w:rsidRPr="00A061BC" w:rsidRDefault="00A061BC" w:rsidP="00A061BC">
      <w:pPr>
        <w:pStyle w:val="24"/>
        <w:shd w:val="clear" w:color="auto" w:fill="auto"/>
        <w:spacing w:line="240" w:lineRule="auto"/>
        <w:ind w:firstLine="708"/>
        <w:jc w:val="both"/>
        <w:rPr>
          <w:sz w:val="24"/>
          <w:szCs w:val="24"/>
        </w:rPr>
      </w:pPr>
      <w:r w:rsidRPr="00A061BC">
        <w:rPr>
          <w:sz w:val="24"/>
          <w:szCs w:val="24"/>
        </w:rPr>
        <w:t>Общие задачи воспитания в ДОО:</w:t>
      </w:r>
    </w:p>
    <w:p w:rsidR="00A061BC" w:rsidRPr="00A061BC" w:rsidRDefault="00A061BC" w:rsidP="00A061BC">
      <w:pPr>
        <w:pStyle w:val="24"/>
        <w:shd w:val="clear" w:color="auto" w:fill="auto"/>
        <w:spacing w:line="240" w:lineRule="auto"/>
        <w:jc w:val="both"/>
        <w:rPr>
          <w:sz w:val="24"/>
          <w:szCs w:val="24"/>
        </w:rPr>
      </w:pPr>
      <w:r w:rsidRPr="00A061BC">
        <w:rPr>
          <w:sz w:val="24"/>
          <w:szCs w:val="24"/>
        </w:rPr>
        <w:lastRenderedPageBreak/>
        <w:tab/>
        <w:t>- содействовать развитию личности, основанному на принятых в обществе представлениях о добре и зле, должном и недопустимом;</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061BC" w:rsidRPr="00A061BC" w:rsidRDefault="00A061BC" w:rsidP="00A061BC">
      <w:pPr>
        <w:pStyle w:val="24"/>
        <w:shd w:val="clear" w:color="auto" w:fill="auto"/>
        <w:tabs>
          <w:tab w:val="left" w:pos="0"/>
        </w:tabs>
        <w:spacing w:line="240" w:lineRule="auto"/>
        <w:jc w:val="both"/>
        <w:rPr>
          <w:sz w:val="24"/>
          <w:szCs w:val="24"/>
        </w:rPr>
      </w:pPr>
      <w:r w:rsidRPr="00A061BC">
        <w:rPr>
          <w:sz w:val="24"/>
          <w:szCs w:val="24"/>
        </w:rPr>
        <w:tab/>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A061BC" w:rsidRPr="00A061BC" w:rsidRDefault="00A061BC" w:rsidP="00A061BC">
      <w:pPr>
        <w:pStyle w:val="24"/>
        <w:shd w:val="clear" w:color="auto" w:fill="auto"/>
        <w:spacing w:line="240" w:lineRule="auto"/>
        <w:jc w:val="both"/>
        <w:rPr>
          <w:sz w:val="24"/>
          <w:szCs w:val="24"/>
        </w:rPr>
      </w:pPr>
      <w:r w:rsidRPr="00A061BC">
        <w:rPr>
          <w:sz w:val="24"/>
          <w:szCs w:val="24"/>
        </w:rPr>
        <w:tab/>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061BC" w:rsidRPr="00A061BC" w:rsidRDefault="00A061BC" w:rsidP="00A061BC">
      <w:pPr>
        <w:pStyle w:val="24"/>
        <w:shd w:val="clear" w:color="auto" w:fill="auto"/>
        <w:spacing w:line="240" w:lineRule="auto"/>
        <w:ind w:firstLine="708"/>
        <w:jc w:val="both"/>
        <w:rPr>
          <w:b/>
          <w:sz w:val="24"/>
          <w:szCs w:val="24"/>
        </w:rPr>
      </w:pPr>
    </w:p>
    <w:p w:rsidR="000C6BEF" w:rsidRPr="00E253FA" w:rsidRDefault="000C6BEF" w:rsidP="000C6BEF">
      <w:pPr>
        <w:pStyle w:val="24"/>
        <w:shd w:val="clear" w:color="auto" w:fill="auto"/>
        <w:spacing w:line="240" w:lineRule="auto"/>
        <w:ind w:firstLine="708"/>
        <w:jc w:val="both"/>
        <w:rPr>
          <w:b/>
          <w:sz w:val="24"/>
          <w:szCs w:val="24"/>
          <w:u w:val="single"/>
        </w:rPr>
      </w:pPr>
      <w:bookmarkStart w:id="5" w:name="_Toc138338173"/>
      <w:r w:rsidRPr="00E253FA">
        <w:rPr>
          <w:b/>
          <w:sz w:val="24"/>
          <w:szCs w:val="24"/>
          <w:u w:val="single"/>
        </w:rPr>
        <w:t>Направления воспитания</w:t>
      </w:r>
    </w:p>
    <w:p w:rsidR="000C6BEF" w:rsidRPr="00E253FA" w:rsidRDefault="000C6BEF" w:rsidP="000C6BEF">
      <w:pPr>
        <w:pStyle w:val="24"/>
        <w:shd w:val="clear" w:color="auto" w:fill="auto"/>
        <w:spacing w:line="240" w:lineRule="auto"/>
        <w:ind w:left="740"/>
        <w:jc w:val="both"/>
        <w:rPr>
          <w:b/>
          <w:i/>
          <w:sz w:val="24"/>
          <w:szCs w:val="24"/>
          <w:u w:val="single"/>
        </w:rPr>
      </w:pPr>
    </w:p>
    <w:p w:rsidR="000C6BEF" w:rsidRPr="00E253FA" w:rsidRDefault="000C6BEF" w:rsidP="000C6BEF">
      <w:pPr>
        <w:pStyle w:val="24"/>
        <w:shd w:val="clear" w:color="auto" w:fill="auto"/>
        <w:spacing w:line="240" w:lineRule="auto"/>
        <w:ind w:left="740"/>
        <w:jc w:val="both"/>
        <w:rPr>
          <w:b/>
          <w:i/>
          <w:sz w:val="24"/>
          <w:szCs w:val="24"/>
          <w:u w:val="single"/>
        </w:rPr>
      </w:pPr>
      <w:r w:rsidRPr="00E253FA">
        <w:rPr>
          <w:b/>
          <w:i/>
          <w:sz w:val="24"/>
          <w:szCs w:val="24"/>
          <w:u w:val="single"/>
        </w:rPr>
        <w:t>Патриотическое направление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 xml:space="preserve">Работа по патриотическому воспитанию предполагает: </w:t>
      </w:r>
    </w:p>
    <w:p w:rsidR="000C6BEF" w:rsidRPr="00E253FA" w:rsidRDefault="000C6BEF" w:rsidP="000C6BEF">
      <w:pPr>
        <w:pStyle w:val="24"/>
        <w:shd w:val="clear" w:color="auto" w:fill="auto"/>
        <w:spacing w:line="240" w:lineRule="auto"/>
        <w:ind w:firstLine="708"/>
        <w:jc w:val="both"/>
        <w:rPr>
          <w:sz w:val="24"/>
          <w:szCs w:val="24"/>
        </w:rPr>
      </w:pPr>
      <w:r w:rsidRPr="00E253FA">
        <w:rPr>
          <w:sz w:val="24"/>
          <w:szCs w:val="24"/>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w:t>
      </w:r>
    </w:p>
    <w:p w:rsidR="000C6BEF" w:rsidRPr="00E253FA" w:rsidRDefault="000C6BEF" w:rsidP="000C6BEF">
      <w:pPr>
        <w:pStyle w:val="24"/>
        <w:shd w:val="clear" w:color="auto" w:fill="auto"/>
        <w:spacing w:line="240" w:lineRule="auto"/>
        <w:ind w:firstLine="708"/>
        <w:jc w:val="both"/>
        <w:rPr>
          <w:sz w:val="24"/>
          <w:szCs w:val="24"/>
        </w:rPr>
      </w:pPr>
      <w:r w:rsidRPr="00E253FA">
        <w:rPr>
          <w:sz w:val="24"/>
          <w:szCs w:val="24"/>
        </w:rPr>
        <w:t xml:space="preserve">-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0C6BEF" w:rsidRPr="00E253FA" w:rsidRDefault="000C6BEF" w:rsidP="000C6BEF">
      <w:pPr>
        <w:pStyle w:val="24"/>
        <w:shd w:val="clear" w:color="auto" w:fill="auto"/>
        <w:spacing w:line="240" w:lineRule="auto"/>
        <w:ind w:firstLine="708"/>
        <w:jc w:val="both"/>
        <w:rPr>
          <w:sz w:val="24"/>
          <w:szCs w:val="24"/>
        </w:rPr>
      </w:pPr>
      <w:r w:rsidRPr="00E253FA">
        <w:rPr>
          <w:sz w:val="2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C6BEF" w:rsidRPr="00E253FA" w:rsidRDefault="000C6BEF" w:rsidP="000C6BEF">
      <w:pPr>
        <w:pStyle w:val="24"/>
        <w:shd w:val="clear" w:color="auto" w:fill="auto"/>
        <w:tabs>
          <w:tab w:val="left" w:pos="0"/>
        </w:tabs>
        <w:spacing w:line="240" w:lineRule="auto"/>
        <w:jc w:val="both"/>
        <w:rPr>
          <w:b/>
          <w:i/>
          <w:sz w:val="24"/>
          <w:szCs w:val="24"/>
          <w:u w:val="single"/>
        </w:rPr>
      </w:pPr>
      <w:r w:rsidRPr="00E253FA">
        <w:rPr>
          <w:sz w:val="24"/>
          <w:szCs w:val="24"/>
        </w:rPr>
        <w:tab/>
      </w:r>
      <w:r w:rsidRPr="00E253FA">
        <w:rPr>
          <w:b/>
          <w:i/>
          <w:sz w:val="24"/>
          <w:szCs w:val="24"/>
          <w:u w:val="single"/>
        </w:rPr>
        <w:t>Духовно-нравственное направление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Ценности – жизнь, милосердие, добро лежат в основе духовно-</w:t>
      </w:r>
      <w:r w:rsidRPr="00E253FA">
        <w:rPr>
          <w:sz w:val="24"/>
          <w:szCs w:val="24"/>
        </w:rPr>
        <w:softHyphen/>
        <w:t>нравственного направления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Духовно-нравственное воспитание направлено на развитие ценностно</w:t>
      </w:r>
      <w:r w:rsidRPr="00E253FA">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C6BEF" w:rsidRPr="00E253FA" w:rsidRDefault="000C6BEF" w:rsidP="000C6BEF">
      <w:pPr>
        <w:pStyle w:val="24"/>
        <w:shd w:val="clear" w:color="auto" w:fill="auto"/>
        <w:spacing w:line="240" w:lineRule="auto"/>
        <w:jc w:val="both"/>
        <w:rPr>
          <w:b/>
          <w:i/>
          <w:sz w:val="24"/>
          <w:szCs w:val="24"/>
          <w:u w:val="single"/>
        </w:rPr>
      </w:pPr>
      <w:r w:rsidRPr="00E253FA">
        <w:rPr>
          <w:sz w:val="24"/>
          <w:szCs w:val="24"/>
        </w:rPr>
        <w:tab/>
      </w:r>
      <w:r w:rsidRPr="00E253FA">
        <w:rPr>
          <w:b/>
          <w:i/>
          <w:sz w:val="24"/>
          <w:szCs w:val="24"/>
          <w:u w:val="single"/>
        </w:rPr>
        <w:t>Социальное направление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lastRenderedPageBreak/>
        <w:tab/>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Ценности – семья, дружба, человек и сотрудничество лежат в основе социального направления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C6BEF" w:rsidRPr="00E253FA" w:rsidRDefault="000C6BEF" w:rsidP="000C6BEF">
      <w:pPr>
        <w:pStyle w:val="24"/>
        <w:shd w:val="clear" w:color="auto" w:fill="auto"/>
        <w:spacing w:line="240" w:lineRule="auto"/>
        <w:jc w:val="both"/>
        <w:rPr>
          <w:b/>
          <w:i/>
          <w:sz w:val="24"/>
          <w:szCs w:val="24"/>
          <w:u w:val="single"/>
        </w:rPr>
      </w:pPr>
      <w:r w:rsidRPr="00E253FA">
        <w:rPr>
          <w:sz w:val="24"/>
          <w:szCs w:val="24"/>
        </w:rPr>
        <w:tab/>
      </w:r>
      <w:r w:rsidRPr="00E253FA">
        <w:rPr>
          <w:b/>
          <w:i/>
          <w:sz w:val="24"/>
          <w:szCs w:val="24"/>
          <w:u w:val="single"/>
        </w:rPr>
        <w:t>Познавательное направление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 xml:space="preserve">Цель познавательного направления воспитания - формирование ценности познания. </w:t>
      </w:r>
    </w:p>
    <w:p w:rsidR="000C6BEF" w:rsidRPr="00E253FA" w:rsidRDefault="000C6BEF" w:rsidP="000C6BEF">
      <w:pPr>
        <w:pStyle w:val="24"/>
        <w:shd w:val="clear" w:color="auto" w:fill="auto"/>
        <w:spacing w:line="240" w:lineRule="auto"/>
        <w:ind w:firstLine="708"/>
        <w:jc w:val="both"/>
        <w:rPr>
          <w:sz w:val="24"/>
          <w:szCs w:val="24"/>
        </w:rPr>
      </w:pPr>
      <w:r w:rsidRPr="00E253FA">
        <w:rPr>
          <w:sz w:val="24"/>
          <w:szCs w:val="24"/>
        </w:rPr>
        <w:t>Ценность – познание лежит в основе познавательного направления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C6BEF" w:rsidRPr="00E253FA" w:rsidRDefault="000C6BEF" w:rsidP="000C6BEF">
      <w:pPr>
        <w:pStyle w:val="24"/>
        <w:shd w:val="clear" w:color="auto" w:fill="auto"/>
        <w:spacing w:line="240" w:lineRule="auto"/>
        <w:jc w:val="both"/>
        <w:rPr>
          <w:b/>
          <w:i/>
          <w:sz w:val="24"/>
          <w:szCs w:val="24"/>
          <w:u w:val="single"/>
        </w:rPr>
      </w:pPr>
      <w:r w:rsidRPr="00E253FA">
        <w:rPr>
          <w:sz w:val="24"/>
          <w:szCs w:val="24"/>
        </w:rPr>
        <w:tab/>
      </w:r>
      <w:r w:rsidRPr="00E253FA">
        <w:rPr>
          <w:b/>
          <w:i/>
          <w:sz w:val="24"/>
          <w:szCs w:val="24"/>
          <w:u w:val="single"/>
        </w:rPr>
        <w:t>Физическое и оздоровительное направление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0C6BEF" w:rsidRPr="00E253FA" w:rsidRDefault="000C6BEF" w:rsidP="000C6BEF">
      <w:pPr>
        <w:pStyle w:val="24"/>
        <w:shd w:val="clear" w:color="auto" w:fill="auto"/>
        <w:spacing w:line="240" w:lineRule="auto"/>
        <w:rPr>
          <w:sz w:val="24"/>
          <w:szCs w:val="24"/>
        </w:rPr>
      </w:pPr>
      <w:r w:rsidRPr="00E253FA">
        <w:rPr>
          <w:sz w:val="24"/>
          <w:szCs w:val="24"/>
        </w:rPr>
        <w:t>гигиеническими навыками и правилами безопасности.</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Ценности – жизнь и здоровье лежит в основе физического и оздоровительного направления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C6BEF" w:rsidRPr="00E253FA" w:rsidRDefault="000C6BEF" w:rsidP="000C6BEF">
      <w:pPr>
        <w:pStyle w:val="24"/>
        <w:shd w:val="clear" w:color="auto" w:fill="auto"/>
        <w:tabs>
          <w:tab w:val="left" w:pos="0"/>
        </w:tabs>
        <w:spacing w:line="240" w:lineRule="auto"/>
        <w:jc w:val="both"/>
        <w:rPr>
          <w:b/>
          <w:i/>
          <w:sz w:val="24"/>
          <w:szCs w:val="24"/>
          <w:u w:val="single"/>
        </w:rPr>
      </w:pPr>
      <w:r w:rsidRPr="00E253FA">
        <w:rPr>
          <w:sz w:val="24"/>
          <w:szCs w:val="24"/>
        </w:rPr>
        <w:tab/>
      </w:r>
      <w:r w:rsidRPr="00E253FA">
        <w:rPr>
          <w:b/>
          <w:i/>
          <w:sz w:val="24"/>
          <w:szCs w:val="24"/>
          <w:u w:val="single"/>
        </w:rPr>
        <w:t>Трудовое направление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Цель трудового воспитания – формирование ценностного отношения детей к труду, трудолюбию и приобщение ребёнка к труду.</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Ценность – труд лежит в основе трудового направления воспитания.</w:t>
      </w:r>
    </w:p>
    <w:p w:rsidR="000C6BEF" w:rsidRPr="00E253FA" w:rsidRDefault="000C6BEF" w:rsidP="000C6BEF">
      <w:pPr>
        <w:pStyle w:val="24"/>
        <w:shd w:val="clear" w:color="auto" w:fill="auto"/>
        <w:tabs>
          <w:tab w:val="left" w:pos="0"/>
        </w:tabs>
        <w:spacing w:line="240" w:lineRule="auto"/>
        <w:jc w:val="both"/>
        <w:rPr>
          <w:sz w:val="24"/>
          <w:szCs w:val="24"/>
        </w:rPr>
      </w:pPr>
      <w:r w:rsidRPr="00E253FA">
        <w:rPr>
          <w:sz w:val="24"/>
          <w:szCs w:val="24"/>
        </w:rPr>
        <w:tab/>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w:t>
      </w:r>
      <w:r w:rsidRPr="00E253FA">
        <w:rPr>
          <w:sz w:val="24"/>
          <w:szCs w:val="24"/>
        </w:rPr>
        <w:lastRenderedPageBreak/>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C6BEF" w:rsidRPr="00E253FA" w:rsidRDefault="000C6BEF" w:rsidP="000C6BEF">
      <w:pPr>
        <w:pStyle w:val="24"/>
        <w:shd w:val="clear" w:color="auto" w:fill="auto"/>
        <w:spacing w:line="240" w:lineRule="auto"/>
        <w:jc w:val="both"/>
        <w:rPr>
          <w:b/>
          <w:i/>
          <w:sz w:val="24"/>
          <w:szCs w:val="24"/>
          <w:u w:val="single"/>
        </w:rPr>
      </w:pPr>
      <w:r w:rsidRPr="00E253FA">
        <w:rPr>
          <w:sz w:val="24"/>
          <w:szCs w:val="24"/>
        </w:rPr>
        <w:tab/>
      </w:r>
      <w:r w:rsidRPr="00E253FA">
        <w:rPr>
          <w:b/>
          <w:i/>
          <w:sz w:val="24"/>
          <w:szCs w:val="24"/>
          <w:u w:val="single"/>
        </w:rPr>
        <w:t>Эстетическое направление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Цель эстетического направления воспитания - способствовать становлению у ребёнка ценностного отношения к красоте.</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Ценности – культура, красота, лежат в основе эстетического направления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C6BEF" w:rsidRPr="00E253FA" w:rsidRDefault="000C6BEF" w:rsidP="000C6BEF">
      <w:pPr>
        <w:pStyle w:val="24"/>
        <w:shd w:val="clear" w:color="auto" w:fill="auto"/>
        <w:tabs>
          <w:tab w:val="left" w:pos="0"/>
        </w:tabs>
        <w:spacing w:line="240" w:lineRule="auto"/>
        <w:jc w:val="both"/>
        <w:rPr>
          <w:b/>
          <w:bCs/>
          <w:sz w:val="24"/>
          <w:szCs w:val="24"/>
          <w:u w:val="single"/>
        </w:rPr>
      </w:pPr>
    </w:p>
    <w:p w:rsidR="000C6BEF" w:rsidRPr="00E253FA" w:rsidRDefault="000C6BEF" w:rsidP="000C6BEF">
      <w:pPr>
        <w:pStyle w:val="24"/>
        <w:shd w:val="clear" w:color="auto" w:fill="auto"/>
        <w:tabs>
          <w:tab w:val="left" w:pos="0"/>
        </w:tabs>
        <w:spacing w:line="240" w:lineRule="auto"/>
        <w:jc w:val="both"/>
        <w:rPr>
          <w:sz w:val="24"/>
          <w:szCs w:val="24"/>
          <w:u w:val="single"/>
        </w:rPr>
      </w:pPr>
      <w:r w:rsidRPr="00E253FA">
        <w:rPr>
          <w:b/>
          <w:bCs/>
          <w:sz w:val="24"/>
          <w:szCs w:val="24"/>
        </w:rPr>
        <w:tab/>
      </w:r>
      <w:r w:rsidRPr="00E253FA">
        <w:rPr>
          <w:b/>
          <w:bCs/>
          <w:sz w:val="24"/>
          <w:szCs w:val="24"/>
          <w:u w:val="single"/>
        </w:rPr>
        <w:t>Методологические основы и принципы построения Программы воспитания</w:t>
      </w:r>
    </w:p>
    <w:p w:rsidR="000C6BEF" w:rsidRPr="00E253FA" w:rsidRDefault="000C6BEF" w:rsidP="000C6BEF">
      <w:pPr>
        <w:spacing w:after="0" w:line="240" w:lineRule="auto"/>
        <w:ind w:firstLine="709"/>
        <w:jc w:val="both"/>
        <w:rPr>
          <w:rFonts w:ascii="Times New Roman" w:hAnsi="Times New Roman" w:cs="Times New Roman"/>
          <w:sz w:val="24"/>
          <w:szCs w:val="24"/>
        </w:rPr>
      </w:pP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Программа воспитания руководствуется принципами ДО, определенными ФГОС ДО.</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i/>
          <w:sz w:val="24"/>
          <w:szCs w:val="24"/>
        </w:rPr>
        <w:t>принцип гуманизма</w:t>
      </w:r>
      <w:r w:rsidRPr="00E253FA">
        <w:rPr>
          <w:rFonts w:ascii="Times New Roman" w:hAnsi="Times New Roman" w:cs="Times New Roman"/>
          <w:b/>
          <w:sz w:val="24"/>
          <w:szCs w:val="24"/>
        </w:rPr>
        <w:t xml:space="preserve">. </w:t>
      </w:r>
      <w:r w:rsidRPr="00E253FA">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E253FA">
        <w:rPr>
          <w:rFonts w:ascii="Times New Roman" w:hAnsi="Times New Roman" w:cs="Times New Roman"/>
          <w:sz w:val="24"/>
          <w:szCs w:val="24"/>
        </w:rPr>
        <w:br/>
        <w:t>к природе и окружающей среде, рационального природопользования;</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iCs/>
          <w:spacing w:val="-2"/>
          <w:sz w:val="24"/>
          <w:szCs w:val="24"/>
        </w:rPr>
        <w:t>принцип ценностного единства и совместности</w:t>
      </w:r>
      <w:r w:rsidRPr="00E253FA">
        <w:rPr>
          <w:rFonts w:ascii="Times New Roman" w:hAnsi="Times New Roman" w:cs="Times New Roman"/>
          <w:b/>
          <w:bCs/>
          <w:iCs/>
          <w:spacing w:val="-2"/>
          <w:sz w:val="24"/>
          <w:szCs w:val="24"/>
        </w:rPr>
        <w:t>.</w:t>
      </w:r>
      <w:r w:rsidRPr="00E253FA">
        <w:rPr>
          <w:rFonts w:ascii="Times New Roman" w:hAnsi="Times New Roman" w:cs="Times New Roman"/>
          <w:sz w:val="24"/>
          <w:szCs w:val="24"/>
        </w:rPr>
        <w:t xml:space="preserve"> Единство ценностей и смыслов воспитания, разделяемых всеми участниками</w:t>
      </w:r>
      <w:r w:rsidRPr="00E253FA">
        <w:rPr>
          <w:rFonts w:ascii="Times New Roman" w:hAnsi="Times New Roman" w:cs="Times New Roman"/>
          <w:spacing w:val="-2"/>
          <w:sz w:val="24"/>
          <w:szCs w:val="24"/>
        </w:rPr>
        <w:t xml:space="preserve"> образовательных отношений, </w:t>
      </w:r>
      <w:r w:rsidRPr="00E253FA">
        <w:rPr>
          <w:rFonts w:ascii="Times New Roman" w:hAnsi="Times New Roman" w:cs="Times New Roman"/>
          <w:sz w:val="24"/>
          <w:szCs w:val="24"/>
        </w:rPr>
        <w:t>содействие, сотворчество и сопереживание, взаимопонимание и взаимное уважение</w:t>
      </w:r>
      <w:r w:rsidRPr="00E253FA">
        <w:rPr>
          <w:rFonts w:ascii="Times New Roman" w:hAnsi="Times New Roman" w:cs="Times New Roman"/>
          <w:spacing w:val="-2"/>
          <w:sz w:val="24"/>
          <w:szCs w:val="24"/>
        </w:rPr>
        <w:t>;</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i/>
          <w:sz w:val="24"/>
          <w:szCs w:val="24"/>
        </w:rPr>
        <w:t>принцип общего культурного образования</w:t>
      </w:r>
      <w:r w:rsidRPr="00E253FA">
        <w:rPr>
          <w:rFonts w:ascii="Times New Roman" w:hAnsi="Times New Roman" w:cs="Times New Roman"/>
          <w:b/>
          <w:sz w:val="24"/>
          <w:szCs w:val="24"/>
        </w:rPr>
        <w:t xml:space="preserve">. </w:t>
      </w:r>
      <w:r w:rsidRPr="00E253FA">
        <w:rPr>
          <w:rFonts w:ascii="Times New Roman" w:hAnsi="Times New Roman" w:cs="Times New Roman"/>
          <w:sz w:val="24"/>
          <w:szCs w:val="24"/>
        </w:rPr>
        <w:t xml:space="preserve">Воспитание основывается на культуре </w:t>
      </w:r>
      <w:r w:rsidRPr="00E253FA">
        <w:rPr>
          <w:rFonts w:ascii="Times New Roman" w:hAnsi="Times New Roman" w:cs="Times New Roman"/>
          <w:sz w:val="24"/>
          <w:szCs w:val="24"/>
        </w:rPr>
        <w:br/>
        <w:t>и традициях России, включая культурные особенности региона;</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i/>
          <w:sz w:val="24"/>
          <w:szCs w:val="24"/>
        </w:rPr>
        <w:t>принцип следования нравственному примеру</w:t>
      </w:r>
      <w:r w:rsidRPr="00E253FA">
        <w:rPr>
          <w:rFonts w:ascii="Times New Roman" w:hAnsi="Times New Roman" w:cs="Times New Roman"/>
          <w:b/>
          <w:sz w:val="24"/>
          <w:szCs w:val="24"/>
        </w:rPr>
        <w:t>.</w:t>
      </w:r>
      <w:r w:rsidRPr="00E253FA">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sz w:val="24"/>
          <w:szCs w:val="24"/>
        </w:rPr>
        <w:t>принципы безопасной жизнедеятельности</w:t>
      </w:r>
      <w:r w:rsidRPr="00E253FA">
        <w:rPr>
          <w:rFonts w:ascii="Times New Roman" w:hAnsi="Times New Roman" w:cs="Times New Roman"/>
          <w:b/>
          <w:bCs/>
          <w:sz w:val="24"/>
          <w:szCs w:val="24"/>
        </w:rPr>
        <w:t>.</w:t>
      </w:r>
      <w:r w:rsidRPr="00E253FA">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sz w:val="24"/>
          <w:szCs w:val="24"/>
        </w:rPr>
        <w:t>принцип совместной деятельности ребенка и взрослого</w:t>
      </w:r>
      <w:r w:rsidRPr="00E253FA">
        <w:rPr>
          <w:rFonts w:ascii="Times New Roman" w:hAnsi="Times New Roman" w:cs="Times New Roman"/>
          <w:b/>
          <w:bCs/>
          <w:sz w:val="24"/>
          <w:szCs w:val="24"/>
        </w:rPr>
        <w:t>.</w:t>
      </w:r>
      <w:r w:rsidRPr="00E253FA">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sz w:val="24"/>
          <w:szCs w:val="24"/>
        </w:rPr>
        <w:lastRenderedPageBreak/>
        <w:t>принцип инклюзивности</w:t>
      </w:r>
      <w:r w:rsidRPr="00E253FA">
        <w:rPr>
          <w:rFonts w:ascii="Times New Roman" w:hAnsi="Times New Roman" w:cs="Times New Roman"/>
          <w:b/>
          <w:bCs/>
          <w:sz w:val="24"/>
          <w:szCs w:val="24"/>
        </w:rPr>
        <w:t xml:space="preserve">. </w:t>
      </w:r>
      <w:r w:rsidRPr="00E253FA">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C6BEF" w:rsidRPr="00E253FA" w:rsidRDefault="000C6BEF" w:rsidP="000C6BEF">
      <w:pPr>
        <w:pStyle w:val="24"/>
        <w:shd w:val="clear" w:color="auto" w:fill="auto"/>
        <w:spacing w:line="240" w:lineRule="auto"/>
        <w:ind w:firstLine="708"/>
        <w:jc w:val="both"/>
        <w:rPr>
          <w:b/>
          <w:sz w:val="24"/>
          <w:szCs w:val="24"/>
        </w:rPr>
      </w:pPr>
    </w:p>
    <w:p w:rsidR="000C6BEF" w:rsidRPr="00E253FA" w:rsidRDefault="00746DE9" w:rsidP="000C6BEF">
      <w:pPr>
        <w:pStyle w:val="24"/>
        <w:shd w:val="clear" w:color="auto" w:fill="auto"/>
        <w:spacing w:line="240" w:lineRule="auto"/>
        <w:ind w:firstLine="708"/>
        <w:jc w:val="both"/>
        <w:rPr>
          <w:b/>
          <w:sz w:val="24"/>
          <w:szCs w:val="24"/>
        </w:rPr>
      </w:pPr>
      <w:r>
        <w:rPr>
          <w:b/>
          <w:sz w:val="24"/>
          <w:szCs w:val="24"/>
        </w:rPr>
        <w:t>2.8</w:t>
      </w:r>
      <w:r w:rsidR="000C6BEF">
        <w:rPr>
          <w:b/>
          <w:sz w:val="24"/>
          <w:szCs w:val="24"/>
        </w:rPr>
        <w:t>.1.2</w:t>
      </w:r>
      <w:r w:rsidR="000C6BEF" w:rsidRPr="00E253FA">
        <w:rPr>
          <w:b/>
          <w:sz w:val="24"/>
          <w:szCs w:val="24"/>
        </w:rPr>
        <w:t xml:space="preserve">. </w:t>
      </w:r>
      <w:r w:rsidR="000C6BEF" w:rsidRPr="00E253FA">
        <w:rPr>
          <w:rStyle w:val="s6"/>
          <w:b/>
          <w:bCs/>
          <w:sz w:val="24"/>
          <w:szCs w:val="24"/>
        </w:rPr>
        <w:t>Требования к планируемым результатам</w:t>
      </w:r>
      <w:r w:rsidR="000C6BEF" w:rsidRPr="00C9186B">
        <w:rPr>
          <w:rStyle w:val="s6"/>
          <w:b/>
          <w:bCs/>
          <w:sz w:val="24"/>
          <w:szCs w:val="24"/>
        </w:rPr>
        <w:t xml:space="preserve"> </w:t>
      </w:r>
      <w:r w:rsidR="000C6BEF" w:rsidRPr="00E253FA">
        <w:rPr>
          <w:rStyle w:val="s6"/>
          <w:b/>
          <w:bCs/>
          <w:sz w:val="24"/>
          <w:szCs w:val="24"/>
        </w:rPr>
        <w:t>освоения Федеральной программы воспитания</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C6BEF" w:rsidRPr="00E253FA" w:rsidRDefault="000C6BEF" w:rsidP="000C6BEF">
      <w:pPr>
        <w:pStyle w:val="24"/>
        <w:shd w:val="clear" w:color="auto" w:fill="auto"/>
        <w:spacing w:line="240" w:lineRule="auto"/>
        <w:jc w:val="both"/>
        <w:rPr>
          <w:sz w:val="24"/>
          <w:szCs w:val="24"/>
        </w:rPr>
      </w:pPr>
    </w:p>
    <w:p w:rsidR="000C6BEF" w:rsidRPr="00E253FA" w:rsidRDefault="000C6BEF" w:rsidP="000C6BEF">
      <w:pPr>
        <w:pStyle w:val="24"/>
        <w:shd w:val="clear" w:color="auto" w:fill="auto"/>
        <w:tabs>
          <w:tab w:val="left" w:pos="1848"/>
        </w:tabs>
        <w:spacing w:line="240" w:lineRule="auto"/>
        <w:jc w:val="center"/>
        <w:rPr>
          <w:sz w:val="24"/>
          <w:szCs w:val="24"/>
        </w:rPr>
      </w:pPr>
      <w:r w:rsidRPr="00E253FA">
        <w:rPr>
          <w:b/>
          <w:sz w:val="24"/>
          <w:szCs w:val="24"/>
        </w:rPr>
        <w:t>Целевые ориентиры воспитания детей раннего возраста (к трем годам)</w:t>
      </w:r>
    </w:p>
    <w:p w:rsidR="000C6BEF" w:rsidRPr="00E253FA" w:rsidRDefault="000C6BEF" w:rsidP="000C6BEF">
      <w:pPr>
        <w:pStyle w:val="s38"/>
        <w:spacing w:before="0" w:after="0"/>
        <w:ind w:firstLine="709"/>
        <w:jc w:val="center"/>
      </w:pPr>
    </w:p>
    <w:tbl>
      <w:tblPr>
        <w:tblW w:w="0" w:type="auto"/>
        <w:tblLook w:val="0000" w:firstRow="0" w:lastRow="0" w:firstColumn="0" w:lastColumn="0" w:noHBand="0" w:noVBand="0"/>
      </w:tblPr>
      <w:tblGrid>
        <w:gridCol w:w="2418"/>
        <w:gridCol w:w="1981"/>
        <w:gridCol w:w="5911"/>
      </w:tblGrid>
      <w:tr w:rsidR="000C6BEF" w:rsidRPr="00E253FA" w:rsidTr="000C6BEF">
        <w:trPr>
          <w:trHeight w:val="554"/>
        </w:trPr>
        <w:tc>
          <w:tcPr>
            <w:tcW w:w="2418" w:type="dxa"/>
            <w:tcBorders>
              <w:top w:val="single" w:sz="4" w:space="0" w:color="000000"/>
              <w:left w:val="single" w:sz="4" w:space="0" w:color="000000"/>
              <w:bottom w:val="single" w:sz="4" w:space="0" w:color="000000"/>
            </w:tcBorders>
            <w:shd w:val="clear" w:color="auto" w:fill="auto"/>
            <w:vAlign w:val="center"/>
          </w:tcPr>
          <w:p w:rsidR="000C6BEF" w:rsidRPr="00E253FA" w:rsidRDefault="000C6BEF" w:rsidP="000C6BEF">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shd w:val="clear" w:color="auto" w:fill="auto"/>
            <w:vAlign w:val="center"/>
          </w:tcPr>
          <w:p w:rsidR="000C6BEF" w:rsidRPr="00E253FA" w:rsidRDefault="000C6BEF" w:rsidP="000C6BEF">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BEF" w:rsidRPr="00E253FA" w:rsidRDefault="000C6BEF" w:rsidP="000C6BEF">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Показатели</w:t>
            </w:r>
          </w:p>
        </w:tc>
      </w:tr>
      <w:tr w:rsidR="000C6BEF" w:rsidRPr="00E253FA" w:rsidTr="000C6BEF">
        <w:trPr>
          <w:trHeight w:val="554"/>
        </w:trPr>
        <w:tc>
          <w:tcPr>
            <w:tcW w:w="2418"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Патриотическое</w:t>
            </w:r>
          </w:p>
        </w:tc>
        <w:tc>
          <w:tcPr>
            <w:tcW w:w="1981"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Проявляющий привязанность, любовь к семье, близким, окружающему миру</w:t>
            </w:r>
          </w:p>
        </w:tc>
      </w:tr>
      <w:tr w:rsidR="000C6BEF" w:rsidRPr="00E253FA" w:rsidTr="000C6BEF">
        <w:trPr>
          <w:trHeight w:val="554"/>
        </w:trPr>
        <w:tc>
          <w:tcPr>
            <w:tcW w:w="2418" w:type="dxa"/>
            <w:tcBorders>
              <w:top w:val="single" w:sz="4" w:space="0" w:color="auto"/>
              <w:left w:val="single" w:sz="4" w:space="0" w:color="auto"/>
            </w:tcBorders>
            <w:shd w:val="clear" w:color="auto" w:fill="FFFFFF"/>
          </w:tcPr>
          <w:p w:rsidR="000C6BEF" w:rsidRPr="00E253FA" w:rsidRDefault="000C6BEF" w:rsidP="000C6BEF">
            <w:pPr>
              <w:pStyle w:val="24"/>
              <w:shd w:val="clear" w:color="auto" w:fill="auto"/>
              <w:spacing w:line="240" w:lineRule="auto"/>
              <w:rPr>
                <w:b/>
                <w:sz w:val="24"/>
                <w:szCs w:val="24"/>
              </w:rPr>
            </w:pPr>
            <w:r w:rsidRPr="00E253FA">
              <w:rPr>
                <w:b/>
                <w:sz w:val="24"/>
                <w:szCs w:val="24"/>
              </w:rPr>
              <w:t>Духовно</w:t>
            </w:r>
            <w:r w:rsidRPr="00E253FA">
              <w:rPr>
                <w:b/>
                <w:sz w:val="24"/>
                <w:szCs w:val="24"/>
              </w:rPr>
              <w:softHyphen/>
              <w:t>-</w:t>
            </w:r>
          </w:p>
          <w:p w:rsidR="000C6BEF" w:rsidRPr="00E253FA" w:rsidRDefault="000C6BEF" w:rsidP="000C6BEF">
            <w:pPr>
              <w:spacing w:after="0" w:line="240" w:lineRule="auto"/>
              <w:jc w:val="both"/>
              <w:rPr>
                <w:rFonts w:ascii="Times New Roman" w:hAnsi="Times New Roman" w:cs="Times New Roman"/>
                <w:b/>
                <w:sz w:val="24"/>
                <w:szCs w:val="24"/>
              </w:rPr>
            </w:pPr>
            <w:r w:rsidRPr="00E253FA">
              <w:rPr>
                <w:rFonts w:ascii="Times New Roman" w:hAnsi="Times New Roman" w:cs="Times New Roman"/>
                <w:b/>
                <w:sz w:val="24"/>
                <w:szCs w:val="24"/>
              </w:rPr>
              <w:t>нравственное</w:t>
            </w:r>
          </w:p>
        </w:tc>
        <w:tc>
          <w:tcPr>
            <w:tcW w:w="1981" w:type="dxa"/>
            <w:tcBorders>
              <w:top w:val="single" w:sz="4" w:space="0" w:color="auto"/>
              <w:left w:val="single" w:sz="4" w:space="0" w:color="auto"/>
            </w:tcBorders>
            <w:shd w:val="clear" w:color="auto" w:fill="FFFFFF"/>
          </w:tcPr>
          <w:p w:rsidR="000C6BEF" w:rsidRPr="00E253FA" w:rsidRDefault="000C6BEF" w:rsidP="000C6BEF">
            <w:pPr>
              <w:pStyle w:val="24"/>
              <w:shd w:val="clear" w:color="auto" w:fill="auto"/>
              <w:spacing w:line="240" w:lineRule="auto"/>
              <w:jc w:val="both"/>
              <w:rPr>
                <w:sz w:val="24"/>
                <w:szCs w:val="24"/>
              </w:rPr>
            </w:pPr>
            <w:r w:rsidRPr="00E253FA">
              <w:rPr>
                <w:sz w:val="24"/>
                <w:szCs w:val="24"/>
              </w:rPr>
              <w:t>Жизнь,</w:t>
            </w:r>
          </w:p>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милосердие, добро</w:t>
            </w:r>
          </w:p>
        </w:tc>
        <w:tc>
          <w:tcPr>
            <w:tcW w:w="5911" w:type="dxa"/>
            <w:tcBorders>
              <w:top w:val="single" w:sz="4" w:space="0" w:color="auto"/>
              <w:left w:val="single" w:sz="4" w:space="0" w:color="auto"/>
              <w:right w:val="single" w:sz="4" w:space="0" w:color="auto"/>
            </w:tcBorders>
            <w:shd w:val="clear" w:color="auto" w:fill="FFFFFF"/>
          </w:tcPr>
          <w:p w:rsidR="000C6BEF" w:rsidRPr="00E253FA" w:rsidRDefault="000C6BEF" w:rsidP="000C6BEF">
            <w:pPr>
              <w:pStyle w:val="24"/>
              <w:shd w:val="clear" w:color="auto" w:fill="auto"/>
              <w:spacing w:line="240" w:lineRule="auto"/>
              <w:rPr>
                <w:sz w:val="24"/>
                <w:szCs w:val="24"/>
              </w:rPr>
            </w:pPr>
            <w:r w:rsidRPr="00E253FA">
              <w:rPr>
                <w:sz w:val="24"/>
                <w:szCs w:val="24"/>
              </w:rPr>
              <w:t>Способный понять и принять, что такое «хорошо» и «плохо». Проявляющий сочувствие, доброту.</w:t>
            </w:r>
          </w:p>
        </w:tc>
      </w:tr>
      <w:tr w:rsidR="000C6BEF" w:rsidRPr="00E253FA" w:rsidTr="000C6BEF">
        <w:trPr>
          <w:trHeight w:val="3274"/>
        </w:trPr>
        <w:tc>
          <w:tcPr>
            <w:tcW w:w="2418"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Социальное</w:t>
            </w:r>
          </w:p>
        </w:tc>
        <w:tc>
          <w:tcPr>
            <w:tcW w:w="1981"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Проявляющий интерес к другим детям и способный бесконфликтно играть рядом с ними.</w:t>
            </w:r>
          </w:p>
          <w:p w:rsidR="000C6BEF" w:rsidRPr="00E253FA" w:rsidRDefault="000C6BEF" w:rsidP="000C6BEF">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Проявляющий позицию «Я сам!».</w:t>
            </w:r>
          </w:p>
          <w:p w:rsidR="000C6BEF" w:rsidRPr="00E253FA" w:rsidRDefault="000C6BEF" w:rsidP="000C6BEF">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Доброжелательный, проявляющий сочувствие, доброту.</w:t>
            </w:r>
          </w:p>
          <w:p w:rsidR="000C6BEF" w:rsidRPr="00E253FA" w:rsidRDefault="000C6BEF" w:rsidP="000C6BEF">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Испытывающий чувство удовольствия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случае одобрения и чувство огорчения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 xml:space="preserve">случае неодобрения </w:t>
            </w:r>
            <w:r w:rsidRPr="00E253FA">
              <w:rPr>
                <w:rFonts w:ascii="Times New Roman" w:hAnsi="Times New Roman" w:cs="Times New Roman"/>
                <w:sz w:val="24"/>
                <w:szCs w:val="24"/>
              </w:rPr>
              <w:br/>
              <w:t>со стороны взрослых.</w:t>
            </w:r>
          </w:p>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0C6BEF" w:rsidRPr="00E253FA" w:rsidTr="000C6BEF">
        <w:trPr>
          <w:trHeight w:val="541"/>
        </w:trPr>
        <w:tc>
          <w:tcPr>
            <w:tcW w:w="2418"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Познавательное</w:t>
            </w:r>
          </w:p>
        </w:tc>
        <w:tc>
          <w:tcPr>
            <w:tcW w:w="1981"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hd w:val="clear" w:color="auto" w:fill="FFFFFF"/>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Проявляющий интерес к окружающему миру </w:t>
            </w:r>
            <w:r w:rsidRPr="00E253FA">
              <w:rPr>
                <w:rFonts w:ascii="Times New Roman" w:hAnsi="Times New Roman" w:cs="Times New Roman"/>
                <w:sz w:val="24"/>
                <w:szCs w:val="24"/>
              </w:rPr>
              <w:br/>
              <w:t>и активность в поведении и деятельности.</w:t>
            </w:r>
          </w:p>
        </w:tc>
      </w:tr>
      <w:tr w:rsidR="000C6BEF" w:rsidRPr="00E253FA" w:rsidTr="000C6BEF">
        <w:trPr>
          <w:trHeight w:val="345"/>
        </w:trPr>
        <w:tc>
          <w:tcPr>
            <w:tcW w:w="2418"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 xml:space="preserve">Физическое </w:t>
            </w:r>
            <w:r w:rsidRPr="00E253FA">
              <w:rPr>
                <w:rFonts w:ascii="Times New Roman" w:hAnsi="Times New Roman" w:cs="Times New Roman"/>
                <w:b/>
                <w:sz w:val="24"/>
                <w:szCs w:val="24"/>
              </w:rPr>
              <w:lastRenderedPageBreak/>
              <w:t>и</w:t>
            </w:r>
            <w:r w:rsidRPr="00E253FA">
              <w:rPr>
                <w:rFonts w:ascii="Times New Roman" w:hAnsi="Times New Roman" w:cs="Times New Roman"/>
                <w:b/>
                <w:sz w:val="24"/>
                <w:szCs w:val="24"/>
                <w:lang w:val="en-US"/>
              </w:rPr>
              <w:t> </w:t>
            </w:r>
            <w:r w:rsidRPr="00E253FA">
              <w:rPr>
                <w:rFonts w:ascii="Times New Roman" w:hAnsi="Times New Roman" w:cs="Times New Roman"/>
                <w:b/>
                <w:sz w:val="24"/>
                <w:szCs w:val="24"/>
              </w:rPr>
              <w:t>оздоровительное</w:t>
            </w:r>
          </w:p>
        </w:tc>
        <w:tc>
          <w:tcPr>
            <w:tcW w:w="1981"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lastRenderedPageBreak/>
              <w:t xml:space="preserve">Здоровье </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 xml:space="preserve">Выполняющий действия по самообслуживанию: моет </w:t>
            </w:r>
            <w:r w:rsidRPr="00E253FA">
              <w:rPr>
                <w:rFonts w:ascii="Times New Roman" w:hAnsi="Times New Roman" w:cs="Times New Roman"/>
                <w:sz w:val="24"/>
                <w:szCs w:val="24"/>
              </w:rPr>
              <w:lastRenderedPageBreak/>
              <w:t xml:space="preserve">руки, самостоятельно ест, ложится спать </w:t>
            </w:r>
            <w:r w:rsidRPr="00E253FA">
              <w:rPr>
                <w:rFonts w:ascii="Times New Roman" w:hAnsi="Times New Roman" w:cs="Times New Roman"/>
                <w:sz w:val="24"/>
                <w:szCs w:val="24"/>
              </w:rPr>
              <w:br/>
              <w:t>и т.</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д.</w:t>
            </w:r>
          </w:p>
          <w:p w:rsidR="000C6BEF" w:rsidRPr="00E253FA" w:rsidRDefault="000C6BEF" w:rsidP="000C6BEF">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Стремящийся быть опрятным.</w:t>
            </w:r>
          </w:p>
          <w:p w:rsidR="000C6BEF" w:rsidRPr="00E253FA" w:rsidRDefault="000C6BEF" w:rsidP="000C6BEF">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Проявляющий интерес к физической активности.</w:t>
            </w:r>
          </w:p>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Соблюдающий элементарные правила безопасности </w:t>
            </w:r>
            <w:r w:rsidRPr="00E253FA">
              <w:rPr>
                <w:rFonts w:ascii="Times New Roman" w:hAnsi="Times New Roman" w:cs="Times New Roman"/>
                <w:sz w:val="24"/>
                <w:szCs w:val="24"/>
              </w:rPr>
              <w:br/>
              <w:t>в быту, в ОО, на природе.</w:t>
            </w:r>
          </w:p>
        </w:tc>
      </w:tr>
      <w:tr w:rsidR="000C6BEF" w:rsidRPr="00E253FA" w:rsidTr="000C6BEF">
        <w:trPr>
          <w:trHeight w:val="145"/>
        </w:trPr>
        <w:tc>
          <w:tcPr>
            <w:tcW w:w="2418"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lastRenderedPageBreak/>
              <w:t>Трудовое</w:t>
            </w:r>
          </w:p>
        </w:tc>
        <w:tc>
          <w:tcPr>
            <w:tcW w:w="1981"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Поддерживающий элементарный порядок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окружающей обстановке. Стремящийся помогать взрослому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доступных действиях. Стремящийся к самостоятельности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самообслуживании, в быту, в игре,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продуктивных видах деятельности.</w:t>
            </w:r>
          </w:p>
        </w:tc>
      </w:tr>
      <w:tr w:rsidR="000C6BEF" w:rsidRPr="00E253FA" w:rsidTr="000C6BEF">
        <w:trPr>
          <w:trHeight w:val="145"/>
        </w:trPr>
        <w:tc>
          <w:tcPr>
            <w:tcW w:w="2418"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hd w:val="clear" w:color="auto" w:fill="FFFFFF"/>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Эмоционально отзывчивый к красоте.</w:t>
            </w:r>
          </w:p>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Проявляющий интерес и желание заниматься продуктивными видами деятельности.</w:t>
            </w:r>
          </w:p>
        </w:tc>
      </w:tr>
    </w:tbl>
    <w:p w:rsidR="000C6BEF" w:rsidRPr="00E253FA" w:rsidRDefault="000C6BEF" w:rsidP="000C6BEF">
      <w:pPr>
        <w:pStyle w:val="12"/>
        <w:widowControl w:val="0"/>
        <w:ind w:left="0"/>
        <w:jc w:val="center"/>
        <w:rPr>
          <w:b/>
          <w:sz w:val="24"/>
          <w:szCs w:val="24"/>
        </w:rPr>
      </w:pPr>
    </w:p>
    <w:p w:rsidR="000C6BEF" w:rsidRPr="00E253FA" w:rsidRDefault="000C6BEF" w:rsidP="000C6BEF">
      <w:pPr>
        <w:pStyle w:val="12"/>
        <w:widowControl w:val="0"/>
        <w:ind w:left="0"/>
        <w:jc w:val="center"/>
        <w:rPr>
          <w:b/>
          <w:sz w:val="24"/>
          <w:szCs w:val="24"/>
        </w:rPr>
      </w:pPr>
      <w:r w:rsidRPr="00E253FA">
        <w:rPr>
          <w:b/>
          <w:sz w:val="24"/>
          <w:szCs w:val="24"/>
        </w:rPr>
        <w:t>Целевые ориентиры воспитания детей</w:t>
      </w:r>
      <w:r w:rsidRPr="00E253FA">
        <w:rPr>
          <w:b/>
          <w:sz w:val="24"/>
          <w:szCs w:val="24"/>
          <w:lang w:val="en-US"/>
        </w:rPr>
        <w:t> </w:t>
      </w:r>
      <w:r w:rsidRPr="00E253FA">
        <w:rPr>
          <w:b/>
          <w:sz w:val="24"/>
          <w:szCs w:val="24"/>
        </w:rPr>
        <w:br/>
        <w:t xml:space="preserve">на этапе завершения освоения программы </w:t>
      </w:r>
    </w:p>
    <w:p w:rsidR="000C6BEF" w:rsidRPr="00E253FA" w:rsidRDefault="000C6BEF" w:rsidP="000C6BEF">
      <w:pPr>
        <w:spacing w:after="0" w:line="240" w:lineRule="auto"/>
        <w:rPr>
          <w:rFonts w:ascii="Times New Roman" w:eastAsia="Calibri" w:hAnsi="Times New Roman" w:cs="Times New Roman"/>
          <w:b/>
          <w:sz w:val="24"/>
          <w:szCs w:val="24"/>
        </w:rPr>
      </w:pPr>
    </w:p>
    <w:tbl>
      <w:tblPr>
        <w:tblW w:w="0" w:type="auto"/>
        <w:tblLook w:val="0000" w:firstRow="0" w:lastRow="0" w:firstColumn="0" w:lastColumn="0" w:noHBand="0" w:noVBand="0"/>
      </w:tblPr>
      <w:tblGrid>
        <w:gridCol w:w="2413"/>
        <w:gridCol w:w="1989"/>
        <w:gridCol w:w="5933"/>
      </w:tblGrid>
      <w:tr w:rsidR="000C6BEF" w:rsidRPr="00E253FA" w:rsidTr="000C6BEF">
        <w:trPr>
          <w:trHeight w:val="549"/>
        </w:trPr>
        <w:tc>
          <w:tcPr>
            <w:tcW w:w="2413" w:type="dxa"/>
            <w:tcBorders>
              <w:top w:val="single" w:sz="4" w:space="0" w:color="000000"/>
              <w:left w:val="single" w:sz="4" w:space="0" w:color="000000"/>
              <w:bottom w:val="single" w:sz="4" w:space="0" w:color="000000"/>
            </w:tcBorders>
            <w:shd w:val="clear" w:color="auto" w:fill="auto"/>
            <w:vAlign w:val="center"/>
          </w:tcPr>
          <w:p w:rsidR="000C6BEF" w:rsidRPr="00E253FA" w:rsidRDefault="000C6BEF" w:rsidP="000C6BEF">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shd w:val="clear" w:color="auto" w:fill="auto"/>
            <w:vAlign w:val="center"/>
          </w:tcPr>
          <w:p w:rsidR="000C6BEF" w:rsidRPr="00E253FA" w:rsidRDefault="000C6BEF" w:rsidP="000C6BEF">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6BEF" w:rsidRPr="00E253FA" w:rsidRDefault="000C6BEF" w:rsidP="000C6BEF">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Показатели</w:t>
            </w:r>
          </w:p>
        </w:tc>
      </w:tr>
      <w:tr w:rsidR="000C6BEF" w:rsidRPr="00E253FA" w:rsidTr="000C6BEF">
        <w:trPr>
          <w:trHeight w:val="899"/>
        </w:trPr>
        <w:tc>
          <w:tcPr>
            <w:tcW w:w="2413"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Патриотическое</w:t>
            </w:r>
          </w:p>
        </w:tc>
        <w:tc>
          <w:tcPr>
            <w:tcW w:w="1989"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en-US"/>
              </w:rPr>
              <w:t>B</w:t>
            </w:r>
            <w:r w:rsidRPr="00E253FA">
              <w:rPr>
                <w:rFonts w:ascii="Times New Roman" w:hAnsi="Times New Roman" w:cs="Times New Roman"/>
                <w:bCs/>
                <w:sz w:val="24"/>
                <w:szCs w:val="24"/>
              </w:rPr>
              <w:t xml:space="preserve">спытывающий чувство привязанности к родному дому, семье, близким людям. </w:t>
            </w:r>
          </w:p>
        </w:tc>
      </w:tr>
      <w:tr w:rsidR="000C6BEF" w:rsidRPr="00E253FA" w:rsidTr="000C6BEF">
        <w:trPr>
          <w:trHeight w:val="899"/>
        </w:trPr>
        <w:tc>
          <w:tcPr>
            <w:tcW w:w="2413" w:type="dxa"/>
            <w:tcBorders>
              <w:top w:val="single" w:sz="4" w:space="0" w:color="auto"/>
              <w:left w:val="single" w:sz="4" w:space="0" w:color="auto"/>
            </w:tcBorders>
            <w:shd w:val="clear" w:color="auto" w:fill="FFFFFF"/>
          </w:tcPr>
          <w:p w:rsidR="000C6BEF" w:rsidRPr="00E253FA" w:rsidRDefault="000C6BEF" w:rsidP="000C6BEF">
            <w:pPr>
              <w:pStyle w:val="24"/>
              <w:shd w:val="clear" w:color="auto" w:fill="auto"/>
              <w:spacing w:line="240" w:lineRule="auto"/>
              <w:rPr>
                <w:b/>
                <w:sz w:val="24"/>
                <w:szCs w:val="24"/>
              </w:rPr>
            </w:pPr>
            <w:r w:rsidRPr="00E253FA">
              <w:rPr>
                <w:b/>
                <w:sz w:val="24"/>
                <w:szCs w:val="24"/>
              </w:rPr>
              <w:t>Духовно</w:t>
            </w:r>
            <w:r w:rsidRPr="00E253FA">
              <w:rPr>
                <w:b/>
                <w:sz w:val="24"/>
                <w:szCs w:val="24"/>
              </w:rPr>
              <w:softHyphen/>
              <w:t>-</w:t>
            </w:r>
          </w:p>
          <w:p w:rsidR="000C6BEF" w:rsidRPr="00E253FA" w:rsidRDefault="000C6BEF" w:rsidP="000C6BEF">
            <w:pPr>
              <w:spacing w:after="0" w:line="240" w:lineRule="auto"/>
              <w:jc w:val="both"/>
              <w:rPr>
                <w:rFonts w:ascii="Times New Roman" w:hAnsi="Times New Roman" w:cs="Times New Roman"/>
                <w:b/>
                <w:sz w:val="24"/>
                <w:szCs w:val="24"/>
              </w:rPr>
            </w:pPr>
            <w:r w:rsidRPr="00E253FA">
              <w:rPr>
                <w:rFonts w:ascii="Times New Roman" w:hAnsi="Times New Roman" w:cs="Times New Roman"/>
                <w:b/>
                <w:sz w:val="24"/>
                <w:szCs w:val="24"/>
              </w:rPr>
              <w:t>нравственное</w:t>
            </w:r>
          </w:p>
        </w:tc>
        <w:tc>
          <w:tcPr>
            <w:tcW w:w="1989" w:type="dxa"/>
            <w:tcBorders>
              <w:top w:val="single" w:sz="4" w:space="0" w:color="auto"/>
              <w:left w:val="single" w:sz="4" w:space="0" w:color="auto"/>
            </w:tcBorders>
            <w:shd w:val="clear" w:color="auto" w:fill="FFFFFF"/>
          </w:tcPr>
          <w:p w:rsidR="000C6BEF" w:rsidRPr="00E253FA" w:rsidRDefault="000C6BEF" w:rsidP="000C6BEF">
            <w:pPr>
              <w:pStyle w:val="24"/>
              <w:shd w:val="clear" w:color="auto" w:fill="auto"/>
              <w:spacing w:line="240" w:lineRule="auto"/>
              <w:jc w:val="both"/>
              <w:rPr>
                <w:sz w:val="24"/>
                <w:szCs w:val="24"/>
              </w:rPr>
            </w:pPr>
            <w:r w:rsidRPr="00E253FA">
              <w:rPr>
                <w:sz w:val="24"/>
                <w:szCs w:val="24"/>
              </w:rPr>
              <w:t>Жизнь,</w:t>
            </w:r>
          </w:p>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милосердие, добро</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Различающий основные проявления добра и зла, ценности семьи и общества, правдивый, искренний, способный к сочувствию и заботе, к нравственному поступку</w:t>
            </w:r>
            <w:r w:rsidRPr="00E253FA">
              <w:rPr>
                <w:rFonts w:ascii="Times New Roman" w:hAnsi="Times New Roman" w:cs="Times New Roman"/>
                <w:bCs/>
                <w:iCs/>
                <w:sz w:val="24"/>
                <w:szCs w:val="24"/>
              </w:rPr>
              <w:t>.</w:t>
            </w:r>
          </w:p>
          <w:p w:rsidR="000C6BEF" w:rsidRPr="001445BA" w:rsidRDefault="000C6BEF" w:rsidP="000C6BEF">
            <w:pPr>
              <w:spacing w:after="0" w:line="240" w:lineRule="auto"/>
              <w:jc w:val="both"/>
              <w:rPr>
                <w:rFonts w:ascii="Times New Roman" w:hAnsi="Times New Roman" w:cs="Times New Roman"/>
                <w:bCs/>
                <w:sz w:val="24"/>
                <w:szCs w:val="24"/>
              </w:rPr>
            </w:pPr>
            <w:r w:rsidRPr="00E253FA">
              <w:rPr>
                <w:rFonts w:ascii="Times New Roman" w:hAnsi="Times New Roman" w:cs="Times New Roman"/>
                <w:sz w:val="24"/>
                <w:szCs w:val="24"/>
              </w:rPr>
              <w:t>Способный не оставаться равнодушным к чужому горю, проявлять заботу</w:t>
            </w:r>
            <w:r>
              <w:rPr>
                <w:rFonts w:ascii="Times New Roman" w:hAnsi="Times New Roman" w:cs="Times New Roman"/>
                <w:sz w:val="24"/>
                <w:szCs w:val="24"/>
              </w:rPr>
              <w:t>.</w:t>
            </w:r>
          </w:p>
        </w:tc>
      </w:tr>
      <w:tr w:rsidR="000C6BEF" w:rsidRPr="00E253FA" w:rsidTr="000C6BEF">
        <w:trPr>
          <w:trHeight w:val="2202"/>
        </w:trPr>
        <w:tc>
          <w:tcPr>
            <w:tcW w:w="2413"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lastRenderedPageBreak/>
              <w:t>Социальное</w:t>
            </w:r>
          </w:p>
        </w:tc>
        <w:tc>
          <w:tcPr>
            <w:tcW w:w="1989"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pStyle w:val="24"/>
              <w:shd w:val="clear" w:color="auto" w:fill="auto"/>
              <w:spacing w:line="240" w:lineRule="auto"/>
              <w:jc w:val="both"/>
              <w:rPr>
                <w:sz w:val="24"/>
                <w:szCs w:val="24"/>
              </w:rPr>
            </w:pPr>
            <w:r w:rsidRPr="00E253FA">
              <w:rP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w:t>
            </w:r>
          </w:p>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дел.</w:t>
            </w:r>
          </w:p>
        </w:tc>
      </w:tr>
      <w:tr w:rsidR="000C6BEF" w:rsidRPr="00E253FA" w:rsidTr="000C6BEF">
        <w:trPr>
          <w:trHeight w:val="2469"/>
        </w:trPr>
        <w:tc>
          <w:tcPr>
            <w:tcW w:w="2413"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Познавательное</w:t>
            </w:r>
          </w:p>
        </w:tc>
        <w:tc>
          <w:tcPr>
            <w:tcW w:w="1989"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Pr>
                <w:rFonts w:ascii="Times New Roman" w:hAnsi="Times New Roman" w:cs="Times New Roman"/>
                <w:bCs/>
                <w:sz w:val="24"/>
                <w:szCs w:val="24"/>
              </w:rPr>
              <w:t>.</w:t>
            </w:r>
          </w:p>
        </w:tc>
      </w:tr>
      <w:tr w:rsidR="000C6BEF" w:rsidRPr="00E253FA" w:rsidTr="000C6BEF">
        <w:trPr>
          <w:trHeight w:val="1098"/>
        </w:trPr>
        <w:tc>
          <w:tcPr>
            <w:tcW w:w="2413"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Здоровье,  жизнь</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bCs/>
                <w:sz w:val="24"/>
                <w:szCs w:val="24"/>
              </w:rPr>
            </w:pPr>
            <w:r w:rsidRPr="00E253FA">
              <w:rPr>
                <w:rFonts w:ascii="Times New Roman" w:hAnsi="Times New Roman" w:cs="Times New Roman"/>
                <w:bCs/>
                <w:sz w:val="24"/>
                <w:szCs w:val="24"/>
              </w:rPr>
              <w:t xml:space="preserve">Владеющий основными навыками личной </w:t>
            </w:r>
            <w:r w:rsidRPr="00E253FA">
              <w:rPr>
                <w:rFonts w:ascii="Times New Roman" w:hAnsi="Times New Roman" w:cs="Times New Roman"/>
                <w:bCs/>
                <w:sz w:val="24"/>
                <w:szCs w:val="24"/>
              </w:rPr>
              <w:br/>
              <w:t xml:space="preserve">и общественной гигиены, стремящийся соблюдать правила безопасного поведения в быту, социуме </w:t>
            </w:r>
            <w:r w:rsidRPr="00E253FA">
              <w:rPr>
                <w:rFonts w:ascii="Times New Roman" w:hAnsi="Times New Roman" w:cs="Times New Roman"/>
                <w:bCs/>
                <w:sz w:val="24"/>
                <w:szCs w:val="24"/>
              </w:rPr>
              <w:br/>
              <w:t>(в том числе в цифровой среде), природе.</w:t>
            </w:r>
          </w:p>
          <w:p w:rsidR="000C6BEF" w:rsidRPr="00E253FA" w:rsidRDefault="000C6BEF" w:rsidP="000C6BEF">
            <w:pPr>
              <w:pStyle w:val="24"/>
              <w:shd w:val="clear" w:color="auto" w:fill="auto"/>
              <w:spacing w:line="240" w:lineRule="auto"/>
              <w:jc w:val="both"/>
              <w:rPr>
                <w:sz w:val="24"/>
                <w:szCs w:val="24"/>
              </w:rPr>
            </w:pPr>
            <w:r w:rsidRPr="00E253FA">
              <w:rPr>
                <w:sz w:val="24"/>
                <w:szCs w:val="24"/>
              </w:rPr>
              <w:t>Проявляющий интерес к физическим упражнениям и подвижным играм</w:t>
            </w:r>
          </w:p>
          <w:p w:rsidR="000C6BEF" w:rsidRPr="00E253FA" w:rsidRDefault="000C6BEF" w:rsidP="000C6BEF">
            <w:pPr>
              <w:pStyle w:val="24"/>
              <w:shd w:val="clear" w:color="auto" w:fill="auto"/>
              <w:spacing w:line="240" w:lineRule="auto"/>
              <w:jc w:val="both"/>
              <w:rPr>
                <w:sz w:val="24"/>
                <w:szCs w:val="24"/>
              </w:rPr>
            </w:pPr>
            <w:r w:rsidRPr="00E253FA">
              <w:rPr>
                <w:sz w:val="24"/>
                <w:szCs w:val="24"/>
              </w:rPr>
              <w:t xml:space="preserve"> Демонстрирующий потребность в двигательной деятельности.</w:t>
            </w:r>
          </w:p>
        </w:tc>
      </w:tr>
      <w:tr w:rsidR="000C6BEF" w:rsidRPr="00E253FA" w:rsidTr="000C6BEF">
        <w:trPr>
          <w:trHeight w:val="345"/>
        </w:trPr>
        <w:tc>
          <w:tcPr>
            <w:tcW w:w="2413"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Трудовое</w:t>
            </w:r>
          </w:p>
        </w:tc>
        <w:tc>
          <w:tcPr>
            <w:tcW w:w="1989"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bCs/>
                <w:sz w:val="24"/>
                <w:szCs w:val="24"/>
              </w:rPr>
              <w:t xml:space="preserve">Понимающий ценность труда в семье и в обществе </w:t>
            </w:r>
            <w:r w:rsidRPr="00E253FA">
              <w:rPr>
                <w:rFonts w:ascii="Times New Roman" w:hAnsi="Times New Roman" w:cs="Times New Roman"/>
                <w:bCs/>
                <w:sz w:val="24"/>
                <w:szCs w:val="24"/>
              </w:rPr>
              <w:br/>
              <w:t xml:space="preserve">на основе уважения к людям труда, результатам </w:t>
            </w:r>
            <w:r w:rsidRPr="00E253FA">
              <w:rPr>
                <w:rFonts w:ascii="Times New Roman" w:hAnsi="Times New Roman" w:cs="Times New Roman"/>
                <w:bCs/>
                <w:sz w:val="24"/>
                <w:szCs w:val="24"/>
              </w:rPr>
              <w:br/>
              <w:t xml:space="preserve">их деятельности, проявляющий трудолюбие </w:t>
            </w:r>
            <w:r w:rsidRPr="00E253FA">
              <w:rPr>
                <w:rFonts w:ascii="Times New Roman" w:hAnsi="Times New Roman" w:cs="Times New Roman"/>
                <w:bCs/>
                <w:sz w:val="24"/>
                <w:szCs w:val="24"/>
              </w:rPr>
              <w:br/>
              <w:t>при выполнении поручений и в самостоятельной деятельности.</w:t>
            </w:r>
          </w:p>
        </w:tc>
      </w:tr>
      <w:tr w:rsidR="000C6BEF" w:rsidRPr="00E253FA" w:rsidTr="000C6BEF">
        <w:trPr>
          <w:trHeight w:val="143"/>
        </w:trPr>
        <w:tc>
          <w:tcPr>
            <w:tcW w:w="2413"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shd w:val="clear" w:color="auto" w:fill="auto"/>
          </w:tcPr>
          <w:p w:rsidR="000C6BEF" w:rsidRPr="00E253FA" w:rsidRDefault="000C6BEF" w:rsidP="000C6BEF">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bCs/>
                <w:sz w:val="24"/>
                <w:szCs w:val="24"/>
              </w:rPr>
              <w:t xml:space="preserve">Способный воспринимать и чувствовать прекрасное </w:t>
            </w:r>
            <w:r w:rsidRPr="00E253FA">
              <w:rPr>
                <w:rFonts w:ascii="Times New Roman" w:hAnsi="Times New Roman" w:cs="Times New Roman"/>
                <w:bCs/>
                <w:sz w:val="24"/>
                <w:szCs w:val="24"/>
              </w:rPr>
              <w:br/>
              <w:t xml:space="preserve">в быту, природе, стремящийся </w:t>
            </w:r>
            <w:r w:rsidRPr="00E253FA">
              <w:rPr>
                <w:rFonts w:ascii="Times New Roman" w:hAnsi="Times New Roman" w:cs="Times New Roman"/>
                <w:bCs/>
                <w:sz w:val="24"/>
                <w:szCs w:val="24"/>
              </w:rPr>
              <w:br/>
              <w:t>к отображению прекрасного в продуктивных видах деятельности</w:t>
            </w:r>
            <w:r>
              <w:rPr>
                <w:rFonts w:ascii="Times New Roman" w:hAnsi="Times New Roman" w:cs="Times New Roman"/>
                <w:bCs/>
                <w:sz w:val="24"/>
                <w:szCs w:val="24"/>
              </w:rPr>
              <w:t>.</w:t>
            </w:r>
          </w:p>
        </w:tc>
      </w:tr>
    </w:tbl>
    <w:p w:rsidR="000C6BEF" w:rsidRPr="00E253FA" w:rsidRDefault="000C6BEF" w:rsidP="000C6BEF">
      <w:pPr>
        <w:pStyle w:val="24"/>
        <w:shd w:val="clear" w:color="auto" w:fill="auto"/>
        <w:tabs>
          <w:tab w:val="left" w:pos="1104"/>
        </w:tabs>
        <w:spacing w:line="240" w:lineRule="auto"/>
        <w:jc w:val="both"/>
        <w:rPr>
          <w:sz w:val="24"/>
          <w:szCs w:val="24"/>
        </w:rPr>
      </w:pPr>
    </w:p>
    <w:p w:rsidR="000C6BEF" w:rsidRPr="00E253FA" w:rsidRDefault="000C6BEF" w:rsidP="000C6BEF">
      <w:pPr>
        <w:spacing w:after="0" w:line="240" w:lineRule="auto"/>
        <w:jc w:val="both"/>
        <w:rPr>
          <w:rFonts w:ascii="Times New Roman" w:hAnsi="Times New Roman" w:cs="Times New Roman"/>
          <w:b/>
          <w:sz w:val="24"/>
          <w:szCs w:val="24"/>
        </w:rPr>
      </w:pPr>
    </w:p>
    <w:p w:rsidR="000C6BEF" w:rsidRPr="00E253FA" w:rsidRDefault="00746DE9" w:rsidP="000C6BEF">
      <w:pPr>
        <w:spacing w:after="0" w:line="240" w:lineRule="auto"/>
        <w:ind w:firstLine="708"/>
        <w:jc w:val="both"/>
        <w:rPr>
          <w:rFonts w:ascii="Times New Roman" w:hAnsi="Times New Roman" w:cs="Times New Roman"/>
          <w:b/>
          <w:sz w:val="24"/>
          <w:szCs w:val="24"/>
        </w:rPr>
      </w:pPr>
      <w:bookmarkStart w:id="6" w:name="_Toc138338174"/>
      <w:bookmarkEnd w:id="5"/>
      <w:r>
        <w:rPr>
          <w:rFonts w:ascii="Times New Roman" w:hAnsi="Times New Roman" w:cs="Times New Roman"/>
          <w:b/>
          <w:sz w:val="24"/>
          <w:szCs w:val="24"/>
        </w:rPr>
        <w:t>2.8</w:t>
      </w:r>
      <w:r w:rsidR="000C6BEF" w:rsidRPr="00E253FA">
        <w:rPr>
          <w:rFonts w:ascii="Times New Roman" w:hAnsi="Times New Roman" w:cs="Times New Roman"/>
          <w:b/>
          <w:sz w:val="24"/>
          <w:szCs w:val="24"/>
        </w:rPr>
        <w:t>.2. Содержательный раздел</w:t>
      </w:r>
    </w:p>
    <w:p w:rsidR="000C6BEF" w:rsidRPr="00E253FA" w:rsidRDefault="000C6BEF" w:rsidP="000C6BEF">
      <w:pPr>
        <w:spacing w:after="0" w:line="240" w:lineRule="auto"/>
        <w:ind w:firstLine="708"/>
        <w:jc w:val="both"/>
        <w:rPr>
          <w:rFonts w:ascii="Times New Roman" w:hAnsi="Times New Roman" w:cs="Times New Roman"/>
          <w:b/>
          <w:sz w:val="24"/>
          <w:szCs w:val="24"/>
        </w:rPr>
      </w:pPr>
    </w:p>
    <w:p w:rsidR="000C6BEF" w:rsidRPr="00E253FA" w:rsidRDefault="00746DE9" w:rsidP="000C6BEF">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2.8</w:t>
      </w:r>
      <w:r w:rsidR="000C6BEF" w:rsidRPr="00E253FA">
        <w:rPr>
          <w:rFonts w:ascii="Times New Roman" w:hAnsi="Times New Roman" w:cs="Times New Roman"/>
          <w:b/>
          <w:bCs/>
          <w:sz w:val="24"/>
          <w:szCs w:val="24"/>
        </w:rPr>
        <w:t>.2.1. Содержание воспитательной работы на основе формирования ценностей в ДОО</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C6BEF" w:rsidRPr="00E253FA" w:rsidRDefault="000C6BEF" w:rsidP="000C6BEF">
      <w:pPr>
        <w:pStyle w:val="12"/>
        <w:tabs>
          <w:tab w:val="right" w:pos="426"/>
          <w:tab w:val="right" w:pos="993"/>
        </w:tabs>
        <w:ind w:left="0" w:firstLine="709"/>
        <w:jc w:val="both"/>
        <w:rPr>
          <w:sz w:val="24"/>
          <w:szCs w:val="24"/>
        </w:rPr>
      </w:pPr>
      <w:r w:rsidRPr="00E253FA">
        <w:rPr>
          <w:sz w:val="24"/>
          <w:szCs w:val="24"/>
        </w:rPr>
        <w:t>- социально-коммуникативное развитие;</w:t>
      </w:r>
    </w:p>
    <w:p w:rsidR="000C6BEF" w:rsidRPr="00E253FA" w:rsidRDefault="000C6BEF" w:rsidP="000C6BEF">
      <w:pPr>
        <w:pStyle w:val="12"/>
        <w:tabs>
          <w:tab w:val="right" w:pos="426"/>
          <w:tab w:val="right" w:pos="993"/>
        </w:tabs>
        <w:ind w:left="0" w:firstLine="709"/>
        <w:jc w:val="both"/>
        <w:rPr>
          <w:sz w:val="24"/>
          <w:szCs w:val="24"/>
        </w:rPr>
      </w:pPr>
      <w:r w:rsidRPr="00E253FA">
        <w:rPr>
          <w:sz w:val="24"/>
          <w:szCs w:val="24"/>
        </w:rPr>
        <w:t>- познавательное развитие;</w:t>
      </w:r>
    </w:p>
    <w:p w:rsidR="000C6BEF" w:rsidRPr="00E253FA" w:rsidRDefault="000C6BEF" w:rsidP="000C6BEF">
      <w:pPr>
        <w:pStyle w:val="12"/>
        <w:tabs>
          <w:tab w:val="right" w:pos="426"/>
          <w:tab w:val="right" w:pos="993"/>
        </w:tabs>
        <w:ind w:left="0" w:firstLine="709"/>
        <w:jc w:val="both"/>
        <w:rPr>
          <w:sz w:val="24"/>
          <w:szCs w:val="24"/>
        </w:rPr>
      </w:pPr>
      <w:r w:rsidRPr="00E253FA">
        <w:rPr>
          <w:sz w:val="24"/>
          <w:szCs w:val="24"/>
        </w:rPr>
        <w:t>- речевое развитие;</w:t>
      </w:r>
    </w:p>
    <w:p w:rsidR="000C6BEF" w:rsidRPr="00E253FA" w:rsidRDefault="000C6BEF" w:rsidP="000C6BEF">
      <w:pPr>
        <w:pStyle w:val="12"/>
        <w:tabs>
          <w:tab w:val="right" w:pos="426"/>
          <w:tab w:val="right" w:pos="993"/>
        </w:tabs>
        <w:ind w:left="0" w:firstLine="709"/>
        <w:jc w:val="both"/>
        <w:rPr>
          <w:sz w:val="24"/>
          <w:szCs w:val="24"/>
        </w:rPr>
      </w:pPr>
      <w:r w:rsidRPr="00E253FA">
        <w:rPr>
          <w:sz w:val="24"/>
          <w:szCs w:val="24"/>
        </w:rPr>
        <w:t>- художественно-эстетическое развитие;</w:t>
      </w:r>
    </w:p>
    <w:p w:rsidR="000C6BEF" w:rsidRPr="00E253FA" w:rsidRDefault="000C6BEF" w:rsidP="000C6BEF">
      <w:pPr>
        <w:pStyle w:val="12"/>
        <w:tabs>
          <w:tab w:val="right" w:pos="426"/>
          <w:tab w:val="right" w:pos="993"/>
        </w:tabs>
        <w:ind w:left="0" w:firstLine="709"/>
        <w:jc w:val="both"/>
        <w:rPr>
          <w:sz w:val="24"/>
          <w:szCs w:val="24"/>
        </w:rPr>
      </w:pPr>
      <w:r w:rsidRPr="00E253FA">
        <w:rPr>
          <w:sz w:val="24"/>
          <w:szCs w:val="24"/>
        </w:rPr>
        <w:t>- физическое развитие.</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0C6BEF" w:rsidRPr="00E253FA" w:rsidRDefault="000C6BEF" w:rsidP="000C6BEF">
      <w:pPr>
        <w:spacing w:after="0" w:line="240" w:lineRule="auto"/>
        <w:ind w:firstLine="708"/>
        <w:rPr>
          <w:rFonts w:ascii="Times New Roman" w:hAnsi="Times New Roman" w:cs="Times New Roman"/>
          <w:b/>
          <w:bCs/>
          <w:i/>
          <w:sz w:val="24"/>
          <w:szCs w:val="24"/>
          <w:u w:val="single"/>
        </w:rPr>
      </w:pPr>
    </w:p>
    <w:p w:rsidR="000C6BEF" w:rsidRPr="00E253FA" w:rsidRDefault="000C6BEF" w:rsidP="000C6BEF">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Патриотическое направление воспитания</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Ценности </w:t>
      </w:r>
      <w:r w:rsidRPr="00E253FA">
        <w:rPr>
          <w:rFonts w:ascii="Times New Roman" w:hAnsi="Times New Roman" w:cs="Times New Roman"/>
          <w:b/>
          <w:bCs/>
          <w:sz w:val="24"/>
          <w:szCs w:val="24"/>
        </w:rPr>
        <w:t xml:space="preserve">Родина </w:t>
      </w:r>
      <w:r w:rsidRPr="00E253FA">
        <w:rPr>
          <w:rFonts w:ascii="Times New Roman" w:hAnsi="Times New Roman" w:cs="Times New Roman"/>
          <w:sz w:val="24"/>
          <w:szCs w:val="24"/>
        </w:rPr>
        <w:t xml:space="preserve">и </w:t>
      </w:r>
      <w:r w:rsidRPr="00E253FA">
        <w:rPr>
          <w:rFonts w:ascii="Times New Roman" w:hAnsi="Times New Roman" w:cs="Times New Roman"/>
          <w:b/>
          <w:bCs/>
          <w:sz w:val="24"/>
          <w:szCs w:val="24"/>
        </w:rPr>
        <w:t>природа</w:t>
      </w:r>
      <w:r w:rsidRPr="00E253FA">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эмоционально-ценностный, характеризующийся любовью к Родине – России, уважением к своему народу, народу России в целом;</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патриотического воспитания</w:t>
      </w:r>
      <w:r w:rsidRPr="00E253FA">
        <w:rPr>
          <w:rFonts w:ascii="Times New Roman" w:hAnsi="Times New Roman" w:cs="Times New Roman"/>
          <w:sz w:val="24"/>
          <w:szCs w:val="24"/>
        </w:rPr>
        <w:t>:</w:t>
      </w:r>
    </w:p>
    <w:p w:rsidR="000C6BEF" w:rsidRPr="00E253FA" w:rsidRDefault="000C6BEF" w:rsidP="000C6BEF">
      <w:pPr>
        <w:tabs>
          <w:tab w:val="left" w:pos="0"/>
        </w:tabs>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любви к родному краю, родной природе, родному языку, культурному наследию своего народа;</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lastRenderedPageBreak/>
        <w:tab/>
        <w:t>- воспитание любви, уважения к своим национальным особенностям и чувства собственного достоинства как представителя своего народа;</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ознакомлении детей с историей, героями, культурой, традициями России и своего народа;</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организации коллективных творческих проектов, направленных на приобщение детей к российским общенациональным традициям;</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C6BEF" w:rsidRPr="00E253FA" w:rsidRDefault="000C6BEF" w:rsidP="000C6BEF">
      <w:pPr>
        <w:spacing w:after="0" w:line="240" w:lineRule="auto"/>
        <w:ind w:firstLine="708"/>
        <w:rPr>
          <w:rFonts w:ascii="Times New Roman" w:hAnsi="Times New Roman" w:cs="Times New Roman"/>
          <w:b/>
          <w:i/>
          <w:sz w:val="24"/>
          <w:szCs w:val="24"/>
          <w:u w:val="single"/>
        </w:rPr>
      </w:pPr>
      <w:r w:rsidRPr="00E253FA">
        <w:rPr>
          <w:rFonts w:ascii="Times New Roman" w:hAnsi="Times New Roman" w:cs="Times New Roman"/>
          <w:b/>
          <w:i/>
          <w:sz w:val="24"/>
          <w:szCs w:val="24"/>
          <w:u w:val="single"/>
        </w:rPr>
        <w:t>Социальное направление воспитания</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Ценности </w:t>
      </w:r>
      <w:r w:rsidRPr="00E253FA">
        <w:rPr>
          <w:rFonts w:ascii="Times New Roman" w:hAnsi="Times New Roman" w:cs="Times New Roman"/>
          <w:b/>
          <w:bCs/>
          <w:sz w:val="24"/>
          <w:szCs w:val="24"/>
        </w:rPr>
        <w:t xml:space="preserve">семья, дружба, человек </w:t>
      </w:r>
      <w:r w:rsidRPr="00E253FA">
        <w:rPr>
          <w:rFonts w:ascii="Times New Roman" w:hAnsi="Times New Roman" w:cs="Times New Roman"/>
          <w:bCs/>
          <w:sz w:val="24"/>
          <w:szCs w:val="24"/>
        </w:rPr>
        <w:t>и</w:t>
      </w:r>
      <w:r w:rsidRPr="00E253FA">
        <w:rPr>
          <w:rFonts w:ascii="Times New Roman" w:hAnsi="Times New Roman" w:cs="Times New Roman"/>
          <w:b/>
          <w:bCs/>
          <w:sz w:val="24"/>
          <w:szCs w:val="24"/>
        </w:rPr>
        <w:t xml:space="preserve"> сотрудничество</w:t>
      </w:r>
      <w:r w:rsidRPr="00E253FA">
        <w:rPr>
          <w:rFonts w:ascii="Times New Roman" w:hAnsi="Times New Roman" w:cs="Times New Roman"/>
          <w:sz w:val="24"/>
          <w:szCs w:val="24"/>
        </w:rPr>
        <w:t xml:space="preserve"> лежат в основе социального направления воспитания.</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социального направления воспитания</w:t>
      </w:r>
      <w:r w:rsidRPr="00E253FA">
        <w:rPr>
          <w:rFonts w:ascii="Times New Roman" w:hAnsi="Times New Roman" w:cs="Times New Roman"/>
          <w:sz w:val="24"/>
          <w:szCs w:val="24"/>
        </w:rPr>
        <w:t>:</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способности поставить себя на место другого как проявление личностной зрелости и преодоление детского эгоизма.</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организовывать сюжетно-ролевые игры (в семью, в команду и т. п.), игры с правилами, традиционные народные игры и пр.;</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у детей навыки поведения в обществе;</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 учить детей сотрудничать, организуя групповые формы в продуктивных видах деятельности;</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 учить детей анализировать поступки и чувства – свои и других людей;</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организовывать коллективные проекты заботы и помощи;</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создавать доброжелательный психологический климат в группе.</w:t>
      </w:r>
    </w:p>
    <w:p w:rsidR="000C6BEF" w:rsidRPr="00E253FA" w:rsidRDefault="000C6BEF" w:rsidP="000C6BEF">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Познавательное направление воспитания</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Ценность – </w:t>
      </w:r>
      <w:r w:rsidRPr="00E253FA">
        <w:rPr>
          <w:rFonts w:ascii="Times New Roman" w:hAnsi="Times New Roman" w:cs="Times New Roman"/>
          <w:b/>
          <w:bCs/>
          <w:sz w:val="24"/>
          <w:szCs w:val="24"/>
        </w:rPr>
        <w:t>знания</w:t>
      </w:r>
      <w:r w:rsidRPr="00E253FA">
        <w:rPr>
          <w:rFonts w:ascii="Times New Roman" w:hAnsi="Times New Roman" w:cs="Times New Roman"/>
          <w:sz w:val="24"/>
          <w:szCs w:val="24"/>
        </w:rPr>
        <w:t>. Цель познавательного направления воспитания – формирование ценности познания.</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познавательного направления воспитания</w:t>
      </w:r>
      <w:r w:rsidRPr="00E253FA">
        <w:rPr>
          <w:rFonts w:ascii="Times New Roman" w:hAnsi="Times New Roman" w:cs="Times New Roman"/>
          <w:sz w:val="24"/>
          <w:szCs w:val="24"/>
        </w:rPr>
        <w:t>:</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любознательности, формирование опыта познавательной инициативы;</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ценностного отношения к взрослому как источнику знаний;</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приобщение ребенка к культурным способам познания (книги, интернет-источники, дискуссии и др.).</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C6BEF" w:rsidRPr="00E253FA" w:rsidRDefault="000C6BEF" w:rsidP="000C6BEF">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Физическое и оздоровительное направление воспитания</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Ценность – </w:t>
      </w:r>
      <w:r w:rsidRPr="00E253FA">
        <w:rPr>
          <w:rFonts w:ascii="Times New Roman" w:hAnsi="Times New Roman" w:cs="Times New Roman"/>
          <w:b/>
          <w:bCs/>
          <w:sz w:val="24"/>
          <w:szCs w:val="24"/>
        </w:rPr>
        <w:t>здоровье. </w:t>
      </w:r>
      <w:r w:rsidRPr="00E253FA">
        <w:rPr>
          <w:rFonts w:ascii="Times New Roman" w:hAnsi="Times New Roman" w:cs="Times New Roman"/>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по формированию здорового образа жизни</w:t>
      </w:r>
      <w:r w:rsidRPr="00E253FA">
        <w:rPr>
          <w:rFonts w:ascii="Times New Roman" w:hAnsi="Times New Roman" w:cs="Times New Roman"/>
          <w:sz w:val="24"/>
          <w:szCs w:val="24"/>
        </w:rPr>
        <w:t>:</w:t>
      </w:r>
    </w:p>
    <w:p w:rsidR="000C6BEF" w:rsidRPr="00E253FA" w:rsidRDefault="000C6BEF" w:rsidP="000C6BEF">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закаливание, повышение сопротивляемости к воздействию условий внешней среды; </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формирование элементарных представлений в области физической культуры, здоровья и безопасного образа жизни;</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организация сна, здорового питания, выстраивание правильного режима дня;</w:t>
      </w:r>
    </w:p>
    <w:p w:rsidR="000C6BEF" w:rsidRPr="00E253FA" w:rsidRDefault="000C6BEF" w:rsidP="000C6BEF">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воспитание экологической культуры, обучение безопасности жизнедеятельности.</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создание детско-взрослых проектов по здоровому образу жизни;</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введение оздоровительных традиций в ДОО.</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Формирование у дошкольников </w:t>
      </w:r>
      <w:r w:rsidRPr="00E253FA">
        <w:rPr>
          <w:rFonts w:ascii="Times New Roman" w:hAnsi="Times New Roman" w:cs="Times New Roman"/>
          <w:b/>
          <w:bCs/>
          <w:i/>
          <w:sz w:val="24"/>
          <w:szCs w:val="24"/>
        </w:rPr>
        <w:t>культурно-гигиенических навыков</w:t>
      </w:r>
      <w:r w:rsidRPr="00E253FA">
        <w:rPr>
          <w:rFonts w:ascii="Times New Roman" w:hAnsi="Times New Roman" w:cs="Times New Roman"/>
          <w:sz w:val="24"/>
          <w:szCs w:val="24"/>
        </w:rPr>
        <w:t xml:space="preserve">является важной частью воспитания </w:t>
      </w:r>
      <w:r w:rsidRPr="00E253FA">
        <w:rPr>
          <w:rFonts w:ascii="Times New Roman" w:hAnsi="Times New Roman" w:cs="Times New Roman"/>
          <w:b/>
          <w:i/>
          <w:sz w:val="24"/>
          <w:szCs w:val="24"/>
        </w:rPr>
        <w:t>культуры</w:t>
      </w:r>
      <w:r>
        <w:rPr>
          <w:rFonts w:ascii="Times New Roman" w:hAnsi="Times New Roman" w:cs="Times New Roman"/>
          <w:b/>
          <w:i/>
          <w:sz w:val="24"/>
          <w:szCs w:val="24"/>
        </w:rPr>
        <w:t xml:space="preserve"> </w:t>
      </w:r>
      <w:r w:rsidRPr="00E253FA">
        <w:rPr>
          <w:rFonts w:ascii="Times New Roman" w:hAnsi="Times New Roman" w:cs="Times New Roman"/>
          <w:b/>
          <w:bCs/>
          <w:i/>
          <w:sz w:val="24"/>
          <w:szCs w:val="24"/>
        </w:rPr>
        <w:t>здоровья</w:t>
      </w:r>
      <w:r w:rsidRPr="00E253FA">
        <w:rPr>
          <w:rFonts w:ascii="Times New Roman" w:hAnsi="Times New Roman" w:cs="Times New Roman"/>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формировать у ребенка навыки поведения во время приема пищи;</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формировать у ребенка представления о ценности здоровья, красоте </w:t>
      </w:r>
      <w:r w:rsidRPr="00E253FA">
        <w:rPr>
          <w:rFonts w:ascii="Times New Roman" w:hAnsi="Times New Roman" w:cs="Times New Roman"/>
          <w:sz w:val="24"/>
          <w:szCs w:val="24"/>
        </w:rPr>
        <w:br/>
        <w:t>и чистоте тела;</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формировать у ребенка привычку следить за своим внешним видом;</w:t>
      </w:r>
    </w:p>
    <w:p w:rsidR="000C6BEF" w:rsidRPr="00E253FA" w:rsidRDefault="000C6BEF" w:rsidP="000C6BEF">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включать информацию о гигиене в повседневную жизнь ребенка, в игру.</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0C6BEF" w:rsidRPr="00E253FA" w:rsidRDefault="000C6BEF" w:rsidP="000C6BEF">
      <w:pPr>
        <w:spacing w:after="0" w:line="240" w:lineRule="auto"/>
        <w:ind w:firstLine="709"/>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Трудовое направление воспитания</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Ценность – </w:t>
      </w:r>
      <w:r w:rsidRPr="00E253FA">
        <w:rPr>
          <w:rFonts w:ascii="Times New Roman" w:hAnsi="Times New Roman" w:cs="Times New Roman"/>
          <w:b/>
          <w:bCs/>
          <w:sz w:val="24"/>
          <w:szCs w:val="24"/>
        </w:rPr>
        <w:t xml:space="preserve">труд. </w:t>
      </w:r>
      <w:r w:rsidRPr="00E253FA">
        <w:rPr>
          <w:rFonts w:ascii="Times New Roman" w:hAnsi="Times New Roman" w:cs="Times New Roman"/>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трудового воспитания</w:t>
      </w:r>
      <w:r w:rsidRPr="00E253FA">
        <w:rPr>
          <w:rFonts w:ascii="Times New Roman" w:hAnsi="Times New Roman" w:cs="Times New Roman"/>
          <w:sz w:val="24"/>
          <w:szCs w:val="24"/>
        </w:rPr>
        <w:t>:</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C6BEF" w:rsidRPr="00E253FA" w:rsidRDefault="000C6BEF" w:rsidP="000C6BEF">
      <w:pPr>
        <w:spacing w:after="0" w:line="240" w:lineRule="auto"/>
        <w:ind w:firstLine="709"/>
        <w:jc w:val="both"/>
        <w:rPr>
          <w:rFonts w:ascii="Times New Roman" w:hAnsi="Times New Roman" w:cs="Times New Roman"/>
          <w:sz w:val="24"/>
          <w:szCs w:val="24"/>
          <w:u w:val="single"/>
        </w:rPr>
      </w:pPr>
      <w:r w:rsidRPr="00E253FA">
        <w:rPr>
          <w:rFonts w:ascii="Times New Roman" w:hAnsi="Times New Roman" w:cs="Times New Roman"/>
          <w:sz w:val="24"/>
          <w:szCs w:val="24"/>
          <w:u w:val="single"/>
        </w:rPr>
        <w:t>Направления деятельности воспитателя:</w:t>
      </w:r>
    </w:p>
    <w:p w:rsidR="000C6BEF" w:rsidRPr="00E253FA" w:rsidRDefault="000C6BEF" w:rsidP="000C6BEF">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0C6BEF" w:rsidRPr="00E253FA" w:rsidRDefault="000C6BEF" w:rsidP="000C6BEF">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0C6BEF" w:rsidRPr="00E253FA" w:rsidRDefault="000C6BEF" w:rsidP="000C6BEF">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предоставлять детям самостоятельность в выполнении работы, чтобы они почувствовали ответственность за свои действия;</w:t>
      </w:r>
    </w:p>
    <w:p w:rsidR="000C6BEF" w:rsidRPr="00E253FA" w:rsidRDefault="000C6BEF" w:rsidP="000C6BEF">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0C6BEF" w:rsidRPr="00E253FA" w:rsidRDefault="000C6BEF" w:rsidP="000C6BEF">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связывать развитие трудолюбия с формированием общественных мотивов труда, желанием приносить пользу людям.</w:t>
      </w:r>
    </w:p>
    <w:p w:rsidR="000C6BEF" w:rsidRPr="00E253FA" w:rsidRDefault="000C6BEF" w:rsidP="000C6BEF">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Этико-эстетическое направление воспитания</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Ценности – </w:t>
      </w:r>
      <w:r w:rsidRPr="00E253FA">
        <w:rPr>
          <w:rFonts w:ascii="Times New Roman" w:hAnsi="Times New Roman" w:cs="Times New Roman"/>
          <w:b/>
          <w:bCs/>
          <w:i/>
          <w:sz w:val="24"/>
          <w:szCs w:val="24"/>
        </w:rPr>
        <w:t>культура и</w:t>
      </w:r>
      <w:r>
        <w:rPr>
          <w:rFonts w:ascii="Times New Roman" w:hAnsi="Times New Roman" w:cs="Times New Roman"/>
          <w:b/>
          <w:bCs/>
          <w:i/>
          <w:sz w:val="24"/>
          <w:szCs w:val="24"/>
        </w:rPr>
        <w:t xml:space="preserve"> </w:t>
      </w:r>
      <w:r w:rsidRPr="00E253FA">
        <w:rPr>
          <w:rFonts w:ascii="Times New Roman" w:hAnsi="Times New Roman" w:cs="Times New Roman"/>
          <w:b/>
          <w:bCs/>
          <w:i/>
          <w:sz w:val="24"/>
          <w:szCs w:val="24"/>
        </w:rPr>
        <w:t>красота</w:t>
      </w:r>
      <w:r w:rsidRPr="00E253FA">
        <w:rPr>
          <w:rFonts w:ascii="Times New Roman" w:hAnsi="Times New Roman" w:cs="Times New Roman"/>
          <w:i/>
          <w:sz w:val="24"/>
          <w:szCs w:val="24"/>
        </w:rPr>
        <w:t xml:space="preserve">. </w:t>
      </w:r>
      <w:r w:rsidRPr="00E253FA">
        <w:rPr>
          <w:rFonts w:ascii="Times New Roman" w:hAnsi="Times New Roman" w:cs="Times New Roman"/>
          <w:b/>
          <w:bCs/>
          <w:i/>
          <w:sz w:val="24"/>
          <w:szCs w:val="24"/>
        </w:rPr>
        <w:t>Культура поведения</w:t>
      </w:r>
      <w:r w:rsidRPr="00E253FA">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поведения,с накоплением нравственных представлений.</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этико-эстетического воспитания</w:t>
      </w:r>
      <w:r w:rsidRPr="00E253FA">
        <w:rPr>
          <w:rFonts w:ascii="Times New Roman" w:hAnsi="Times New Roman" w:cs="Times New Roman"/>
          <w:sz w:val="24"/>
          <w:szCs w:val="24"/>
        </w:rPr>
        <w:t>:</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культуры общения, поведения, этических представлений;</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воспитание представлений о значении опрятности и красоты внешней, ее влиянии на внутренний мир человека;</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предпосылок ценностно-смыслового восприятия и понимания произведений искусства, явлений жизни, отношений между людьми;</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 воспитание любви к прекрасному, уважения к традициям и культуре родной страны </w:t>
      </w:r>
      <w:r w:rsidRPr="00E253FA">
        <w:rPr>
          <w:rFonts w:ascii="Times New Roman" w:hAnsi="Times New Roman" w:cs="Times New Roman"/>
          <w:sz w:val="24"/>
          <w:szCs w:val="24"/>
        </w:rPr>
        <w:br/>
        <w:t>и других народов;</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творческого отношения к миру, природе, быту и к окружающей ребенка действительности;</w:t>
      </w:r>
    </w:p>
    <w:p w:rsidR="000C6BEF" w:rsidRPr="00E253FA" w:rsidRDefault="000C6BEF" w:rsidP="000C6BEF">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у детей эстетического вкуса, стремления окружать себя прекрасным, создавать его.</w:t>
      </w:r>
    </w:p>
    <w:p w:rsidR="000C6BEF" w:rsidRPr="00E253FA" w:rsidRDefault="000C6BEF" w:rsidP="000C6BEF">
      <w:pPr>
        <w:tabs>
          <w:tab w:val="left" w:pos="993"/>
        </w:tab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 по этическому воспитанию</w:t>
      </w:r>
      <w:r w:rsidRPr="00E253FA">
        <w:rPr>
          <w:rFonts w:ascii="Times New Roman" w:hAnsi="Times New Roman" w:cs="Times New Roman"/>
          <w:sz w:val="24"/>
          <w:szCs w:val="24"/>
        </w:rPr>
        <w:t>:</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учить детей уважительно относиться к окружающим людям, считаться с их делами, интересами, удобствами;</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воспитывать культуру деятельности, что подразумевает умение обращаться </w:t>
      </w:r>
      <w:r w:rsidRPr="00E253FA">
        <w:rPr>
          <w:rFonts w:ascii="Times New Roman" w:hAnsi="Times New Roman" w:cs="Times New Roman"/>
          <w:sz w:val="24"/>
          <w:szCs w:val="24"/>
        </w:rPr>
        <w:br/>
        <w:t xml:space="preserve">с игрушками, книгами, личными вещами, имуществом ДОО; умение подготовиться </w:t>
      </w:r>
      <w:r w:rsidRPr="00E253FA">
        <w:rPr>
          <w:rFonts w:ascii="Times New Roman" w:hAnsi="Times New Roman" w:cs="Times New Roman"/>
          <w:sz w:val="24"/>
          <w:szCs w:val="24"/>
        </w:rPr>
        <w:br/>
        <w:t xml:space="preserve">к предстоящей деятельности, четко и последовательно выполнять и заканчивать ее, </w:t>
      </w:r>
      <w:r w:rsidRPr="00E253FA">
        <w:rPr>
          <w:rFonts w:ascii="Times New Roman" w:hAnsi="Times New Roman" w:cs="Times New Roman"/>
          <w:sz w:val="24"/>
          <w:szCs w:val="24"/>
        </w:rPr>
        <w:br/>
        <w:t>после завершения привести в порядок рабочее место, аккуратно убрать все за собой; привести в порядок свою одежду.</w:t>
      </w:r>
    </w:p>
    <w:p w:rsidR="000C6BEF" w:rsidRPr="00E253FA" w:rsidRDefault="000C6BEF" w:rsidP="000C6BEF">
      <w:pPr>
        <w:tabs>
          <w:tab w:val="left" w:pos="993"/>
        </w:tab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shd w:val="clear" w:color="auto" w:fill="FFFFFF"/>
        </w:rPr>
        <w:t xml:space="preserve">Цель </w:t>
      </w:r>
      <w:r w:rsidRPr="00E253FA">
        <w:rPr>
          <w:rFonts w:ascii="Times New Roman" w:hAnsi="Times New Roman" w:cs="Times New Roman"/>
          <w:b/>
          <w:bCs/>
          <w:i/>
          <w:sz w:val="24"/>
          <w:szCs w:val="24"/>
          <w:shd w:val="clear" w:color="auto" w:fill="FFFFFF"/>
        </w:rPr>
        <w:t>эстетического</w:t>
      </w:r>
      <w:r w:rsidRPr="00E253FA">
        <w:rPr>
          <w:rFonts w:ascii="Times New Roman" w:hAnsi="Times New Roman" w:cs="Times New Roman"/>
          <w:sz w:val="24"/>
          <w:szCs w:val="24"/>
          <w:shd w:val="clear" w:color="auto" w:fill="FFFFFF"/>
        </w:rPr>
        <w:t xml:space="preserve"> воспитания – становление у ребенка ценностного отношения </w:t>
      </w:r>
      <w:r w:rsidRPr="00E253FA">
        <w:rPr>
          <w:rFonts w:ascii="Times New Roman" w:hAnsi="Times New Roman" w:cs="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0C6BEF" w:rsidRPr="00E253FA" w:rsidRDefault="000C6BEF" w:rsidP="000C6BEF">
      <w:pPr>
        <w:tabs>
          <w:tab w:val="left" w:pos="993"/>
        </w:tab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highlight w:val="white"/>
          <w:u w:val="single"/>
        </w:rPr>
        <w:t>Направления деятельности воспитателя по эстетическому воспитанию</w:t>
      </w:r>
      <w:r w:rsidRPr="00E253FA">
        <w:rPr>
          <w:rFonts w:ascii="Times New Roman" w:hAnsi="Times New Roman" w:cs="Times New Roman"/>
          <w:sz w:val="24"/>
          <w:szCs w:val="24"/>
          <w:highlight w:val="white"/>
        </w:rPr>
        <w:t>:</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shd w:val="clear" w:color="auto" w:fill="FFFFFF"/>
        </w:rPr>
        <w:lastRenderedPageBreak/>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shd w:val="clear" w:color="auto" w:fill="FFFFFF"/>
        </w:rPr>
        <w:t>- уважительное отношение к результатам творчества детей, широкое включение их произведений в жизнь ДОО;</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pacing w:val="-4"/>
          <w:sz w:val="24"/>
          <w:szCs w:val="24"/>
          <w:highlight w:val="white"/>
        </w:rPr>
        <w:t>- организацию выставок, концертов, создание эстетической развивающей среды и др.;</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highlight w:val="white"/>
        </w:rPr>
        <w:t xml:space="preserve">- формирование чувства прекрасного </w:t>
      </w:r>
      <w:r w:rsidRPr="00E253FA">
        <w:rPr>
          <w:rFonts w:ascii="Times New Roman" w:hAnsi="Times New Roman" w:cs="Times New Roman"/>
          <w:sz w:val="24"/>
          <w:szCs w:val="24"/>
        </w:rPr>
        <w:t>на основе восприятия художественного слова на русском и родном языке;</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highlight w:val="white"/>
        </w:rPr>
        <w:t>- реализация вариативности содержания, форм и методов работы с детьми по разным направлениям эстетического воспитания.</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p>
    <w:bookmarkEnd w:id="6"/>
    <w:p w:rsidR="000C6BEF" w:rsidRPr="00E253FA" w:rsidRDefault="00746DE9" w:rsidP="000C6BEF">
      <w:pPr>
        <w:pStyle w:val="24"/>
        <w:shd w:val="clear" w:color="auto" w:fill="auto"/>
        <w:spacing w:line="240" w:lineRule="auto"/>
        <w:ind w:firstLine="708"/>
        <w:jc w:val="both"/>
        <w:rPr>
          <w:sz w:val="24"/>
          <w:szCs w:val="24"/>
        </w:rPr>
      </w:pPr>
      <w:r>
        <w:rPr>
          <w:b/>
          <w:sz w:val="24"/>
          <w:szCs w:val="24"/>
        </w:rPr>
        <w:t>2.8</w:t>
      </w:r>
      <w:r w:rsidR="000C6BEF" w:rsidRPr="00E253FA">
        <w:rPr>
          <w:b/>
          <w:sz w:val="24"/>
          <w:szCs w:val="24"/>
        </w:rPr>
        <w:t>.2.2. Задачи воспитания в образовательных областях</w:t>
      </w:r>
    </w:p>
    <w:p w:rsidR="000C6BEF" w:rsidRPr="00E253FA" w:rsidRDefault="000C6BEF" w:rsidP="000C6BEF">
      <w:pPr>
        <w:pStyle w:val="24"/>
        <w:shd w:val="clear" w:color="auto" w:fill="auto"/>
        <w:spacing w:line="240" w:lineRule="auto"/>
        <w:ind w:firstLine="708"/>
        <w:jc w:val="both"/>
        <w:rPr>
          <w:sz w:val="24"/>
          <w:szCs w:val="24"/>
        </w:rPr>
      </w:pPr>
    </w:p>
    <w:p w:rsidR="000C6BEF" w:rsidRPr="00E253FA" w:rsidRDefault="000C6BEF" w:rsidP="000C6BEF">
      <w:pPr>
        <w:pStyle w:val="24"/>
        <w:shd w:val="clear" w:color="auto" w:fill="auto"/>
        <w:spacing w:line="240" w:lineRule="auto"/>
        <w:ind w:firstLine="708"/>
        <w:jc w:val="both"/>
        <w:rPr>
          <w:sz w:val="24"/>
          <w:szCs w:val="24"/>
        </w:rPr>
      </w:pPr>
      <w:r w:rsidRPr="00E253FA">
        <w:rPr>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0C6BEF" w:rsidRPr="00E253FA" w:rsidRDefault="000C6BEF" w:rsidP="000C6BEF">
      <w:pPr>
        <w:pStyle w:val="24"/>
        <w:shd w:val="clear" w:color="auto" w:fill="auto"/>
        <w:spacing w:line="240" w:lineRule="auto"/>
        <w:ind w:firstLine="708"/>
        <w:jc w:val="both"/>
        <w:rPr>
          <w:sz w:val="24"/>
          <w:szCs w:val="24"/>
        </w:rPr>
      </w:pPr>
      <w:r w:rsidRPr="00E253FA">
        <w:rPr>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образовательная область «Познавательное развитие» соотносится с познавательным и патриотическим направлениями воспитания;</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образовательная область «Речевое развитие» соотносится с социальным и эстетическим направлениями воспитания;</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образовательная область «Художественно-эстетическое развитие» соотносится с эстетическим направлением воспитания;</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образовательная область «Физическое развитие» соотносится с физическим и оздоровительным направлениями воспитания.</w:t>
      </w:r>
    </w:p>
    <w:p w:rsidR="000C6BEF" w:rsidRPr="00E253FA" w:rsidRDefault="000C6BEF" w:rsidP="000C6BEF">
      <w:pPr>
        <w:pStyle w:val="24"/>
        <w:shd w:val="clear" w:color="auto" w:fill="auto"/>
        <w:tabs>
          <w:tab w:val="left" w:pos="0"/>
        </w:tabs>
        <w:spacing w:line="240" w:lineRule="auto"/>
        <w:jc w:val="both"/>
        <w:rPr>
          <w:sz w:val="24"/>
          <w:szCs w:val="24"/>
        </w:rPr>
      </w:pPr>
      <w:r w:rsidRPr="00E253FA">
        <w:rPr>
          <w:sz w:val="24"/>
          <w:szCs w:val="24"/>
        </w:rPr>
        <w:tab/>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воспитание любви к своей семье, своему населенному пункту, родному краю, своей стране;</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воспитание ценностного отношения к культурному наследию своего народа, к нравственным и культурным традициям России;</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формирование способности бережно и уважительно относиться к результатам своего труда и труда других людей.</w:t>
      </w:r>
    </w:p>
    <w:p w:rsidR="000C6BEF" w:rsidRPr="00E253FA" w:rsidRDefault="000C6BEF" w:rsidP="000C6BEF">
      <w:pPr>
        <w:pStyle w:val="24"/>
        <w:shd w:val="clear" w:color="auto" w:fill="auto"/>
        <w:tabs>
          <w:tab w:val="left" w:pos="1080"/>
        </w:tabs>
        <w:spacing w:line="240" w:lineRule="auto"/>
        <w:jc w:val="both"/>
        <w:rPr>
          <w:sz w:val="24"/>
          <w:szCs w:val="24"/>
        </w:rPr>
      </w:pPr>
      <w:r w:rsidRPr="00E253FA">
        <w:rPr>
          <w:sz w:val="24"/>
          <w:szCs w:val="24"/>
        </w:rPr>
        <w:lastRenderedPageBreak/>
        <w:tab/>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воспитание отношения к знанию как ценности, понимание значения образования для человека, общества, страны;</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воспитание уважения к людям - представителям разных народов России независимо от их этнической принадлежности;</w:t>
      </w:r>
    </w:p>
    <w:p w:rsidR="000C6BEF" w:rsidRPr="00E253FA" w:rsidRDefault="000C6BEF" w:rsidP="000C6BEF">
      <w:pPr>
        <w:pStyle w:val="24"/>
        <w:shd w:val="clear" w:color="auto" w:fill="auto"/>
        <w:spacing w:line="240" w:lineRule="auto"/>
        <w:ind w:firstLine="740"/>
        <w:jc w:val="both"/>
        <w:rPr>
          <w:sz w:val="24"/>
          <w:szCs w:val="24"/>
        </w:rPr>
      </w:pPr>
      <w:r w:rsidRPr="00E253FA">
        <w:rPr>
          <w:sz w:val="24"/>
          <w:szCs w:val="24"/>
        </w:rPr>
        <w:t>- воспитание уважительного отношения к государственным символам страны (флагу, гербу, гимну);</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владение формами речевого этикета, отражающими принятые в обществе правила и нормы культурного поведения;</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C6BEF" w:rsidRPr="00E253FA" w:rsidRDefault="000C6BEF" w:rsidP="000C6BEF">
      <w:pPr>
        <w:pStyle w:val="24"/>
        <w:shd w:val="clear" w:color="auto" w:fill="auto"/>
        <w:spacing w:line="240" w:lineRule="auto"/>
        <w:jc w:val="both"/>
        <w:rPr>
          <w:sz w:val="24"/>
          <w:szCs w:val="24"/>
        </w:rPr>
      </w:pPr>
      <w:r w:rsidRPr="00E253FA">
        <w:rPr>
          <w:sz w:val="24"/>
          <w:szCs w:val="24"/>
        </w:rPr>
        <w:tab/>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формирование у ребёнка возрастосообразных представлений о жизни, здоровье и физической культуре;</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воспитание активности, самостоятельности, уверенности, нравственных и волевых качеств.</w:t>
      </w:r>
    </w:p>
    <w:p w:rsidR="000C6BEF" w:rsidRPr="00E253FA" w:rsidRDefault="000C6BEF" w:rsidP="000C6BEF">
      <w:pPr>
        <w:pStyle w:val="24"/>
        <w:shd w:val="clear" w:color="auto" w:fill="auto"/>
        <w:spacing w:line="240" w:lineRule="auto"/>
        <w:ind w:firstLine="760"/>
        <w:jc w:val="both"/>
        <w:rPr>
          <w:sz w:val="24"/>
          <w:szCs w:val="24"/>
        </w:rPr>
      </w:pPr>
    </w:p>
    <w:p w:rsidR="000C6BEF" w:rsidRPr="00E253FA" w:rsidRDefault="000C6BEF" w:rsidP="000C6BEF">
      <w:pPr>
        <w:pStyle w:val="24"/>
        <w:shd w:val="clear" w:color="auto" w:fill="auto"/>
        <w:spacing w:line="240" w:lineRule="auto"/>
        <w:ind w:firstLine="760"/>
        <w:jc w:val="both"/>
        <w:rPr>
          <w:sz w:val="24"/>
          <w:szCs w:val="24"/>
        </w:rPr>
      </w:pPr>
    </w:p>
    <w:p w:rsidR="000C6BEF" w:rsidRPr="00E253FA" w:rsidRDefault="000C6BEF" w:rsidP="000C6BEF">
      <w:pPr>
        <w:pStyle w:val="24"/>
        <w:shd w:val="clear" w:color="auto" w:fill="auto"/>
        <w:spacing w:line="240" w:lineRule="auto"/>
        <w:ind w:firstLine="760"/>
        <w:jc w:val="both"/>
        <w:rPr>
          <w:sz w:val="24"/>
          <w:szCs w:val="24"/>
        </w:rPr>
      </w:pPr>
    </w:p>
    <w:p w:rsidR="000C6BEF" w:rsidRPr="00E253FA" w:rsidRDefault="000C6BEF" w:rsidP="000C6BEF">
      <w:pPr>
        <w:spacing w:after="0" w:line="240" w:lineRule="auto"/>
        <w:ind w:firstLine="708"/>
        <w:rPr>
          <w:rFonts w:ascii="Times New Roman" w:hAnsi="Times New Roman" w:cs="Times New Roman"/>
          <w:b/>
          <w:sz w:val="24"/>
          <w:szCs w:val="24"/>
          <w:u w:val="single"/>
        </w:rPr>
      </w:pPr>
      <w:r w:rsidRPr="00E253FA">
        <w:rPr>
          <w:rFonts w:ascii="Times New Roman" w:hAnsi="Times New Roman" w:cs="Times New Roman"/>
          <w:b/>
          <w:sz w:val="24"/>
          <w:szCs w:val="24"/>
          <w:u w:val="single"/>
        </w:rPr>
        <w:t>Деятельности и культурные практики в ДОО</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Цели и задачи воспитания реализуются </w:t>
      </w:r>
      <w:r w:rsidRPr="00E253FA">
        <w:rPr>
          <w:rFonts w:ascii="Times New Roman" w:hAnsi="Times New Roman" w:cs="Times New Roman"/>
          <w:i/>
          <w:iCs/>
          <w:sz w:val="24"/>
          <w:szCs w:val="24"/>
        </w:rPr>
        <w:t>во всех видах деятельности</w:t>
      </w:r>
      <w:r w:rsidRPr="00E253FA">
        <w:rPr>
          <w:rFonts w:ascii="Times New Roman" w:hAnsi="Times New Roman" w:cs="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0C6BEF" w:rsidRPr="00E253FA" w:rsidRDefault="000C6BEF" w:rsidP="000C6BEF">
      <w:pPr>
        <w:pStyle w:val="12"/>
        <w:tabs>
          <w:tab w:val="right" w:pos="993"/>
        </w:tabs>
        <w:ind w:left="0" w:firstLine="709"/>
        <w:jc w:val="both"/>
        <w:rPr>
          <w:sz w:val="24"/>
          <w:szCs w:val="24"/>
        </w:rPr>
      </w:pPr>
      <w:r w:rsidRPr="00E253FA">
        <w:rPr>
          <w:sz w:val="24"/>
          <w:szCs w:val="24"/>
        </w:rPr>
        <w:t xml:space="preserve">- предметно-целевая (виды деятельности, организуемые взрослым, в которых </w:t>
      </w:r>
      <w:r w:rsidRPr="00E253FA">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0C6BEF" w:rsidRPr="00E253FA" w:rsidRDefault="000C6BEF" w:rsidP="000C6BEF">
      <w:pPr>
        <w:pStyle w:val="12"/>
        <w:tabs>
          <w:tab w:val="right" w:pos="993"/>
        </w:tabs>
        <w:ind w:left="0" w:firstLine="709"/>
        <w:jc w:val="both"/>
        <w:rPr>
          <w:sz w:val="24"/>
          <w:szCs w:val="24"/>
        </w:rPr>
      </w:pPr>
      <w:r w:rsidRPr="00E253FA">
        <w:rPr>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0C6BEF" w:rsidRPr="00E253FA" w:rsidRDefault="000C6BEF" w:rsidP="000C6BEF">
      <w:pPr>
        <w:pStyle w:val="12"/>
        <w:tabs>
          <w:tab w:val="right" w:pos="993"/>
        </w:tabs>
        <w:ind w:left="0" w:firstLine="709"/>
        <w:jc w:val="both"/>
        <w:rPr>
          <w:sz w:val="24"/>
          <w:szCs w:val="24"/>
        </w:rPr>
      </w:pPr>
      <w:r w:rsidRPr="00E253FA">
        <w:rPr>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C6BEF" w:rsidRPr="00E253FA" w:rsidRDefault="000C6BEF" w:rsidP="000C6BEF">
      <w:pPr>
        <w:pStyle w:val="12"/>
        <w:tabs>
          <w:tab w:val="right" w:pos="993"/>
        </w:tabs>
        <w:ind w:left="0" w:firstLine="709"/>
        <w:jc w:val="both"/>
        <w:rPr>
          <w:sz w:val="24"/>
          <w:szCs w:val="24"/>
        </w:rPr>
      </w:pPr>
    </w:p>
    <w:p w:rsidR="000C6BEF" w:rsidRPr="00E253FA" w:rsidRDefault="000C6BEF" w:rsidP="000C6BEF">
      <w:pPr>
        <w:pStyle w:val="24"/>
        <w:shd w:val="clear" w:color="auto" w:fill="auto"/>
        <w:tabs>
          <w:tab w:val="left" w:pos="1879"/>
        </w:tabs>
        <w:spacing w:line="240" w:lineRule="auto"/>
        <w:ind w:left="760"/>
        <w:jc w:val="both"/>
        <w:rPr>
          <w:sz w:val="24"/>
          <w:szCs w:val="24"/>
        </w:rPr>
      </w:pPr>
      <w:r w:rsidRPr="00E253FA">
        <w:rPr>
          <w:b/>
          <w:sz w:val="24"/>
          <w:szCs w:val="24"/>
          <w:u w:val="single"/>
        </w:rPr>
        <w:t>Совместная деятельность в образовательных ситуациях</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Воспитание в образовательной деятельности осуществляется в течение всего времени пребывания ребёнка в ДОО.</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ситуативная беседа, рассказ, советы, вопросы;</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социальное моделирование, воспитывающая (проблемная) ситуация, составление рассказов из личного опыта;</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разучивание и исполнение песен, театрализация, драматизация, этюды- инсценировки;</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рассматривание и обсуждение картин и книжных иллюстраций, просмотр видеороликов, презентаций, мультфильмов;</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организация выставок (книг, репродукций картин, тематических или авторских, детских поделок и тому подобное),</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экскурсии (в музей, в общеобразовательную организацию и тому подобное), посещение спектаклей, выставок;</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xml:space="preserve">- игровые методы (игровая роль, игровая ситуация, игровое действие и другие); </w:t>
      </w:r>
    </w:p>
    <w:p w:rsidR="000C6BEF" w:rsidRPr="00E253FA" w:rsidRDefault="000C6BEF" w:rsidP="000C6BEF">
      <w:pPr>
        <w:pStyle w:val="24"/>
        <w:shd w:val="clear" w:color="auto" w:fill="auto"/>
        <w:spacing w:line="240" w:lineRule="auto"/>
        <w:ind w:firstLine="760"/>
        <w:jc w:val="both"/>
        <w:rPr>
          <w:sz w:val="24"/>
          <w:szCs w:val="24"/>
        </w:rPr>
      </w:pPr>
      <w:r w:rsidRPr="00E253FA">
        <w:rPr>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C6BEF" w:rsidRPr="00E253FA" w:rsidRDefault="000C6BEF" w:rsidP="000C6BEF">
      <w:pPr>
        <w:suppressAutoHyphens/>
        <w:spacing w:after="0" w:line="240" w:lineRule="auto"/>
        <w:jc w:val="both"/>
        <w:rPr>
          <w:rFonts w:ascii="Times New Roman" w:hAnsi="Times New Roman" w:cs="Times New Roman"/>
          <w:sz w:val="24"/>
          <w:szCs w:val="24"/>
        </w:rPr>
      </w:pPr>
    </w:p>
    <w:p w:rsidR="000C6BEF" w:rsidRPr="00E253FA" w:rsidRDefault="000C6BEF" w:rsidP="000C6BEF">
      <w:pPr>
        <w:spacing w:after="0" w:line="240" w:lineRule="auto"/>
        <w:ind w:firstLine="708"/>
        <w:rPr>
          <w:rFonts w:ascii="Times New Roman" w:hAnsi="Times New Roman" w:cs="Times New Roman"/>
          <w:b/>
          <w:bCs/>
          <w:sz w:val="24"/>
          <w:szCs w:val="24"/>
          <w:u w:val="single"/>
        </w:rPr>
      </w:pPr>
      <w:r w:rsidRPr="00E253FA">
        <w:rPr>
          <w:rFonts w:ascii="Times New Roman" w:hAnsi="Times New Roman" w:cs="Times New Roman"/>
          <w:b/>
          <w:bCs/>
          <w:sz w:val="24"/>
          <w:szCs w:val="24"/>
          <w:u w:val="single"/>
        </w:rPr>
        <w:t>Уклад образовательной организации</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МАДОУ № 25 «Малыш» Каждое из них представлено в соответствующем модуле.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b/>
          <w:i/>
          <w:sz w:val="24"/>
          <w:szCs w:val="24"/>
          <w:u w:val="single"/>
        </w:rPr>
        <w:lastRenderedPageBreak/>
        <w:t>Модуль 1.Творческие соревнования</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w:t>
      </w:r>
    </w:p>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 </w:t>
      </w:r>
    </w:p>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МАДОУ № 25 «Малыш» проводит творческие соревнования в различных формах, например, конкурсы, выставки, фестивали. Педагоги видят домашние условия и возможности ребенка, оказывают посильную помощь в развитии детей дома. 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b/>
          <w:i/>
          <w:sz w:val="24"/>
          <w:szCs w:val="24"/>
          <w:u w:val="single"/>
        </w:rPr>
        <w:t xml:space="preserve">Модуль 2.Праздники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Таким образом, во-первых,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Во-вторых, праздник – это возможность для родителей получить представле</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lastRenderedPageBreak/>
        <w:t xml:space="preserve">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 Конкретная форма проведения праздника определяется планом воспитательной работы МАДОУ № 25 «Малыш»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b/>
          <w:i/>
          <w:sz w:val="24"/>
          <w:szCs w:val="24"/>
          <w:u w:val="single"/>
        </w:rPr>
        <w:t>Модуль 3.Фольклорные мероприятия</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планом воспитательной работы МАДОУ № 25 «Малыш»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 Дошкольнику не обойтись без помощи взрослого при рисовании «Информационных карточек», изготовлении игрушек.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В основе фольклорных мероприятий лежит комплексный подход к воспитанию и развитию дошкольников: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формирование духовно-нравственных норм и ценностей;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раскрепощение, снятие эмоционального напряжения;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социализация, развитие коммуникативных навыков.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В 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 </w:t>
      </w:r>
    </w:p>
    <w:p w:rsidR="000C6BEF" w:rsidRPr="00E253FA" w:rsidRDefault="000C6BEF" w:rsidP="000C6BEF">
      <w:pPr>
        <w:spacing w:after="0" w:line="240" w:lineRule="auto"/>
        <w:ind w:firstLine="708"/>
        <w:rPr>
          <w:rFonts w:ascii="Times New Roman" w:hAnsi="Times New Roman" w:cs="Times New Roman"/>
          <w:b/>
          <w:bCs/>
          <w:sz w:val="24"/>
          <w:szCs w:val="24"/>
          <w:u w:val="single"/>
        </w:rPr>
      </w:pPr>
    </w:p>
    <w:p w:rsidR="000C6BEF" w:rsidRPr="00E253FA" w:rsidRDefault="000C6BEF" w:rsidP="000C6BEF">
      <w:pPr>
        <w:spacing w:after="0" w:line="240" w:lineRule="auto"/>
        <w:ind w:firstLine="708"/>
        <w:rPr>
          <w:rFonts w:ascii="Times New Roman" w:hAnsi="Times New Roman" w:cs="Times New Roman"/>
          <w:b/>
          <w:bCs/>
          <w:sz w:val="24"/>
          <w:szCs w:val="24"/>
          <w:u w:val="single"/>
        </w:rPr>
      </w:pPr>
      <w:r w:rsidRPr="00E253FA">
        <w:rPr>
          <w:rFonts w:ascii="Times New Roman" w:hAnsi="Times New Roman" w:cs="Times New Roman"/>
          <w:b/>
          <w:bCs/>
          <w:sz w:val="24"/>
          <w:szCs w:val="24"/>
          <w:u w:val="single"/>
        </w:rPr>
        <w:t>Особенности реализации воспитательного процесса</w:t>
      </w:r>
    </w:p>
    <w:p w:rsidR="000C6BEF" w:rsidRPr="00E253FA" w:rsidRDefault="000C6BEF" w:rsidP="000C6BEF">
      <w:pPr>
        <w:spacing w:after="0" w:line="240" w:lineRule="auto"/>
        <w:ind w:firstLine="709"/>
        <w:jc w:val="center"/>
        <w:rPr>
          <w:rFonts w:ascii="Times New Roman" w:hAnsi="Times New Roman" w:cs="Times New Roman"/>
          <w:sz w:val="24"/>
          <w:szCs w:val="24"/>
        </w:rPr>
      </w:pP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перечне особенностей организации воспитательного процесса в ДОО целесообразно отметить:</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pacing w:val="-2"/>
          <w:sz w:val="24"/>
          <w:szCs w:val="24"/>
        </w:rPr>
        <w:t>- региональные и муниципальные особенности социокультурного окружения ОО;</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ключевые элементы уклада ОО;</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 xml:space="preserve">- наличие инновационных, опережающих, перспективных технологий </w:t>
      </w:r>
      <w:r w:rsidRPr="00E253FA">
        <w:rPr>
          <w:rFonts w:ascii="Times New Roman" w:hAnsi="Times New Roman" w:cs="Times New Roman"/>
          <w:sz w:val="24"/>
          <w:szCs w:val="24"/>
        </w:rPr>
        <w:br/>
        <w:t>воспитательно значимой деятельности, потенциальных «точек роста»;</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0C6BEF" w:rsidRPr="00E253FA" w:rsidRDefault="000C6BEF" w:rsidP="000C6BEF">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особенности воспитательно значимого взаимодействия с социальными </w:t>
      </w:r>
      <w:r w:rsidRPr="00E253FA">
        <w:rPr>
          <w:rFonts w:ascii="Times New Roman" w:hAnsi="Times New Roman" w:cs="Times New Roman"/>
          <w:sz w:val="24"/>
          <w:szCs w:val="24"/>
        </w:rPr>
        <w:br/>
        <w:t>партнерами ОО;</w:t>
      </w:r>
    </w:p>
    <w:p w:rsidR="000C6BEF" w:rsidRPr="00E253FA" w:rsidRDefault="000C6BEF" w:rsidP="000C6BEF">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особенности ОО, связанные с работой с детьми с ограниченными возможностями здоровья, в том числе с инвалидностью.</w:t>
      </w:r>
    </w:p>
    <w:p w:rsidR="000C6BEF" w:rsidRPr="00E253FA" w:rsidRDefault="000C6BEF" w:rsidP="000C6BEF">
      <w:pPr>
        <w:spacing w:after="0" w:line="240" w:lineRule="auto"/>
        <w:rPr>
          <w:rFonts w:ascii="Times New Roman" w:hAnsi="Times New Roman" w:cs="Times New Roman"/>
          <w:b/>
          <w:bCs/>
          <w:sz w:val="24"/>
          <w:szCs w:val="24"/>
        </w:rPr>
      </w:pPr>
    </w:p>
    <w:p w:rsidR="000C6BEF" w:rsidRPr="00E253FA" w:rsidRDefault="000C6BEF" w:rsidP="000C6BEF">
      <w:pPr>
        <w:spacing w:after="0" w:line="240" w:lineRule="auto"/>
        <w:ind w:firstLine="708"/>
        <w:rPr>
          <w:rFonts w:ascii="Times New Roman" w:eastAsia="Calibri" w:hAnsi="Times New Roman" w:cs="Times New Roman"/>
          <w:b/>
          <w:bCs/>
          <w:sz w:val="24"/>
          <w:szCs w:val="24"/>
          <w:u w:val="single"/>
        </w:rPr>
      </w:pPr>
      <w:r w:rsidRPr="00E253FA">
        <w:rPr>
          <w:rFonts w:ascii="Times New Roman" w:eastAsia="Calibri" w:hAnsi="Times New Roman" w:cs="Times New Roman"/>
          <w:b/>
          <w:bCs/>
          <w:sz w:val="24"/>
          <w:szCs w:val="24"/>
          <w:u w:val="single"/>
        </w:rPr>
        <w:t>Общности (сообщества) ДОО</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Основой эффективности такой общности является рефлексия собственной профессиональной деятельности.</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Сотрудники должны:</w:t>
      </w:r>
    </w:p>
    <w:p w:rsidR="000C6BEF" w:rsidRPr="00E253FA" w:rsidRDefault="000C6BEF" w:rsidP="000C6BEF">
      <w:pPr>
        <w:tabs>
          <w:tab w:val="left" w:pos="1134"/>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быть примером в формировании полноценных и сформированных ценностных ориентиров,</w:t>
      </w:r>
      <w:r w:rsidRPr="00E253FA">
        <w:rPr>
          <w:rFonts w:ascii="Times New Roman" w:eastAsia="Calibri" w:hAnsi="Times New Roman" w:cs="Times New Roman"/>
          <w:sz w:val="24"/>
          <w:szCs w:val="24"/>
          <w:lang w:val="en-US"/>
        </w:rPr>
        <w:t> </w:t>
      </w:r>
      <w:r w:rsidRPr="00E253FA">
        <w:rPr>
          <w:rFonts w:ascii="Times New Roman" w:eastAsia="Calibri" w:hAnsi="Times New Roman" w:cs="Times New Roman"/>
          <w:sz w:val="24"/>
          <w:szCs w:val="24"/>
        </w:rPr>
        <w:t>норм</w:t>
      </w:r>
      <w:r w:rsidRPr="00E253FA">
        <w:rPr>
          <w:rFonts w:ascii="Times New Roman" w:eastAsia="Calibri" w:hAnsi="Times New Roman" w:cs="Times New Roman"/>
          <w:sz w:val="24"/>
          <w:szCs w:val="24"/>
          <w:lang w:val="en-US"/>
        </w:rPr>
        <w:t> </w:t>
      </w:r>
      <w:r w:rsidRPr="00E253FA">
        <w:rPr>
          <w:rFonts w:ascii="Times New Roman" w:eastAsia="Calibri" w:hAnsi="Times New Roman" w:cs="Times New Roman"/>
          <w:sz w:val="24"/>
          <w:szCs w:val="24"/>
        </w:rPr>
        <w:t>общения и поведения;</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E253FA">
        <w:rPr>
          <w:rFonts w:ascii="Times New Roman" w:eastAsia="Calibri" w:hAnsi="Times New Roman" w:cs="Times New Roman"/>
          <w:sz w:val="24"/>
          <w:szCs w:val="24"/>
        </w:rPr>
        <w:br/>
        <w:t>и пр.);</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 учить детей совместной деятельности, насыщать их жизнь событиями, </w:t>
      </w:r>
      <w:r w:rsidRPr="00E253FA">
        <w:rPr>
          <w:rFonts w:ascii="Times New Roman" w:eastAsia="Calibri" w:hAnsi="Times New Roman" w:cs="Times New Roman"/>
          <w:sz w:val="24"/>
          <w:szCs w:val="24"/>
        </w:rPr>
        <w:br/>
        <w:t>которые сплачивали бы и объединяли ребят;</w:t>
      </w:r>
    </w:p>
    <w:p w:rsidR="000C6BEF" w:rsidRPr="00E253FA"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воспитывать в детях чувство ответственности перед группой за свое поведение.</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
          <w:bCs/>
          <w:i/>
          <w:sz w:val="24"/>
          <w:szCs w:val="24"/>
          <w:u w:val="single"/>
        </w:rPr>
        <w:t>Профессионально-родительская общность</w:t>
      </w:r>
      <w:r w:rsidRPr="00E253FA">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
          <w:bCs/>
          <w:i/>
          <w:sz w:val="24"/>
          <w:szCs w:val="24"/>
          <w:u w:val="single"/>
        </w:rPr>
        <w:t>Детско-взрослая общность</w:t>
      </w:r>
      <w:r w:rsidRPr="00E253FA">
        <w:rPr>
          <w:rFonts w:ascii="Times New Roman" w:eastAsia="Calibri" w:hAnsi="Times New Roman" w:cs="Times New Roman"/>
          <w:sz w:val="24"/>
          <w:szCs w:val="24"/>
          <w:u w:val="single"/>
        </w:rPr>
        <w:t>.</w:t>
      </w:r>
      <w:r w:rsidRPr="00E253FA">
        <w:rPr>
          <w:rFonts w:ascii="Times New Roman" w:eastAsia="Calibri"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r w:rsidRPr="00E253FA">
        <w:rPr>
          <w:rFonts w:ascii="Times New Roman" w:eastAsia="Calibri" w:hAnsi="Times New Roman" w:cs="Times New Roman"/>
          <w:sz w:val="24"/>
          <w:szCs w:val="24"/>
        </w:rPr>
        <w:br/>
        <w:t xml:space="preserve">В каждом возрасте и каждом случае она будет обладать своей спецификой в зависимости </w:t>
      </w:r>
      <w:r w:rsidRPr="00E253FA">
        <w:rPr>
          <w:rFonts w:ascii="Times New Roman" w:eastAsia="Calibri" w:hAnsi="Times New Roman" w:cs="Times New Roman"/>
          <w:sz w:val="24"/>
          <w:szCs w:val="24"/>
        </w:rPr>
        <w:br/>
        <w:t>от решаемых воспитательных задач.</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
          <w:bCs/>
          <w:i/>
          <w:sz w:val="24"/>
          <w:szCs w:val="24"/>
          <w:u w:val="single"/>
        </w:rPr>
        <w:t>Детская общность</w:t>
      </w:r>
      <w:r w:rsidRPr="00E253FA">
        <w:rPr>
          <w:rFonts w:ascii="Times New Roman" w:eastAsia="Calibri" w:hAnsi="Times New Roman" w:cs="Times New Roman"/>
          <w:b/>
          <w:bCs/>
          <w:sz w:val="24"/>
          <w:szCs w:val="24"/>
          <w:u w:val="single"/>
        </w:rPr>
        <w:t>.</w:t>
      </w:r>
      <w:r w:rsidRPr="00E253FA">
        <w:rPr>
          <w:rFonts w:ascii="Times New Roman" w:eastAsia="Calibri"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Одним из видов детских общностей являются разновозрастные детские общности. </w:t>
      </w:r>
      <w:r w:rsidRPr="00E253FA">
        <w:rPr>
          <w:rFonts w:ascii="Times New Roman" w:eastAsia="Calibri" w:hAnsi="Times New Roman" w:cs="Times New Roman"/>
          <w:sz w:val="24"/>
          <w:szCs w:val="24"/>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C6BEF" w:rsidRPr="00E253FA" w:rsidRDefault="000C6BEF" w:rsidP="000C6BEF">
      <w:pPr>
        <w:spacing w:after="0" w:line="240" w:lineRule="auto"/>
        <w:ind w:firstLine="709"/>
        <w:jc w:val="both"/>
        <w:rPr>
          <w:rFonts w:ascii="Times New Roman" w:eastAsia="Calibri" w:hAnsi="Times New Roman" w:cs="Times New Roman"/>
          <w:sz w:val="24"/>
          <w:szCs w:val="24"/>
        </w:rPr>
      </w:pPr>
      <w:r w:rsidRPr="00E253FA">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0C6BEF" w:rsidRPr="00E253FA" w:rsidRDefault="000C6BEF" w:rsidP="000C6BEF">
      <w:pPr>
        <w:spacing w:after="0" w:line="240" w:lineRule="auto"/>
        <w:jc w:val="both"/>
        <w:rPr>
          <w:rFonts w:ascii="Times New Roman" w:eastAsia="Calibri" w:hAnsi="Times New Roman" w:cs="Times New Roman"/>
          <w:b/>
          <w:sz w:val="24"/>
          <w:szCs w:val="24"/>
        </w:rPr>
      </w:pPr>
    </w:p>
    <w:p w:rsidR="000C6BEF" w:rsidRPr="00E253FA" w:rsidRDefault="000C6BEF" w:rsidP="000C6BEF">
      <w:pPr>
        <w:spacing w:after="0" w:line="240" w:lineRule="auto"/>
        <w:ind w:firstLine="709"/>
        <w:jc w:val="both"/>
        <w:rPr>
          <w:rFonts w:ascii="Times New Roman" w:eastAsia="Calibri" w:hAnsi="Times New Roman" w:cs="Times New Roman"/>
          <w:b/>
          <w:sz w:val="24"/>
          <w:szCs w:val="24"/>
          <w:u w:val="single"/>
        </w:rPr>
      </w:pPr>
      <w:r w:rsidRPr="00E253FA">
        <w:rPr>
          <w:rFonts w:ascii="Times New Roman" w:eastAsia="Calibri" w:hAnsi="Times New Roman" w:cs="Times New Roman"/>
          <w:b/>
          <w:sz w:val="24"/>
          <w:szCs w:val="24"/>
          <w:u w:val="single"/>
        </w:rPr>
        <w:t>Культура поведения воспитателя в общностях как значимая составляющая уклада</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Воспитатель должен соблюдать кодекс нормы профессиональной этики и поведения:</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педагог всегда выходит навстречу родителям и приветствует родителей и детей первым;</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улыбка – всегда обязательная часть приветствия;</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педагог описывает события и ситуации, но не даёт им оценки;</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педагог не обвиняет родителей и не возлагает на них ответственность за поведение детей в детском саду;</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тон общения ровный и дружелюбный, исключается повышение голоса;</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уважительное отношение к личности воспитанника;</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умение заинтересованно слушать собеседника и сопереживать ему;</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lastRenderedPageBreak/>
        <w:t>- умение видеть и слышать воспитанника, сопереживать ему;</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уравновешенность и самообладание, выдержка в отношениях с детьми;</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умение сочетать мягкий эмоциональный и деловой тон в отношениях с детьми;</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умение сочетать требовательность с чутким отношением к воспитанникам;</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знание возрастных и индивидуальных особенностей воспитанников;</w:t>
      </w:r>
    </w:p>
    <w:p w:rsidR="000C6BEF" w:rsidRPr="00E253FA" w:rsidRDefault="000C6BEF" w:rsidP="000C6BEF">
      <w:pPr>
        <w:pStyle w:val="12"/>
        <w:tabs>
          <w:tab w:val="right" w:pos="426"/>
          <w:tab w:val="left" w:pos="1134"/>
        </w:tabs>
        <w:ind w:left="0" w:firstLine="709"/>
        <w:jc w:val="both"/>
        <w:rPr>
          <w:sz w:val="24"/>
          <w:szCs w:val="24"/>
        </w:rPr>
      </w:pPr>
      <w:r w:rsidRPr="00E253FA">
        <w:rPr>
          <w:rFonts w:eastAsia="Calibri"/>
          <w:sz w:val="24"/>
          <w:szCs w:val="24"/>
          <w:lang w:eastAsia="en-US"/>
        </w:rPr>
        <w:t>- соответствие внешнего вида статусу воспитателя детского сада.</w:t>
      </w:r>
    </w:p>
    <w:p w:rsidR="000C6BEF" w:rsidRPr="00E253FA" w:rsidRDefault="000C6BEF" w:rsidP="000C6BEF">
      <w:pPr>
        <w:keepNext/>
        <w:spacing w:after="0" w:line="240" w:lineRule="auto"/>
        <w:ind w:firstLine="709"/>
        <w:jc w:val="center"/>
        <w:rPr>
          <w:rFonts w:ascii="Times New Roman" w:eastAsia="Calibri" w:hAnsi="Times New Roman" w:cs="Times New Roman"/>
          <w:b/>
          <w:bCs/>
          <w:sz w:val="24"/>
          <w:szCs w:val="24"/>
        </w:rPr>
      </w:pPr>
    </w:p>
    <w:p w:rsidR="000C6BEF" w:rsidRPr="00E253FA" w:rsidRDefault="000C6BEF" w:rsidP="000C6BEF">
      <w:pPr>
        <w:keepNext/>
        <w:spacing w:after="0" w:line="240" w:lineRule="auto"/>
        <w:ind w:firstLine="709"/>
        <w:rPr>
          <w:rFonts w:ascii="Times New Roman" w:eastAsia="Calibri" w:hAnsi="Times New Roman" w:cs="Times New Roman"/>
          <w:b/>
          <w:bCs/>
          <w:sz w:val="24"/>
          <w:szCs w:val="24"/>
          <w:u w:val="single"/>
        </w:rPr>
      </w:pPr>
      <w:r w:rsidRPr="00E253FA">
        <w:rPr>
          <w:rFonts w:ascii="Times New Roman" w:eastAsia="Calibri" w:hAnsi="Times New Roman" w:cs="Times New Roman"/>
          <w:b/>
          <w:bCs/>
          <w:sz w:val="24"/>
          <w:szCs w:val="24"/>
          <w:u w:val="single"/>
        </w:rPr>
        <w:t>Социокультурный контекст</w:t>
      </w:r>
    </w:p>
    <w:p w:rsidR="000C6BEF" w:rsidRPr="00E253FA" w:rsidRDefault="000C6BEF" w:rsidP="000C6BEF">
      <w:pPr>
        <w:keepNext/>
        <w:spacing w:after="0" w:line="240" w:lineRule="auto"/>
        <w:ind w:firstLine="709"/>
        <w:jc w:val="center"/>
        <w:rPr>
          <w:rFonts w:ascii="Times New Roman" w:hAnsi="Times New Roman" w:cs="Times New Roman"/>
          <w:sz w:val="24"/>
          <w:szCs w:val="24"/>
        </w:rPr>
      </w:pP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Программы воспитания.</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0C6BEF" w:rsidRPr="00E253FA" w:rsidRDefault="000C6BEF" w:rsidP="000C6BEF">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rsidR="000C6BEF" w:rsidRPr="00E253FA" w:rsidRDefault="000C6BEF" w:rsidP="000C6BEF">
      <w:pPr>
        <w:spacing w:after="0" w:line="240" w:lineRule="auto"/>
        <w:ind w:firstLine="708"/>
        <w:jc w:val="both"/>
        <w:rPr>
          <w:rFonts w:ascii="Times New Roman" w:hAnsi="Times New Roman" w:cs="Times New Roman"/>
          <w:b/>
          <w:sz w:val="24"/>
          <w:szCs w:val="24"/>
          <w:u w:val="single"/>
        </w:rPr>
      </w:pPr>
    </w:p>
    <w:p w:rsidR="000C6BEF" w:rsidRPr="00E253FA" w:rsidRDefault="000C6BEF" w:rsidP="000C6BEF">
      <w:pPr>
        <w:spacing w:after="0" w:line="240" w:lineRule="auto"/>
        <w:ind w:firstLine="708"/>
        <w:jc w:val="both"/>
        <w:rPr>
          <w:rFonts w:ascii="Times New Roman" w:hAnsi="Times New Roman" w:cs="Times New Roman"/>
          <w:b/>
          <w:sz w:val="24"/>
          <w:szCs w:val="24"/>
          <w:u w:val="single"/>
        </w:rPr>
      </w:pPr>
      <w:r w:rsidRPr="00E253FA">
        <w:rPr>
          <w:rFonts w:ascii="Times New Roman" w:hAnsi="Times New Roman" w:cs="Times New Roman"/>
          <w:b/>
          <w:sz w:val="24"/>
          <w:szCs w:val="24"/>
          <w:u w:val="single"/>
        </w:rPr>
        <w:t>Взаимодействие с общеобразовательными, социальными учреждениями других типов</w:t>
      </w:r>
    </w:p>
    <w:p w:rsidR="000C6BEF" w:rsidRPr="00E253FA" w:rsidRDefault="000C6BEF" w:rsidP="000C6BEF">
      <w:pPr>
        <w:spacing w:after="0" w:line="240" w:lineRule="auto"/>
        <w:ind w:firstLine="709"/>
        <w:jc w:val="both"/>
        <w:rPr>
          <w:rFonts w:ascii="Times New Roman" w:eastAsia="Calibri" w:hAnsi="Times New Roman" w:cs="Times New Roman"/>
          <w:bCs/>
          <w:sz w:val="24"/>
          <w:szCs w:val="24"/>
        </w:rPr>
      </w:pPr>
    </w:p>
    <w:tbl>
      <w:tblPr>
        <w:tblStyle w:val="afb"/>
        <w:tblW w:w="0" w:type="auto"/>
        <w:tblLook w:val="04A0" w:firstRow="1" w:lastRow="0" w:firstColumn="1" w:lastColumn="0" w:noHBand="0" w:noVBand="1"/>
      </w:tblPr>
      <w:tblGrid>
        <w:gridCol w:w="2405"/>
        <w:gridCol w:w="7838"/>
      </w:tblGrid>
      <w:tr w:rsidR="000C6BEF" w:rsidRPr="00E253FA" w:rsidTr="000C6BEF">
        <w:tc>
          <w:tcPr>
            <w:tcW w:w="2405" w:type="dxa"/>
          </w:tcPr>
          <w:p w:rsidR="000C6BEF" w:rsidRPr="00E253FA" w:rsidRDefault="000C6BEF" w:rsidP="000C6BEF">
            <w:pPr>
              <w:jc w:val="center"/>
              <w:rPr>
                <w:rFonts w:ascii="Times New Roman" w:hAnsi="Times New Roman" w:cs="Times New Roman"/>
                <w:sz w:val="24"/>
                <w:szCs w:val="24"/>
              </w:rPr>
            </w:pPr>
          </w:p>
          <w:p w:rsidR="000C6BEF" w:rsidRPr="00E253FA" w:rsidRDefault="000C6BEF" w:rsidP="000C6BEF">
            <w:pPr>
              <w:jc w:val="center"/>
              <w:rPr>
                <w:rFonts w:ascii="Times New Roman" w:hAnsi="Times New Roman" w:cs="Times New Roman"/>
                <w:sz w:val="24"/>
                <w:szCs w:val="24"/>
              </w:rPr>
            </w:pPr>
          </w:p>
          <w:p w:rsidR="000C6BEF" w:rsidRPr="00E253FA" w:rsidRDefault="000C6BEF" w:rsidP="000C6BEF">
            <w:pPr>
              <w:jc w:val="center"/>
              <w:rPr>
                <w:rFonts w:ascii="Times New Roman" w:hAnsi="Times New Roman" w:cs="Times New Roman"/>
                <w:sz w:val="24"/>
                <w:szCs w:val="24"/>
              </w:rPr>
            </w:pPr>
          </w:p>
          <w:p w:rsidR="000C6BEF" w:rsidRPr="00E253FA" w:rsidRDefault="000C6BEF" w:rsidP="000C6BEF">
            <w:pPr>
              <w:jc w:val="center"/>
              <w:rPr>
                <w:rFonts w:ascii="Times New Roman" w:hAnsi="Times New Roman" w:cs="Times New Roman"/>
                <w:sz w:val="24"/>
                <w:szCs w:val="24"/>
              </w:rPr>
            </w:pPr>
          </w:p>
          <w:p w:rsidR="000C6BEF" w:rsidRPr="00E253FA" w:rsidRDefault="000C6BEF" w:rsidP="000C6BEF">
            <w:pPr>
              <w:jc w:val="center"/>
              <w:rPr>
                <w:rFonts w:ascii="Times New Roman" w:hAnsi="Times New Roman" w:cs="Times New Roman"/>
                <w:sz w:val="24"/>
                <w:szCs w:val="24"/>
              </w:rPr>
            </w:pPr>
          </w:p>
          <w:p w:rsidR="000C6BEF" w:rsidRPr="00E253FA" w:rsidRDefault="000C6BEF" w:rsidP="000C6BEF">
            <w:pPr>
              <w:jc w:val="center"/>
              <w:rPr>
                <w:rFonts w:ascii="Times New Roman" w:hAnsi="Times New Roman" w:cs="Times New Roman"/>
                <w:sz w:val="24"/>
                <w:szCs w:val="24"/>
              </w:rPr>
            </w:pPr>
            <w:r w:rsidRPr="00E253FA">
              <w:rPr>
                <w:rFonts w:ascii="Times New Roman" w:hAnsi="Times New Roman" w:cs="Times New Roman"/>
                <w:sz w:val="24"/>
                <w:szCs w:val="24"/>
              </w:rPr>
              <w:t>МАОУ СОШ № 2</w:t>
            </w:r>
          </w:p>
        </w:tc>
        <w:tc>
          <w:tcPr>
            <w:tcW w:w="7838" w:type="dxa"/>
          </w:tcPr>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xml:space="preserve">Обеспечение преемственности между ДОО и школой на единых основаниях: </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xml:space="preserve">- взаимопосещение занятий, уроков с целью обеспечения преемственности и успешной адаптации выпускников детского сада при поступлении в 1 класс; </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в методических объединениях и педагогических советах; </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xml:space="preserve">- организация для детей экскурсий в школу; </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отслеживание итогов адаптационного периода, успеваемости первоклассников;</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информационно-ознакомительные мероприятия в рамках проведения Дня открытых дверей</w:t>
            </w:r>
          </w:p>
        </w:tc>
      </w:tr>
      <w:tr w:rsidR="000C6BEF" w:rsidRPr="00E253FA" w:rsidTr="000C6BEF">
        <w:tc>
          <w:tcPr>
            <w:tcW w:w="2405" w:type="dxa"/>
          </w:tcPr>
          <w:p w:rsidR="000C6BEF" w:rsidRPr="00E253FA" w:rsidRDefault="000C6BEF" w:rsidP="000C6BEF">
            <w:pPr>
              <w:jc w:val="center"/>
              <w:rPr>
                <w:rFonts w:ascii="Times New Roman" w:hAnsi="Times New Roman" w:cs="Times New Roman"/>
                <w:sz w:val="24"/>
                <w:szCs w:val="24"/>
              </w:rPr>
            </w:pPr>
            <w:r w:rsidRPr="00E253FA">
              <w:rPr>
                <w:rFonts w:ascii="Times New Roman" w:hAnsi="Times New Roman" w:cs="Times New Roman"/>
                <w:sz w:val="24"/>
                <w:szCs w:val="24"/>
              </w:rPr>
              <w:t>Городской краеведческий музей</w:t>
            </w:r>
          </w:p>
        </w:tc>
        <w:tc>
          <w:tcPr>
            <w:tcW w:w="7838" w:type="dxa"/>
          </w:tcPr>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xml:space="preserve">- организация для детей экскурсий в городской краеведческий музей; </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детей в интерактивных занятиях, проводимых в музее; </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участие педагогов ДОО в мероприятиях, проводимых в музее;</w:t>
            </w:r>
          </w:p>
        </w:tc>
      </w:tr>
      <w:tr w:rsidR="000C6BEF" w:rsidRPr="00E253FA" w:rsidTr="000C6BEF">
        <w:tc>
          <w:tcPr>
            <w:tcW w:w="2405" w:type="dxa"/>
          </w:tcPr>
          <w:p w:rsidR="000C6BEF" w:rsidRPr="00E253FA" w:rsidRDefault="000C6BEF" w:rsidP="000C6BEF">
            <w:pPr>
              <w:jc w:val="center"/>
              <w:rPr>
                <w:rFonts w:ascii="Times New Roman" w:hAnsi="Times New Roman" w:cs="Times New Roman"/>
                <w:sz w:val="24"/>
                <w:szCs w:val="24"/>
              </w:rPr>
            </w:pPr>
            <w:r w:rsidRPr="00E253FA">
              <w:rPr>
                <w:rFonts w:ascii="Times New Roman" w:hAnsi="Times New Roman" w:cs="Times New Roman"/>
                <w:sz w:val="24"/>
                <w:szCs w:val="24"/>
              </w:rPr>
              <w:lastRenderedPageBreak/>
              <w:t>Детская библиотека им. Бажова</w:t>
            </w:r>
          </w:p>
        </w:tc>
        <w:tc>
          <w:tcPr>
            <w:tcW w:w="7838" w:type="dxa"/>
          </w:tcPr>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для детей экскурсий в библиотеки;</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презентация детской, методической литературы и периодических изданий, имеющихся в библиотеках для детей, педагогов и родителей воспитанников ДОО;</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совместные мероприятия сотрудников библиотек и педагогического коллектива (литературные викторины, познавательные программы);</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работа передвижной библиотеки</w:t>
            </w:r>
          </w:p>
        </w:tc>
      </w:tr>
      <w:tr w:rsidR="000C6BEF" w:rsidRPr="00E253FA" w:rsidTr="000C6BEF">
        <w:tc>
          <w:tcPr>
            <w:tcW w:w="2405" w:type="dxa"/>
          </w:tcPr>
          <w:p w:rsidR="000C6BEF" w:rsidRPr="00E253FA" w:rsidRDefault="000C6BEF" w:rsidP="000C6BEF">
            <w:pPr>
              <w:jc w:val="center"/>
              <w:rPr>
                <w:rFonts w:ascii="Times New Roman" w:hAnsi="Times New Roman" w:cs="Times New Roman"/>
                <w:sz w:val="24"/>
                <w:szCs w:val="24"/>
              </w:rPr>
            </w:pPr>
            <w:r w:rsidRPr="00E253FA">
              <w:rPr>
                <w:rFonts w:ascii="Times New Roman" w:hAnsi="Times New Roman" w:cs="Times New Roman"/>
                <w:sz w:val="24"/>
                <w:szCs w:val="24"/>
              </w:rPr>
              <w:t>ДООЦ</w:t>
            </w:r>
          </w:p>
        </w:tc>
        <w:tc>
          <w:tcPr>
            <w:tcW w:w="7838" w:type="dxa"/>
          </w:tcPr>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совместная организация музыкально - театрализованных представлений;- участие в конкурсах, организованных ДООЦ</w:t>
            </w:r>
          </w:p>
        </w:tc>
      </w:tr>
      <w:tr w:rsidR="000C6BEF" w:rsidRPr="00E253FA" w:rsidTr="000C6BEF">
        <w:tc>
          <w:tcPr>
            <w:tcW w:w="2405" w:type="dxa"/>
          </w:tcPr>
          <w:p w:rsidR="000C6BEF" w:rsidRPr="00E253FA" w:rsidRDefault="000C6BEF" w:rsidP="000C6BEF">
            <w:pPr>
              <w:jc w:val="center"/>
              <w:rPr>
                <w:rFonts w:ascii="Times New Roman" w:hAnsi="Times New Roman" w:cs="Times New Roman"/>
                <w:sz w:val="24"/>
                <w:szCs w:val="24"/>
              </w:rPr>
            </w:pPr>
            <w:r w:rsidRPr="00E253FA">
              <w:rPr>
                <w:rFonts w:ascii="Times New Roman" w:hAnsi="Times New Roman" w:cs="Times New Roman"/>
                <w:sz w:val="24"/>
                <w:szCs w:val="24"/>
              </w:rPr>
              <w:t>Детская художественная школа</w:t>
            </w:r>
          </w:p>
        </w:tc>
        <w:tc>
          <w:tcPr>
            <w:tcW w:w="7838" w:type="dxa"/>
          </w:tcPr>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посещение выставок работ учащихся и преподавателей ДХШ;</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передвижных выставок Карпинских художников</w:t>
            </w:r>
          </w:p>
        </w:tc>
      </w:tr>
      <w:tr w:rsidR="000C6BEF" w:rsidRPr="00E253FA" w:rsidTr="000C6BEF">
        <w:tc>
          <w:tcPr>
            <w:tcW w:w="2405" w:type="dxa"/>
          </w:tcPr>
          <w:p w:rsidR="000C6BEF" w:rsidRPr="00E253FA" w:rsidRDefault="000C6BEF" w:rsidP="000C6BEF">
            <w:pPr>
              <w:jc w:val="center"/>
              <w:rPr>
                <w:rFonts w:ascii="Times New Roman" w:hAnsi="Times New Roman" w:cs="Times New Roman"/>
                <w:sz w:val="24"/>
                <w:szCs w:val="24"/>
              </w:rPr>
            </w:pPr>
            <w:r w:rsidRPr="00E253FA">
              <w:rPr>
                <w:rFonts w:ascii="Times New Roman" w:hAnsi="Times New Roman" w:cs="Times New Roman"/>
                <w:sz w:val="24"/>
                <w:szCs w:val="24"/>
              </w:rPr>
              <w:t>Школа искусств</w:t>
            </w:r>
          </w:p>
        </w:tc>
        <w:tc>
          <w:tcPr>
            <w:tcW w:w="7838" w:type="dxa"/>
          </w:tcPr>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концертных программ праздников, участие в культурно-массовых мероприятиях;</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в городских конкурсах «Серебристый голосок»; </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концерты, тематические музыкальные лектории</w:t>
            </w:r>
          </w:p>
        </w:tc>
      </w:tr>
      <w:tr w:rsidR="000C6BEF" w:rsidRPr="00E253FA" w:rsidTr="000C6BEF">
        <w:tc>
          <w:tcPr>
            <w:tcW w:w="2405" w:type="dxa"/>
          </w:tcPr>
          <w:p w:rsidR="000C6BEF" w:rsidRPr="00E253FA" w:rsidRDefault="000C6BEF" w:rsidP="000C6BEF">
            <w:pPr>
              <w:jc w:val="center"/>
              <w:rPr>
                <w:rFonts w:ascii="Times New Roman" w:hAnsi="Times New Roman" w:cs="Times New Roman"/>
                <w:sz w:val="24"/>
                <w:szCs w:val="24"/>
              </w:rPr>
            </w:pPr>
            <w:r w:rsidRPr="00E253FA">
              <w:rPr>
                <w:rFonts w:ascii="Times New Roman" w:hAnsi="Times New Roman" w:cs="Times New Roman"/>
                <w:sz w:val="24"/>
                <w:szCs w:val="24"/>
              </w:rPr>
              <w:t>ГИБДД</w:t>
            </w:r>
          </w:p>
        </w:tc>
        <w:tc>
          <w:tcPr>
            <w:tcW w:w="7838" w:type="dxa"/>
          </w:tcPr>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участие инспектора ГИБДД в проведении занятий, бесед, развлечений;</w:t>
            </w:r>
            <w:r w:rsidRPr="00E253FA">
              <w:rPr>
                <w:rFonts w:ascii="Times New Roman" w:hAnsi="Times New Roman" w:cs="Times New Roman"/>
                <w:sz w:val="24"/>
                <w:szCs w:val="24"/>
              </w:rPr>
              <w:br/>
              <w:t xml:space="preserve">- проведение родительских собраний с участием инспектора ГИБДД;  </w:t>
            </w:r>
            <w:r w:rsidRPr="00E253FA">
              <w:rPr>
                <w:rFonts w:ascii="Times New Roman" w:hAnsi="Times New Roman" w:cs="Times New Roman"/>
                <w:sz w:val="24"/>
                <w:szCs w:val="24"/>
              </w:rPr>
              <w:br/>
              <w:t xml:space="preserve">- проведение театрализованных представлений по предупреждению детского дорожно – транспортного травматизма; </w:t>
            </w:r>
          </w:p>
          <w:p w:rsidR="000C6BEF" w:rsidRPr="00E253FA" w:rsidRDefault="000C6BEF" w:rsidP="000C6BEF">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выставок детских работ «Осторожно! Дорога»!</w:t>
            </w:r>
          </w:p>
        </w:tc>
      </w:tr>
    </w:tbl>
    <w:p w:rsidR="000C6BEF" w:rsidRPr="00E253FA" w:rsidRDefault="000C6BEF" w:rsidP="000C6BEF">
      <w:pPr>
        <w:spacing w:after="0" w:line="240" w:lineRule="auto"/>
        <w:jc w:val="both"/>
        <w:rPr>
          <w:rFonts w:ascii="Times New Roman" w:hAnsi="Times New Roman" w:cs="Times New Roman"/>
          <w:sz w:val="24"/>
          <w:szCs w:val="24"/>
        </w:rPr>
      </w:pPr>
    </w:p>
    <w:p w:rsidR="000C6BEF" w:rsidRPr="00E253FA" w:rsidRDefault="000C6BEF" w:rsidP="000C6BEF">
      <w:pPr>
        <w:spacing w:after="0" w:line="240" w:lineRule="auto"/>
        <w:ind w:firstLine="709"/>
        <w:jc w:val="both"/>
        <w:rPr>
          <w:rFonts w:ascii="Times New Roman" w:eastAsia="Calibri" w:hAnsi="Times New Roman" w:cs="Times New Roman"/>
          <w:bCs/>
          <w:sz w:val="24"/>
          <w:szCs w:val="24"/>
        </w:rPr>
      </w:pPr>
      <w:r w:rsidRPr="00E253FA">
        <w:rPr>
          <w:rFonts w:ascii="Times New Roman" w:eastAsia="Calibri" w:hAnsi="Times New Roman" w:cs="Times New Roman"/>
          <w:bCs/>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0C6BEF" w:rsidRPr="00E253FA" w:rsidRDefault="000C6BEF" w:rsidP="000C6BEF">
      <w:pPr>
        <w:spacing w:after="0" w:line="240" w:lineRule="auto"/>
        <w:ind w:firstLine="708"/>
        <w:rPr>
          <w:rFonts w:ascii="Times New Roman" w:hAnsi="Times New Roman" w:cs="Times New Roman"/>
          <w:b/>
          <w:sz w:val="24"/>
          <w:szCs w:val="24"/>
        </w:rPr>
      </w:pPr>
    </w:p>
    <w:p w:rsidR="000C6BEF" w:rsidRPr="00E253FA" w:rsidRDefault="000C6BEF" w:rsidP="000C6BEF">
      <w:pPr>
        <w:spacing w:after="0" w:line="240" w:lineRule="auto"/>
        <w:ind w:firstLine="709"/>
        <w:jc w:val="both"/>
        <w:rPr>
          <w:rFonts w:ascii="Times New Roman" w:hAnsi="Times New Roman" w:cs="Times New Roman"/>
          <w:b/>
          <w:bCs/>
          <w:sz w:val="24"/>
          <w:szCs w:val="24"/>
          <w:u w:val="single"/>
        </w:rPr>
      </w:pPr>
      <w:r w:rsidRPr="00E253FA">
        <w:rPr>
          <w:rFonts w:ascii="Times New Roman" w:hAnsi="Times New Roman" w:cs="Times New Roman"/>
          <w:b/>
          <w:bCs/>
          <w:sz w:val="24"/>
          <w:szCs w:val="24"/>
          <w:u w:val="single"/>
        </w:rPr>
        <w:t>Особенности взаимодействия педагогического коллектива с семьями воспитанников в процессе реализации Программы воспитания</w:t>
      </w:r>
    </w:p>
    <w:p w:rsidR="000C6BEF" w:rsidRPr="00E253FA" w:rsidRDefault="000C6BEF" w:rsidP="000C6BEF">
      <w:pPr>
        <w:spacing w:after="0" w:line="240" w:lineRule="auto"/>
        <w:ind w:firstLine="709"/>
        <w:jc w:val="center"/>
        <w:rPr>
          <w:rFonts w:ascii="Times New Roman" w:hAnsi="Times New Roman" w:cs="Times New Roman"/>
          <w:sz w:val="24"/>
          <w:szCs w:val="24"/>
        </w:rPr>
      </w:pPr>
    </w:p>
    <w:p w:rsidR="000C6BEF" w:rsidRPr="00E253FA" w:rsidRDefault="000C6BEF" w:rsidP="000C6BEF">
      <w:pPr>
        <w:pStyle w:val="12"/>
        <w:ind w:left="0" w:firstLine="709"/>
        <w:jc w:val="both"/>
        <w:rPr>
          <w:sz w:val="24"/>
          <w:szCs w:val="24"/>
        </w:rPr>
      </w:pPr>
      <w:r w:rsidRPr="00E253FA">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0C6BEF" w:rsidRPr="00E253FA" w:rsidRDefault="000C6BEF" w:rsidP="000C6BEF">
      <w:pPr>
        <w:spacing w:after="0" w:line="240" w:lineRule="auto"/>
        <w:ind w:firstLine="708"/>
        <w:jc w:val="both"/>
        <w:rPr>
          <w:rFonts w:ascii="Times New Roman" w:hAnsi="Times New Roman" w:cs="Times New Roman"/>
          <w:b/>
          <w:i/>
          <w:sz w:val="24"/>
          <w:szCs w:val="24"/>
          <w:u w:val="single"/>
        </w:rPr>
      </w:pPr>
      <w:r w:rsidRPr="00E253FA">
        <w:rPr>
          <w:rFonts w:ascii="Times New Roman" w:hAnsi="Times New Roman" w:cs="Times New Roman"/>
          <w:b/>
          <w:i/>
          <w:sz w:val="24"/>
          <w:szCs w:val="24"/>
          <w:u w:val="single"/>
        </w:rPr>
        <w:t xml:space="preserve">Групповые формы работы: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родительский комитет и Наблюдательный совет ДОО, участвующие в решении вопросов воспитания и социализации детей;</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lastRenderedPageBreak/>
        <w:t xml:space="preserve">- семейные клубы, участвуя в которых родители могут получать рекомендации от профессиональных психологов, педагогов, общественных деятелей, социальных работников и обмениваться собственным опытом в пространстве воспитания детей дошкольного возраста;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педагогические гостиные, посвященные вопросам воспитания, мастер-классы, семинары, круглые столы с приглашением специалистов;</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родительские собрания, посвященные обсуждению актуальных и острых проблем воспитания детей дошкольного возраста;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 </w:t>
      </w:r>
    </w:p>
    <w:p w:rsidR="000C6BEF" w:rsidRPr="00E253FA" w:rsidRDefault="000C6BEF" w:rsidP="000C6BEF">
      <w:pPr>
        <w:spacing w:after="0" w:line="240" w:lineRule="auto"/>
        <w:ind w:firstLine="708"/>
        <w:jc w:val="both"/>
        <w:rPr>
          <w:rFonts w:ascii="Times New Roman" w:hAnsi="Times New Roman" w:cs="Times New Roman"/>
          <w:b/>
          <w:i/>
          <w:sz w:val="24"/>
          <w:szCs w:val="24"/>
          <w:u w:val="single"/>
        </w:rPr>
      </w:pPr>
      <w:r w:rsidRPr="00E253FA">
        <w:rPr>
          <w:rFonts w:ascii="Times New Roman" w:hAnsi="Times New Roman" w:cs="Times New Roman"/>
          <w:b/>
          <w:i/>
          <w:sz w:val="24"/>
          <w:szCs w:val="24"/>
          <w:u w:val="single"/>
        </w:rPr>
        <w:t xml:space="preserve">Индивидуальные формы работы: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участие родителей в педагогических консилиумах, собираемых в случае возникновения острых проблем, связанных с воспитанием ребенка;</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0C6BEF" w:rsidRPr="00E253FA" w:rsidRDefault="000C6BEF" w:rsidP="000C6BEF">
      <w:pPr>
        <w:pStyle w:val="12"/>
        <w:widowControl w:val="0"/>
        <w:ind w:left="0"/>
        <w:rPr>
          <w:sz w:val="24"/>
          <w:szCs w:val="24"/>
        </w:rPr>
      </w:pPr>
    </w:p>
    <w:p w:rsidR="000C6BEF" w:rsidRPr="00E253FA" w:rsidRDefault="000C6BEF" w:rsidP="000C6BEF">
      <w:pPr>
        <w:spacing w:after="0" w:line="240" w:lineRule="auto"/>
        <w:ind w:firstLine="708"/>
        <w:rPr>
          <w:rFonts w:ascii="Times New Roman" w:eastAsia="Calibri" w:hAnsi="Times New Roman" w:cs="Times New Roman"/>
          <w:b/>
          <w:bCs/>
          <w:sz w:val="24"/>
          <w:szCs w:val="24"/>
          <w:u w:val="single"/>
        </w:rPr>
      </w:pPr>
      <w:r w:rsidRPr="00E253FA">
        <w:rPr>
          <w:rFonts w:ascii="Times New Roman" w:eastAsia="Calibri" w:hAnsi="Times New Roman" w:cs="Times New Roman"/>
          <w:b/>
          <w:bCs/>
          <w:sz w:val="24"/>
          <w:szCs w:val="24"/>
          <w:u w:val="single"/>
        </w:rPr>
        <w:t>Воспитывающая среда ДОО</w:t>
      </w:r>
    </w:p>
    <w:p w:rsidR="000C6BEF" w:rsidRPr="00E253FA" w:rsidRDefault="000C6BEF" w:rsidP="000C6BEF">
      <w:pPr>
        <w:spacing w:after="0" w:line="240" w:lineRule="auto"/>
        <w:ind w:firstLine="708"/>
        <w:rPr>
          <w:rFonts w:ascii="Times New Roman" w:hAnsi="Times New Roman" w:cs="Times New Roman"/>
          <w:sz w:val="24"/>
          <w:szCs w:val="24"/>
        </w:rPr>
      </w:pPr>
    </w:p>
    <w:p w:rsidR="000C6BEF" w:rsidRPr="00E253FA" w:rsidRDefault="000C6BEF" w:rsidP="000C6BEF">
      <w:pPr>
        <w:pStyle w:val="24"/>
        <w:shd w:val="clear" w:color="auto" w:fill="auto"/>
        <w:spacing w:line="240" w:lineRule="auto"/>
        <w:jc w:val="both"/>
        <w:rPr>
          <w:sz w:val="24"/>
          <w:szCs w:val="24"/>
        </w:rPr>
      </w:pPr>
      <w:r w:rsidRPr="00E253FA">
        <w:rPr>
          <w:sz w:val="24"/>
          <w:szCs w:val="24"/>
        </w:rPr>
        <w:tab/>
        <w:t xml:space="preserve">Воспитывающая среда определяется целью и задачами воспитания, </w:t>
      </w:r>
      <w:r w:rsidRPr="00E253FA">
        <w:rPr>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000C6BEF" w:rsidRPr="00AF3C2D" w:rsidRDefault="000C6BEF" w:rsidP="000C6BEF">
      <w:pPr>
        <w:spacing w:after="0" w:line="240" w:lineRule="auto"/>
        <w:jc w:val="both"/>
        <w:rPr>
          <w:b/>
          <w:sz w:val="24"/>
          <w:szCs w:val="24"/>
        </w:rPr>
      </w:pPr>
    </w:p>
    <w:p w:rsidR="00661CD8" w:rsidRPr="00E253FA" w:rsidRDefault="00661CD8" w:rsidP="00661CD8">
      <w:pPr>
        <w:spacing w:after="0" w:line="240" w:lineRule="auto"/>
        <w:rPr>
          <w:rFonts w:ascii="Times New Roman" w:hAnsi="Times New Roman" w:cs="Times New Roman"/>
          <w:b/>
          <w:bCs/>
          <w:sz w:val="24"/>
          <w:szCs w:val="24"/>
          <w:u w:val="single"/>
        </w:rPr>
      </w:pPr>
    </w:p>
    <w:p w:rsidR="000C6BEF" w:rsidRPr="00E253FA" w:rsidRDefault="00C971BB" w:rsidP="000C6BEF">
      <w:pPr>
        <w:pStyle w:val="12"/>
        <w:widowControl w:val="0"/>
        <w:ind w:left="0"/>
        <w:rPr>
          <w:b/>
          <w:sz w:val="24"/>
          <w:szCs w:val="24"/>
        </w:rPr>
      </w:pPr>
      <w:r>
        <w:rPr>
          <w:b/>
          <w:sz w:val="24"/>
          <w:szCs w:val="24"/>
        </w:rPr>
        <w:t>2.8</w:t>
      </w:r>
      <w:r w:rsidR="000C6BEF" w:rsidRPr="00E253FA">
        <w:rPr>
          <w:b/>
          <w:sz w:val="24"/>
          <w:szCs w:val="24"/>
        </w:rPr>
        <w:t>.3. Организационный раздел</w:t>
      </w:r>
    </w:p>
    <w:p w:rsidR="000C6BEF" w:rsidRPr="00E253FA" w:rsidRDefault="000C6BEF" w:rsidP="000C6BEF">
      <w:pPr>
        <w:spacing w:after="0" w:line="240" w:lineRule="auto"/>
        <w:ind w:firstLine="709"/>
        <w:jc w:val="center"/>
        <w:rPr>
          <w:rFonts w:ascii="Times New Roman" w:hAnsi="Times New Roman" w:cs="Times New Roman"/>
          <w:sz w:val="24"/>
          <w:szCs w:val="24"/>
        </w:rPr>
      </w:pPr>
      <w:r w:rsidRPr="00E253FA">
        <w:rPr>
          <w:rFonts w:ascii="Times New Roman" w:hAnsi="Times New Roman" w:cs="Times New Roman"/>
          <w:b/>
          <w:bCs/>
          <w:sz w:val="24"/>
          <w:szCs w:val="24"/>
        </w:rPr>
        <w:t>Общие требования к условиям реализации Программы воспитания</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Программа воспитания </w:t>
      </w:r>
      <w:r>
        <w:rPr>
          <w:rFonts w:ascii="Times New Roman" w:hAnsi="Times New Roman" w:cs="Times New Roman"/>
          <w:sz w:val="24"/>
          <w:szCs w:val="24"/>
        </w:rPr>
        <w:t>Д</w:t>
      </w:r>
      <w:r w:rsidRPr="000552A9">
        <w:rPr>
          <w:rFonts w:ascii="Times New Roman" w:hAnsi="Times New Roman" w:cs="Times New Roman"/>
          <w:sz w:val="24"/>
          <w:szCs w:val="24"/>
        </w:rPr>
        <w:t xml:space="preserve">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Pr>
          <w:rFonts w:ascii="Times New Roman" w:hAnsi="Times New Roman" w:cs="Times New Roman"/>
          <w:sz w:val="24"/>
          <w:szCs w:val="24"/>
        </w:rPr>
        <w:t>Д</w:t>
      </w:r>
      <w:r w:rsidRPr="000552A9">
        <w:rPr>
          <w:rFonts w:ascii="Times New Roman" w:hAnsi="Times New Roman" w:cs="Times New Roman"/>
          <w:sz w:val="24"/>
          <w:szCs w:val="24"/>
        </w:rPr>
        <w:t>ОО направлен на сохранение преемственности принципов воспитания</w:t>
      </w:r>
      <w:r w:rsidRPr="000552A9">
        <w:rPr>
          <w:rFonts w:ascii="Times New Roman" w:hAnsi="Times New Roman" w:cs="Times New Roman"/>
          <w:sz w:val="24"/>
          <w:szCs w:val="24"/>
        </w:rPr>
        <w:br/>
        <w:t>с уровня дошкольного образования на уровень начального общего образования:</w:t>
      </w:r>
    </w:p>
    <w:p w:rsidR="000C6BEF" w:rsidRPr="000552A9" w:rsidRDefault="000C6BEF" w:rsidP="000C6BEF">
      <w:pPr>
        <w:pStyle w:val="12"/>
        <w:numPr>
          <w:ilvl w:val="0"/>
          <w:numId w:val="4"/>
        </w:numPr>
        <w:tabs>
          <w:tab w:val="right" w:pos="993"/>
        </w:tabs>
        <w:ind w:left="0" w:firstLine="709"/>
        <w:jc w:val="both"/>
        <w:rPr>
          <w:sz w:val="24"/>
          <w:szCs w:val="24"/>
        </w:rPr>
      </w:pPr>
      <w:r w:rsidRPr="000552A9">
        <w:rPr>
          <w:sz w:val="24"/>
          <w:szCs w:val="24"/>
        </w:rPr>
        <w:lastRenderedPageBreak/>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0C6BEF" w:rsidRPr="000552A9" w:rsidRDefault="000C6BEF" w:rsidP="000C6BEF">
      <w:pPr>
        <w:pStyle w:val="12"/>
        <w:numPr>
          <w:ilvl w:val="0"/>
          <w:numId w:val="4"/>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0C6BEF" w:rsidRPr="000552A9" w:rsidRDefault="000C6BEF" w:rsidP="000C6BEF">
      <w:pPr>
        <w:pStyle w:val="12"/>
        <w:numPr>
          <w:ilvl w:val="0"/>
          <w:numId w:val="4"/>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rsidR="000C6BEF" w:rsidRPr="000552A9" w:rsidRDefault="000C6BEF" w:rsidP="000C6BEF">
      <w:pPr>
        <w:pStyle w:val="12"/>
        <w:numPr>
          <w:ilvl w:val="0"/>
          <w:numId w:val="4"/>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задает и удерживает ценности воспитания – как инвариантные, так и </w:t>
      </w:r>
      <w:r w:rsidRPr="000552A9">
        <w:rPr>
          <w:rFonts w:ascii="Times New Roman" w:hAnsi="Times New Roman" w:cs="Times New Roman"/>
          <w:i/>
          <w:sz w:val="24"/>
          <w:szCs w:val="24"/>
        </w:rPr>
        <w:t>свои собственные,</w:t>
      </w:r>
      <w:r w:rsidRPr="000552A9">
        <w:rPr>
          <w:rFonts w:ascii="Times New Roman" w:hAnsi="Times New Roman" w:cs="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cs="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Процесс проектирования уклада ДОО включает следующие шаги.</w:t>
      </w:r>
    </w:p>
    <w:tbl>
      <w:tblPr>
        <w:tblW w:w="10490" w:type="dxa"/>
        <w:tblInd w:w="108" w:type="dxa"/>
        <w:tblLook w:val="0000" w:firstRow="0" w:lastRow="0" w:firstColumn="0" w:lastColumn="0" w:noHBand="0" w:noVBand="0"/>
      </w:tblPr>
      <w:tblGrid>
        <w:gridCol w:w="851"/>
        <w:gridCol w:w="4477"/>
        <w:gridCol w:w="5162"/>
      </w:tblGrid>
      <w:tr w:rsidR="000C6BEF" w:rsidRPr="000E73F7" w:rsidTr="000C6BEF">
        <w:trPr>
          <w:trHeight w:val="505"/>
        </w:trPr>
        <w:tc>
          <w:tcPr>
            <w:tcW w:w="851" w:type="dxa"/>
            <w:tcBorders>
              <w:top w:val="single" w:sz="4" w:space="0" w:color="000000"/>
              <w:left w:val="single" w:sz="4" w:space="0" w:color="000000"/>
              <w:bottom w:val="single" w:sz="4" w:space="0" w:color="000000"/>
            </w:tcBorders>
            <w:shd w:val="clear" w:color="auto" w:fill="auto"/>
          </w:tcPr>
          <w:p w:rsidR="000C6BEF" w:rsidRPr="000E73F7" w:rsidRDefault="000C6BEF" w:rsidP="000C6BEF">
            <w:pPr>
              <w:pStyle w:val="12"/>
              <w:tabs>
                <w:tab w:val="left" w:pos="993"/>
              </w:tabs>
              <w:ind w:left="-37" w:firstLine="17"/>
              <w:jc w:val="center"/>
              <w:rPr>
                <w:b/>
                <w:sz w:val="24"/>
                <w:szCs w:val="24"/>
              </w:rPr>
            </w:pPr>
            <w:r w:rsidRPr="000E73F7">
              <w:rPr>
                <w:b/>
                <w:sz w:val="24"/>
                <w:szCs w:val="24"/>
              </w:rPr>
              <w:t>№</w:t>
            </w:r>
          </w:p>
          <w:p w:rsidR="000C6BEF" w:rsidRPr="000E73F7" w:rsidRDefault="000C6BEF" w:rsidP="000C6BEF">
            <w:pPr>
              <w:pStyle w:val="12"/>
              <w:tabs>
                <w:tab w:val="left" w:pos="993"/>
              </w:tabs>
              <w:ind w:left="0" w:firstLine="17"/>
              <w:jc w:val="center"/>
              <w:rPr>
                <w:b/>
                <w:sz w:val="24"/>
                <w:szCs w:val="24"/>
              </w:rPr>
            </w:pPr>
            <w:r w:rsidRPr="000E73F7">
              <w:rPr>
                <w:b/>
                <w:sz w:val="24"/>
                <w:szCs w:val="24"/>
              </w:rPr>
              <w:t>п/п</w:t>
            </w:r>
          </w:p>
        </w:tc>
        <w:tc>
          <w:tcPr>
            <w:tcW w:w="4477" w:type="dxa"/>
            <w:tcBorders>
              <w:top w:val="single" w:sz="4" w:space="0" w:color="000000"/>
              <w:left w:val="single" w:sz="4" w:space="0" w:color="000000"/>
              <w:bottom w:val="single" w:sz="4" w:space="0" w:color="000000"/>
            </w:tcBorders>
            <w:shd w:val="clear" w:color="auto" w:fill="auto"/>
          </w:tcPr>
          <w:p w:rsidR="000C6BEF" w:rsidRPr="000E73F7" w:rsidRDefault="000C6BEF" w:rsidP="000C6BEF">
            <w:pPr>
              <w:pStyle w:val="12"/>
              <w:tabs>
                <w:tab w:val="left" w:pos="993"/>
              </w:tabs>
              <w:ind w:left="0" w:firstLine="709"/>
              <w:jc w:val="center"/>
              <w:rPr>
                <w:b/>
                <w:sz w:val="24"/>
                <w:szCs w:val="24"/>
              </w:rPr>
            </w:pPr>
            <w:r w:rsidRPr="000E73F7">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rsidR="000C6BEF" w:rsidRPr="000E73F7" w:rsidRDefault="000C6BEF" w:rsidP="000C6BEF">
            <w:pPr>
              <w:pStyle w:val="12"/>
              <w:tabs>
                <w:tab w:val="left" w:pos="993"/>
              </w:tabs>
              <w:ind w:left="0" w:firstLine="709"/>
              <w:jc w:val="center"/>
              <w:rPr>
                <w:b/>
                <w:sz w:val="24"/>
                <w:szCs w:val="24"/>
              </w:rPr>
            </w:pPr>
            <w:r w:rsidRPr="000E73F7">
              <w:rPr>
                <w:b/>
                <w:sz w:val="24"/>
                <w:szCs w:val="24"/>
              </w:rPr>
              <w:t>Оформление</w:t>
            </w:r>
          </w:p>
        </w:tc>
      </w:tr>
      <w:tr w:rsidR="000C6BEF" w:rsidRPr="000552A9" w:rsidTr="000C6BEF">
        <w:trPr>
          <w:trHeight w:val="822"/>
        </w:trPr>
        <w:tc>
          <w:tcPr>
            <w:tcW w:w="851" w:type="dxa"/>
            <w:tcBorders>
              <w:top w:val="single" w:sz="4" w:space="0" w:color="000000"/>
              <w:left w:val="single" w:sz="4" w:space="0" w:color="000000"/>
              <w:bottom w:val="single" w:sz="4" w:space="0" w:color="000000"/>
            </w:tcBorders>
            <w:shd w:val="clear" w:color="auto" w:fill="auto"/>
          </w:tcPr>
          <w:p w:rsidR="000C6BEF" w:rsidRPr="000552A9" w:rsidRDefault="000C6BEF" w:rsidP="000C6BEF">
            <w:pPr>
              <w:pStyle w:val="12"/>
              <w:tabs>
                <w:tab w:val="left" w:pos="993"/>
              </w:tabs>
              <w:ind w:left="0" w:firstLine="709"/>
              <w:jc w:val="center"/>
              <w:rPr>
                <w:sz w:val="24"/>
                <w:szCs w:val="24"/>
              </w:rPr>
            </w:pPr>
            <w:r w:rsidRPr="000552A9">
              <w:rPr>
                <w:sz w:val="24"/>
                <w:szCs w:val="24"/>
              </w:rPr>
              <w:t>1</w:t>
            </w:r>
          </w:p>
        </w:tc>
        <w:tc>
          <w:tcPr>
            <w:tcW w:w="4477" w:type="dxa"/>
            <w:tcBorders>
              <w:top w:val="single" w:sz="4" w:space="0" w:color="000000"/>
              <w:left w:val="single" w:sz="4" w:space="0" w:color="000000"/>
              <w:bottom w:val="single" w:sz="4" w:space="0" w:color="000000"/>
            </w:tcBorders>
            <w:shd w:val="clear" w:color="auto" w:fill="auto"/>
          </w:tcPr>
          <w:p w:rsidR="000C6BEF" w:rsidRPr="000552A9" w:rsidRDefault="000C6BEF" w:rsidP="000C6BEF">
            <w:pPr>
              <w:pStyle w:val="12"/>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rsidR="000C6BEF" w:rsidRPr="000552A9" w:rsidRDefault="000C6BEF" w:rsidP="000C6BEF">
            <w:pPr>
              <w:pStyle w:val="12"/>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0C6BEF" w:rsidRPr="000552A9" w:rsidTr="000C6BEF">
        <w:trPr>
          <w:trHeight w:val="1383"/>
        </w:trPr>
        <w:tc>
          <w:tcPr>
            <w:tcW w:w="851" w:type="dxa"/>
            <w:tcBorders>
              <w:top w:val="single" w:sz="4" w:space="0" w:color="000000"/>
              <w:left w:val="single" w:sz="4" w:space="0" w:color="000000"/>
              <w:bottom w:val="single" w:sz="4" w:space="0" w:color="000000"/>
            </w:tcBorders>
            <w:shd w:val="clear" w:color="auto" w:fill="auto"/>
          </w:tcPr>
          <w:p w:rsidR="000C6BEF" w:rsidRPr="000552A9" w:rsidRDefault="000C6BEF" w:rsidP="000C6BEF">
            <w:pPr>
              <w:pStyle w:val="12"/>
              <w:tabs>
                <w:tab w:val="left" w:pos="993"/>
              </w:tabs>
              <w:ind w:left="0" w:firstLine="709"/>
              <w:jc w:val="center"/>
              <w:rPr>
                <w:sz w:val="24"/>
                <w:szCs w:val="24"/>
              </w:rPr>
            </w:pPr>
            <w:r w:rsidRPr="000552A9">
              <w:rPr>
                <w:sz w:val="24"/>
                <w:szCs w:val="24"/>
              </w:rPr>
              <w:t>2</w:t>
            </w:r>
          </w:p>
        </w:tc>
        <w:tc>
          <w:tcPr>
            <w:tcW w:w="4477" w:type="dxa"/>
            <w:tcBorders>
              <w:top w:val="single" w:sz="4" w:space="0" w:color="000000"/>
              <w:left w:val="single" w:sz="4" w:space="0" w:color="000000"/>
              <w:bottom w:val="single" w:sz="4" w:space="0" w:color="000000"/>
            </w:tcBorders>
            <w:shd w:val="clear" w:color="auto" w:fill="auto"/>
          </w:tcPr>
          <w:p w:rsidR="000C6BEF" w:rsidRPr="000552A9" w:rsidRDefault="000C6BEF" w:rsidP="000C6BEF">
            <w:pPr>
              <w:pStyle w:val="12"/>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rsidR="000C6BEF" w:rsidRPr="000552A9" w:rsidRDefault="000C6BEF" w:rsidP="000C6BEF">
            <w:pPr>
              <w:pStyle w:val="12"/>
              <w:tabs>
                <w:tab w:val="left" w:pos="993"/>
              </w:tabs>
              <w:ind w:left="0"/>
              <w:rPr>
                <w:sz w:val="24"/>
                <w:szCs w:val="24"/>
              </w:rPr>
            </w:pPr>
            <w:r w:rsidRPr="000552A9">
              <w:rPr>
                <w:sz w:val="24"/>
                <w:szCs w:val="24"/>
              </w:rPr>
              <w:t>во всех форматах жизнедеятельности ДОО:</w:t>
            </w:r>
          </w:p>
          <w:p w:rsidR="000C6BEF" w:rsidRPr="000552A9" w:rsidRDefault="000C6BEF" w:rsidP="000C6BEF">
            <w:pPr>
              <w:pStyle w:val="12"/>
              <w:tabs>
                <w:tab w:val="left" w:pos="993"/>
              </w:tabs>
              <w:ind w:left="0"/>
              <w:rPr>
                <w:sz w:val="24"/>
                <w:szCs w:val="24"/>
              </w:rPr>
            </w:pPr>
            <w:r w:rsidRPr="000552A9">
              <w:rPr>
                <w:sz w:val="24"/>
                <w:szCs w:val="24"/>
              </w:rPr>
              <w:t>специфику организации видов деятельности;</w:t>
            </w:r>
          </w:p>
          <w:p w:rsidR="000C6BEF" w:rsidRPr="000552A9" w:rsidRDefault="000C6BEF" w:rsidP="000C6BEF">
            <w:pPr>
              <w:pStyle w:val="12"/>
              <w:tabs>
                <w:tab w:val="left" w:pos="993"/>
              </w:tabs>
              <w:ind w:left="0"/>
              <w:rPr>
                <w:sz w:val="24"/>
                <w:szCs w:val="24"/>
              </w:rPr>
            </w:pPr>
            <w:r w:rsidRPr="000552A9">
              <w:rPr>
                <w:sz w:val="24"/>
                <w:szCs w:val="24"/>
              </w:rPr>
              <w:t xml:space="preserve">обустройство развивающей </w:t>
            </w:r>
            <w:r w:rsidRPr="000552A9">
              <w:rPr>
                <w:sz w:val="24"/>
                <w:szCs w:val="24"/>
              </w:rPr>
              <w:br/>
            </w:r>
            <w:r w:rsidRPr="000552A9">
              <w:rPr>
                <w:sz w:val="24"/>
                <w:szCs w:val="24"/>
              </w:rPr>
              <w:lastRenderedPageBreak/>
              <w:t>предметно-пространственной среды;</w:t>
            </w:r>
          </w:p>
          <w:p w:rsidR="000C6BEF" w:rsidRPr="000552A9" w:rsidRDefault="000C6BEF" w:rsidP="000C6BEF">
            <w:pPr>
              <w:pStyle w:val="12"/>
              <w:tabs>
                <w:tab w:val="left" w:pos="993"/>
              </w:tabs>
              <w:ind w:left="0"/>
              <w:rPr>
                <w:sz w:val="24"/>
                <w:szCs w:val="24"/>
              </w:rPr>
            </w:pPr>
            <w:r w:rsidRPr="000552A9">
              <w:rPr>
                <w:sz w:val="24"/>
                <w:szCs w:val="24"/>
              </w:rPr>
              <w:t>организацию режима дня;</w:t>
            </w:r>
          </w:p>
          <w:p w:rsidR="000C6BEF" w:rsidRPr="000552A9" w:rsidRDefault="000C6BEF" w:rsidP="000C6BEF">
            <w:pPr>
              <w:pStyle w:val="12"/>
              <w:ind w:left="0"/>
              <w:rPr>
                <w:sz w:val="24"/>
                <w:szCs w:val="24"/>
              </w:rPr>
            </w:pPr>
            <w:r w:rsidRPr="000552A9">
              <w:rPr>
                <w:sz w:val="24"/>
                <w:szCs w:val="24"/>
              </w:rPr>
              <w:t>разработку традиций и ритуалов ДОО;</w:t>
            </w:r>
          </w:p>
          <w:p w:rsidR="000C6BEF" w:rsidRPr="000552A9" w:rsidRDefault="000C6BEF" w:rsidP="000C6BEF">
            <w:pPr>
              <w:pStyle w:val="12"/>
              <w:ind w:left="0"/>
              <w:rPr>
                <w:sz w:val="24"/>
                <w:szCs w:val="24"/>
              </w:rPr>
            </w:pPr>
            <w:r w:rsidRPr="000552A9">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rsidR="000C6BEF" w:rsidRPr="000552A9" w:rsidRDefault="000C6BEF" w:rsidP="000C6BEF">
            <w:pPr>
              <w:pStyle w:val="12"/>
              <w:tabs>
                <w:tab w:val="left" w:pos="993"/>
              </w:tabs>
              <w:ind w:left="0"/>
              <w:rPr>
                <w:sz w:val="24"/>
                <w:szCs w:val="24"/>
              </w:rPr>
            </w:pPr>
            <w:r w:rsidRPr="000552A9">
              <w:rPr>
                <w:sz w:val="24"/>
                <w:szCs w:val="24"/>
              </w:rPr>
              <w:lastRenderedPageBreak/>
              <w:t>ООП ДО и Программа воспитания.</w:t>
            </w:r>
          </w:p>
        </w:tc>
      </w:tr>
      <w:tr w:rsidR="000C6BEF" w:rsidRPr="000552A9" w:rsidTr="000C6BEF">
        <w:trPr>
          <w:trHeight w:val="143"/>
        </w:trPr>
        <w:tc>
          <w:tcPr>
            <w:tcW w:w="851" w:type="dxa"/>
            <w:tcBorders>
              <w:top w:val="single" w:sz="4" w:space="0" w:color="000000"/>
              <w:left w:val="single" w:sz="4" w:space="0" w:color="000000"/>
              <w:bottom w:val="single" w:sz="4" w:space="0" w:color="000000"/>
            </w:tcBorders>
            <w:shd w:val="clear" w:color="auto" w:fill="auto"/>
          </w:tcPr>
          <w:p w:rsidR="000C6BEF" w:rsidRPr="000552A9" w:rsidRDefault="000C6BEF" w:rsidP="000C6BEF">
            <w:pPr>
              <w:pStyle w:val="12"/>
              <w:tabs>
                <w:tab w:val="left" w:pos="993"/>
              </w:tabs>
              <w:ind w:left="0" w:firstLine="709"/>
              <w:jc w:val="center"/>
              <w:rPr>
                <w:sz w:val="24"/>
                <w:szCs w:val="24"/>
              </w:rPr>
            </w:pPr>
            <w:r w:rsidRPr="000552A9">
              <w:rPr>
                <w:sz w:val="24"/>
                <w:szCs w:val="24"/>
              </w:rPr>
              <w:t>3</w:t>
            </w:r>
          </w:p>
        </w:tc>
        <w:tc>
          <w:tcPr>
            <w:tcW w:w="4477" w:type="dxa"/>
            <w:tcBorders>
              <w:top w:val="single" w:sz="4" w:space="0" w:color="000000"/>
              <w:left w:val="single" w:sz="4" w:space="0" w:color="000000"/>
              <w:bottom w:val="single" w:sz="4" w:space="0" w:color="000000"/>
            </w:tcBorders>
            <w:shd w:val="clear" w:color="auto" w:fill="auto"/>
          </w:tcPr>
          <w:p w:rsidR="000C6BEF" w:rsidRPr="000552A9" w:rsidRDefault="000C6BEF" w:rsidP="000C6BEF">
            <w:pPr>
              <w:pStyle w:val="12"/>
              <w:tabs>
                <w:tab w:val="left" w:pos="993"/>
              </w:tabs>
              <w:ind w:left="0"/>
              <w:rPr>
                <w:sz w:val="24"/>
                <w:szCs w:val="24"/>
              </w:rPr>
            </w:pPr>
            <w:r w:rsidRPr="000552A9">
              <w:rPr>
                <w:sz w:val="24"/>
                <w:szCs w:val="24"/>
              </w:rPr>
              <w:t>Обеспечить принятие всеми 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rsidR="000C6BEF" w:rsidRPr="000552A9" w:rsidRDefault="000C6BEF" w:rsidP="000C6BEF">
            <w:pPr>
              <w:pStyle w:val="12"/>
              <w:tabs>
                <w:tab w:val="left" w:pos="993"/>
              </w:tabs>
              <w:ind w:left="0"/>
              <w:rPr>
                <w:sz w:val="24"/>
                <w:szCs w:val="24"/>
              </w:rPr>
            </w:pPr>
            <w:r w:rsidRPr="000552A9">
              <w:rPr>
                <w:sz w:val="24"/>
                <w:szCs w:val="24"/>
              </w:rPr>
              <w:t>Требования к кадровому составу и профессиональной подготовке сотрудников.</w:t>
            </w:r>
          </w:p>
          <w:p w:rsidR="000C6BEF" w:rsidRPr="000552A9" w:rsidRDefault="000C6BEF" w:rsidP="000C6BEF">
            <w:pPr>
              <w:pStyle w:val="12"/>
              <w:tabs>
                <w:tab w:val="left" w:pos="993"/>
              </w:tabs>
              <w:ind w:left="0"/>
              <w:rPr>
                <w:sz w:val="24"/>
                <w:szCs w:val="24"/>
              </w:rPr>
            </w:pPr>
            <w:r w:rsidRPr="000552A9">
              <w:rPr>
                <w:sz w:val="24"/>
                <w:szCs w:val="24"/>
              </w:rPr>
              <w:t>Взаимодействие ДОО с семьями воспитанников.</w:t>
            </w:r>
          </w:p>
          <w:p w:rsidR="000C6BEF" w:rsidRPr="000552A9" w:rsidRDefault="000C6BEF" w:rsidP="000C6BEF">
            <w:pPr>
              <w:pStyle w:val="12"/>
              <w:tabs>
                <w:tab w:val="left" w:pos="993"/>
              </w:tabs>
              <w:ind w:left="0"/>
              <w:rPr>
                <w:sz w:val="24"/>
                <w:szCs w:val="24"/>
              </w:rPr>
            </w:pPr>
            <w:r w:rsidRPr="000552A9">
              <w:rPr>
                <w:sz w:val="24"/>
                <w:szCs w:val="24"/>
              </w:rPr>
              <w:t>Социальное партнерство ДОО с социальным окружением.</w:t>
            </w:r>
          </w:p>
          <w:p w:rsidR="000C6BEF" w:rsidRPr="000552A9" w:rsidRDefault="000C6BEF" w:rsidP="000C6BEF">
            <w:pPr>
              <w:pStyle w:val="12"/>
              <w:tabs>
                <w:tab w:val="left" w:pos="993"/>
              </w:tabs>
              <w:ind w:left="0"/>
              <w:rPr>
                <w:sz w:val="24"/>
                <w:szCs w:val="24"/>
              </w:rPr>
            </w:pPr>
            <w:r w:rsidRPr="000552A9">
              <w:rPr>
                <w:sz w:val="24"/>
                <w:szCs w:val="24"/>
              </w:rPr>
              <w:t>Договоры и локальные нормативные акты.</w:t>
            </w:r>
          </w:p>
        </w:tc>
      </w:tr>
    </w:tbl>
    <w:p w:rsidR="000C6BEF" w:rsidRPr="000552A9" w:rsidRDefault="000C6BEF" w:rsidP="000C6BEF">
      <w:pPr>
        <w:pStyle w:val="12"/>
        <w:tabs>
          <w:tab w:val="left" w:pos="993"/>
        </w:tabs>
        <w:ind w:left="0" w:firstLine="709"/>
        <w:jc w:val="both"/>
        <w:rPr>
          <w:sz w:val="24"/>
          <w:szCs w:val="24"/>
        </w:rPr>
      </w:pP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552A9">
        <w:rPr>
          <w:rFonts w:ascii="Times New Roman" w:hAnsi="Times New Roman" w:cs="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Воспитывающая среда строится по трем линиям:</w:t>
      </w:r>
    </w:p>
    <w:p w:rsidR="000C6BEF" w:rsidRPr="000552A9"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rsidR="000C6BEF" w:rsidRPr="000552A9"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0C6BEF" w:rsidRPr="000552A9"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cs="Times New Roman"/>
          <w:sz w:val="24"/>
          <w:szCs w:val="24"/>
        </w:rPr>
        <w:br/>
        <w:t>в особенности – игровой.</w:t>
      </w:r>
    </w:p>
    <w:p w:rsidR="000C6BEF" w:rsidRDefault="000C6BEF" w:rsidP="000C6BEF">
      <w:pPr>
        <w:tabs>
          <w:tab w:val="left" w:pos="993"/>
        </w:tabs>
        <w:spacing w:after="0" w:line="240" w:lineRule="auto"/>
        <w:ind w:firstLine="709"/>
        <w:contextualSpacing/>
        <w:jc w:val="center"/>
        <w:rPr>
          <w:rFonts w:ascii="Times New Roman" w:hAnsi="Times New Roman" w:cs="Times New Roman"/>
          <w:b/>
          <w:bCs/>
          <w:sz w:val="24"/>
          <w:szCs w:val="24"/>
        </w:rPr>
      </w:pPr>
    </w:p>
    <w:p w:rsidR="000C6BEF" w:rsidRDefault="000C6BEF" w:rsidP="000C6BEF">
      <w:pPr>
        <w:tabs>
          <w:tab w:val="left" w:pos="993"/>
        </w:tabs>
        <w:spacing w:after="0" w:line="240" w:lineRule="auto"/>
        <w:ind w:firstLine="709"/>
        <w:contextualSpacing/>
        <w:jc w:val="center"/>
        <w:rPr>
          <w:rFonts w:ascii="Times New Roman" w:hAnsi="Times New Roman" w:cs="Times New Roman"/>
          <w:b/>
          <w:bCs/>
          <w:sz w:val="24"/>
          <w:szCs w:val="24"/>
        </w:rPr>
      </w:pPr>
      <w:r w:rsidRPr="000552A9">
        <w:rPr>
          <w:rFonts w:ascii="Times New Roman" w:hAnsi="Times New Roman" w:cs="Times New Roman"/>
          <w:b/>
          <w:bCs/>
          <w:sz w:val="24"/>
          <w:szCs w:val="24"/>
        </w:rPr>
        <w:t>Взаимодействия взрослого с детьми. События ДОО</w:t>
      </w:r>
    </w:p>
    <w:p w:rsidR="000C6BEF" w:rsidRPr="000552A9" w:rsidRDefault="000C6BEF" w:rsidP="000C6BEF">
      <w:pPr>
        <w:tabs>
          <w:tab w:val="left" w:pos="993"/>
        </w:tabs>
        <w:spacing w:after="0" w:line="240" w:lineRule="auto"/>
        <w:ind w:firstLine="709"/>
        <w:contextualSpacing/>
        <w:jc w:val="center"/>
        <w:rPr>
          <w:rFonts w:ascii="Times New Roman" w:hAnsi="Times New Roman" w:cs="Times New Roman"/>
          <w:sz w:val="24"/>
          <w:szCs w:val="24"/>
        </w:rPr>
      </w:pP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cs="Times New Roman"/>
          <w:sz w:val="24"/>
          <w:szCs w:val="24"/>
        </w:rPr>
        <w:b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w:t>
      </w:r>
      <w:r w:rsidRPr="000552A9">
        <w:rPr>
          <w:rFonts w:ascii="Times New Roman" w:hAnsi="Times New Roman" w:cs="Times New Roman"/>
          <w:sz w:val="24"/>
          <w:szCs w:val="24"/>
        </w:rPr>
        <w:lastRenderedPageBreak/>
        <w:t>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в ДОО возможно в следующих формах:</w:t>
      </w:r>
    </w:p>
    <w:p w:rsidR="000C6BEF" w:rsidRPr="000552A9"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разработка и реализация значимых событий в ведущих видах деятельности </w:t>
      </w:r>
      <w:r w:rsidRPr="000552A9">
        <w:rPr>
          <w:rFonts w:ascii="Times New Roman" w:hAnsi="Times New Roman" w:cs="Times New Roman"/>
          <w:sz w:val="24"/>
          <w:szCs w:val="24"/>
        </w:rPr>
        <w:br/>
        <w:t>(детско-взрослый спектакль, построение эксперимента, совместное конструирование, спортивные игры и др.);</w:t>
      </w:r>
    </w:p>
    <w:p w:rsidR="000C6BEF" w:rsidRPr="000552A9"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встреч, общения детей со старшими, младшими, ровесниками,</w:t>
      </w:r>
      <w:r w:rsidRPr="000552A9">
        <w:rPr>
          <w:rFonts w:ascii="Times New Roman" w:hAnsi="Times New Roman" w:cs="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0C6BEF" w:rsidRPr="000552A9" w:rsidRDefault="000C6BEF" w:rsidP="000C6BEF">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создание творческих детско-взрослых проектов (празднование Дня Победы </w:t>
      </w:r>
      <w:r w:rsidRPr="000552A9">
        <w:rPr>
          <w:rFonts w:ascii="Times New Roman" w:hAnsi="Times New Roman" w:cs="Times New Roman"/>
          <w:sz w:val="24"/>
          <w:szCs w:val="24"/>
        </w:rPr>
        <w:br/>
        <w:t>с приглашением ветеранов, «Театр в детском саду» – показ спектакля для детей из соседнего детского сада и т. д.).</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cs="Times New Roman"/>
          <w:sz w:val="24"/>
          <w:szCs w:val="24"/>
        </w:rPr>
        <w:br/>
        <w:t>в целом, с подгруппами детей, с каждым ребенком.</w:t>
      </w:r>
    </w:p>
    <w:p w:rsidR="000C6BEF" w:rsidRDefault="000C6BEF" w:rsidP="000C6BEF">
      <w:pPr>
        <w:spacing w:after="0" w:line="240" w:lineRule="auto"/>
        <w:ind w:firstLine="709"/>
        <w:jc w:val="center"/>
        <w:rPr>
          <w:rFonts w:ascii="Times New Roman" w:hAnsi="Times New Roman" w:cs="Times New Roman"/>
          <w:b/>
          <w:iCs/>
          <w:sz w:val="24"/>
          <w:szCs w:val="24"/>
        </w:rPr>
      </w:pPr>
    </w:p>
    <w:p w:rsidR="000C6BEF" w:rsidRDefault="000C6BEF" w:rsidP="000C6BEF">
      <w:pPr>
        <w:spacing w:after="0" w:line="240" w:lineRule="auto"/>
        <w:ind w:firstLine="709"/>
        <w:jc w:val="center"/>
        <w:rPr>
          <w:rFonts w:ascii="Times New Roman" w:hAnsi="Times New Roman" w:cs="Times New Roman"/>
          <w:b/>
          <w:iCs/>
          <w:sz w:val="24"/>
          <w:szCs w:val="24"/>
        </w:rPr>
      </w:pPr>
      <w:r w:rsidRPr="000552A9">
        <w:rPr>
          <w:rFonts w:ascii="Times New Roman" w:hAnsi="Times New Roman" w:cs="Times New Roman"/>
          <w:b/>
          <w:iCs/>
          <w:sz w:val="24"/>
          <w:szCs w:val="24"/>
        </w:rPr>
        <w:t>Организация предметно-пространственной среды</w:t>
      </w:r>
    </w:p>
    <w:p w:rsidR="000C6BEF" w:rsidRPr="000552A9" w:rsidRDefault="000C6BEF" w:rsidP="000C6BEF">
      <w:pPr>
        <w:spacing w:after="0" w:line="240" w:lineRule="auto"/>
        <w:ind w:firstLine="709"/>
        <w:jc w:val="center"/>
        <w:rPr>
          <w:rFonts w:ascii="Times New Roman" w:hAnsi="Times New Roman" w:cs="Times New Roman"/>
          <w:sz w:val="24"/>
          <w:szCs w:val="24"/>
        </w:rPr>
      </w:pP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Предметно-пространственная среда (далее – ППС) должна отражать федеральную, региональную специфику, а также специфику </w:t>
      </w:r>
      <w:r>
        <w:rPr>
          <w:rFonts w:ascii="Times New Roman" w:hAnsi="Times New Roman" w:cs="Times New Roman"/>
          <w:iCs/>
          <w:sz w:val="24"/>
          <w:szCs w:val="24"/>
        </w:rPr>
        <w:t>Д</w:t>
      </w:r>
      <w:r w:rsidRPr="000552A9">
        <w:rPr>
          <w:rFonts w:ascii="Times New Roman" w:hAnsi="Times New Roman" w:cs="Times New Roman"/>
          <w:iCs/>
          <w:sz w:val="24"/>
          <w:szCs w:val="24"/>
        </w:rPr>
        <w:t>ОО и включать:</w:t>
      </w:r>
    </w:p>
    <w:p w:rsidR="000C6BEF" w:rsidRPr="000552A9" w:rsidRDefault="000C6BEF" w:rsidP="000C6BEF">
      <w:pPr>
        <w:pStyle w:val="12"/>
        <w:tabs>
          <w:tab w:val="right" w:pos="993"/>
        </w:tabs>
        <w:ind w:left="0" w:firstLine="709"/>
        <w:rPr>
          <w:sz w:val="24"/>
          <w:szCs w:val="24"/>
        </w:rPr>
      </w:pPr>
      <w:r w:rsidRPr="000552A9">
        <w:rPr>
          <w:iCs/>
          <w:sz w:val="24"/>
          <w:szCs w:val="24"/>
        </w:rPr>
        <w:t>оформление помещений;</w:t>
      </w:r>
    </w:p>
    <w:p w:rsidR="000C6BEF" w:rsidRPr="000552A9" w:rsidRDefault="000C6BEF" w:rsidP="000C6BEF">
      <w:pPr>
        <w:pStyle w:val="12"/>
        <w:tabs>
          <w:tab w:val="right" w:pos="993"/>
        </w:tabs>
        <w:ind w:left="0" w:firstLine="709"/>
        <w:rPr>
          <w:sz w:val="24"/>
          <w:szCs w:val="24"/>
        </w:rPr>
      </w:pPr>
      <w:r w:rsidRPr="000552A9">
        <w:rPr>
          <w:iCs/>
          <w:sz w:val="24"/>
          <w:szCs w:val="24"/>
        </w:rPr>
        <w:t>оборудование;</w:t>
      </w:r>
    </w:p>
    <w:p w:rsidR="000C6BEF" w:rsidRPr="000552A9" w:rsidRDefault="000C6BEF" w:rsidP="000C6BEF">
      <w:pPr>
        <w:pStyle w:val="12"/>
        <w:tabs>
          <w:tab w:val="right" w:pos="993"/>
        </w:tabs>
        <w:ind w:left="0" w:firstLine="709"/>
        <w:rPr>
          <w:sz w:val="24"/>
          <w:szCs w:val="24"/>
        </w:rPr>
      </w:pPr>
      <w:r w:rsidRPr="000552A9">
        <w:rPr>
          <w:iCs/>
          <w:sz w:val="24"/>
          <w:szCs w:val="24"/>
        </w:rPr>
        <w:t>игрушки.</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cs="Times New Roman"/>
          <w:iCs/>
          <w:sz w:val="24"/>
          <w:szCs w:val="24"/>
        </w:rPr>
        <w:br/>
        <w:t>способствовать их принятию и раскрытию ребенком.</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включает знаки и символы государства, региона, города и организации.</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должна быть экологичной, природосообразной и безопасной.</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w:t>
      </w:r>
      <w:r w:rsidRPr="000552A9">
        <w:rPr>
          <w:rFonts w:ascii="Times New Roman" w:hAnsi="Times New Roman" w:cs="Times New Roman"/>
          <w:iCs/>
          <w:sz w:val="24"/>
          <w:szCs w:val="24"/>
        </w:rPr>
        <w:lastRenderedPageBreak/>
        <w:t>сохранены</w:t>
      </w:r>
      <w:r w:rsidRPr="000552A9">
        <w:rPr>
          <w:rFonts w:ascii="Times New Roman" w:hAnsi="Times New Roman" w:cs="Times New Roman"/>
          <w:iCs/>
          <w:sz w:val="24"/>
          <w:szCs w:val="24"/>
        </w:rPr>
        <w:br/>
        <w:t>в среде.</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cs="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0C6BEF" w:rsidRDefault="000C6BEF" w:rsidP="000C6BEF">
      <w:pPr>
        <w:spacing w:after="0" w:line="240" w:lineRule="auto"/>
        <w:ind w:firstLine="709"/>
        <w:jc w:val="center"/>
        <w:rPr>
          <w:rFonts w:ascii="Times New Roman" w:hAnsi="Times New Roman" w:cs="Times New Roman"/>
          <w:b/>
          <w:bCs/>
          <w:sz w:val="24"/>
          <w:szCs w:val="24"/>
        </w:rPr>
      </w:pPr>
    </w:p>
    <w:p w:rsidR="000C6BEF" w:rsidRPr="006F2556" w:rsidRDefault="000C6BEF" w:rsidP="000C6BEF">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уклада:</w:t>
      </w:r>
      <w:r w:rsidRPr="000552A9">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воспитывающих сред</w:t>
      </w:r>
      <w:r w:rsidRPr="000552A9">
        <w:rPr>
          <w:rFonts w:ascii="Times New Roman" w:hAnsi="Times New Roman" w:cs="Times New Roman"/>
          <w:sz w:val="24"/>
          <w:szCs w:val="24"/>
        </w:rPr>
        <w:t>: ППС строится как максимально доступная для детей</w:t>
      </w:r>
      <w:r w:rsidRPr="000552A9">
        <w:rPr>
          <w:rFonts w:ascii="Times New Roman" w:hAnsi="Times New Roman" w:cs="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общности</w:t>
      </w:r>
      <w:r w:rsidRPr="000552A9">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cs="Times New Roman"/>
          <w:sz w:val="24"/>
          <w:szCs w:val="24"/>
        </w:rPr>
        <w:br/>
        <w:t>и сотрудничества в совместной деятельности.</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деятельностей</w:t>
      </w:r>
      <w:r w:rsidRPr="000552A9">
        <w:rPr>
          <w:rFonts w:ascii="Times New Roman" w:hAnsi="Times New Roman" w:cs="Times New Roman"/>
          <w:sz w:val="24"/>
          <w:szCs w:val="24"/>
        </w:rPr>
        <w:t>: педагогическое проектирование совместной деятельности</w:t>
      </w:r>
      <w:r w:rsidRPr="000552A9">
        <w:rPr>
          <w:rFonts w:ascii="Times New Roman" w:hAnsi="Times New Roman" w:cs="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cs="Times New Roman"/>
          <w:sz w:val="24"/>
          <w:szCs w:val="24"/>
        </w:rPr>
        <w:br/>
        <w:t>и ответственность каждого ребенка в социальной ситуации его развития.</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событий</w:t>
      </w:r>
      <w:r w:rsidRPr="000552A9">
        <w:rPr>
          <w:rFonts w:ascii="Times New Roman" w:hAnsi="Times New Roman" w:cs="Times New Roman"/>
          <w:sz w:val="24"/>
          <w:szCs w:val="24"/>
        </w:rPr>
        <w:t>: проектирование педагогами ритмов жизни, праздников и общих дел</w:t>
      </w:r>
      <w:r w:rsidRPr="000552A9">
        <w:rPr>
          <w:rFonts w:ascii="Times New Roman" w:hAnsi="Times New Roman" w:cs="Times New Roman"/>
          <w:sz w:val="24"/>
          <w:szCs w:val="24"/>
        </w:rPr>
        <w:br/>
        <w:t xml:space="preserve">с учетом специфики социальной и культурной ситуации развития каждого ребенка обеспечивает возможность участия каждого в жизни и </w:t>
      </w:r>
      <w:r w:rsidRPr="000552A9">
        <w:rPr>
          <w:rFonts w:ascii="Times New Roman" w:hAnsi="Times New Roman" w:cs="Times New Roman"/>
          <w:sz w:val="24"/>
          <w:szCs w:val="24"/>
        </w:rPr>
        <w:lastRenderedPageBreak/>
        <w:t>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0C6BEF" w:rsidRPr="000552A9" w:rsidRDefault="000C6BEF" w:rsidP="000C6BEF">
      <w:pPr>
        <w:pStyle w:val="12"/>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0C6BEF" w:rsidRPr="000552A9" w:rsidRDefault="000C6BEF" w:rsidP="000C6BEF">
      <w:pPr>
        <w:pStyle w:val="12"/>
        <w:numPr>
          <w:ilvl w:val="0"/>
          <w:numId w:val="2"/>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rsidR="000C6BEF" w:rsidRPr="000552A9" w:rsidRDefault="000C6BEF" w:rsidP="000C6BEF">
      <w:pPr>
        <w:pStyle w:val="12"/>
        <w:numPr>
          <w:ilvl w:val="0"/>
          <w:numId w:val="2"/>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C6BEF" w:rsidRPr="000552A9" w:rsidRDefault="000C6BEF" w:rsidP="000C6BEF">
      <w:pPr>
        <w:pStyle w:val="12"/>
        <w:numPr>
          <w:ilvl w:val="0"/>
          <w:numId w:val="2"/>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C6BEF" w:rsidRPr="000552A9" w:rsidRDefault="000C6BEF" w:rsidP="000C6BEF">
      <w:pPr>
        <w:pStyle w:val="12"/>
        <w:numPr>
          <w:ilvl w:val="0"/>
          <w:numId w:val="2"/>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0C6BEF" w:rsidRPr="000552A9" w:rsidRDefault="000C6BEF" w:rsidP="000C6BEF">
      <w:pPr>
        <w:pStyle w:val="12"/>
        <w:numPr>
          <w:ilvl w:val="0"/>
          <w:numId w:val="2"/>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rsidR="000C6BEF" w:rsidRPr="000552A9" w:rsidRDefault="000C6BEF" w:rsidP="000C6BEF">
      <w:pPr>
        <w:pStyle w:val="12"/>
        <w:numPr>
          <w:ilvl w:val="0"/>
          <w:numId w:val="3"/>
        </w:numPr>
        <w:tabs>
          <w:tab w:val="left" w:pos="709"/>
          <w:tab w:val="left" w:pos="993"/>
        </w:tabs>
        <w:ind w:left="0"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rsidR="000C6BEF" w:rsidRPr="000552A9" w:rsidRDefault="000C6BEF" w:rsidP="000C6BEF">
      <w:pPr>
        <w:pStyle w:val="12"/>
        <w:numPr>
          <w:ilvl w:val="0"/>
          <w:numId w:val="3"/>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0C6BEF" w:rsidRPr="000552A9" w:rsidRDefault="000C6BEF" w:rsidP="000C6BEF">
      <w:pPr>
        <w:pStyle w:val="12"/>
        <w:numPr>
          <w:ilvl w:val="0"/>
          <w:numId w:val="3"/>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rsidR="000C6BEF" w:rsidRPr="000552A9" w:rsidRDefault="000C6BEF" w:rsidP="000C6BEF">
      <w:pPr>
        <w:pStyle w:val="12"/>
        <w:numPr>
          <w:ilvl w:val="0"/>
          <w:numId w:val="3"/>
        </w:numPr>
        <w:tabs>
          <w:tab w:val="left" w:pos="709"/>
          <w:tab w:val="left" w:pos="993"/>
        </w:tabs>
        <w:ind w:left="0" w:firstLine="709"/>
        <w:jc w:val="both"/>
        <w:rPr>
          <w:sz w:val="24"/>
          <w:szCs w:val="24"/>
        </w:rPr>
      </w:pPr>
      <w:r w:rsidRPr="000552A9">
        <w:rPr>
          <w:sz w:val="24"/>
          <w:szCs w:val="24"/>
        </w:rPr>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rsidR="000C6BEF" w:rsidRPr="000552A9" w:rsidRDefault="000C6BEF" w:rsidP="000C6BEF">
      <w:pPr>
        <w:pStyle w:val="12"/>
        <w:numPr>
          <w:ilvl w:val="0"/>
          <w:numId w:val="3"/>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rsidR="000C6BEF" w:rsidRPr="000552A9" w:rsidRDefault="000C6BEF" w:rsidP="000C6BEF">
      <w:pPr>
        <w:pStyle w:val="12"/>
        <w:numPr>
          <w:ilvl w:val="0"/>
          <w:numId w:val="3"/>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rsidR="000C6BEF" w:rsidRPr="000552A9" w:rsidRDefault="000C6BEF" w:rsidP="000C6BEF">
      <w:pPr>
        <w:pStyle w:val="12"/>
        <w:numPr>
          <w:ilvl w:val="0"/>
          <w:numId w:val="3"/>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rsidR="000C6BEF" w:rsidRPr="000552A9" w:rsidRDefault="000C6BEF" w:rsidP="000C6BEF">
      <w:pPr>
        <w:pStyle w:val="12"/>
        <w:numPr>
          <w:ilvl w:val="0"/>
          <w:numId w:val="3"/>
        </w:numPr>
        <w:tabs>
          <w:tab w:val="left" w:pos="709"/>
          <w:tab w:val="left" w:pos="993"/>
        </w:tabs>
        <w:ind w:left="0"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C6BEF" w:rsidRDefault="000C6BEF" w:rsidP="000C6BEF">
      <w:pPr>
        <w:spacing w:after="0" w:line="240" w:lineRule="auto"/>
        <w:ind w:firstLine="709"/>
        <w:jc w:val="center"/>
        <w:rPr>
          <w:rFonts w:ascii="Times New Roman" w:hAnsi="Times New Roman" w:cs="Times New Roman"/>
          <w:b/>
          <w:bCs/>
          <w:sz w:val="24"/>
          <w:szCs w:val="24"/>
        </w:rPr>
      </w:pPr>
    </w:p>
    <w:p w:rsidR="000C6BEF" w:rsidRDefault="000C6BEF" w:rsidP="000C6BEF">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Примерный календарный план воспитательной работы</w:t>
      </w:r>
    </w:p>
    <w:p w:rsidR="000C6BEF" w:rsidRPr="000552A9" w:rsidRDefault="000C6BEF" w:rsidP="000C6BEF">
      <w:pPr>
        <w:spacing w:after="0" w:line="240" w:lineRule="auto"/>
        <w:ind w:firstLine="709"/>
        <w:jc w:val="center"/>
        <w:rPr>
          <w:rFonts w:ascii="Times New Roman" w:hAnsi="Times New Roman" w:cs="Times New Roman"/>
          <w:sz w:val="24"/>
          <w:szCs w:val="24"/>
        </w:rPr>
      </w:pP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На</w:t>
      </w:r>
      <w:r w:rsidRPr="000552A9">
        <w:rPr>
          <w:rFonts w:ascii="Times New Roman" w:hAnsi="Times New Roman" w:cs="Times New Roman"/>
          <w:sz w:val="24"/>
          <w:szCs w:val="24"/>
        </w:rPr>
        <w:t xml:space="preserve"> основе рабочей программы воспитания ДОО составляет </w:t>
      </w:r>
      <w:r w:rsidRPr="000552A9">
        <w:rPr>
          <w:rFonts w:ascii="Times New Roman" w:hAnsi="Times New Roman" w:cs="Times New Roman"/>
          <w:b/>
          <w:sz w:val="24"/>
          <w:szCs w:val="24"/>
        </w:rPr>
        <w:t>примерный календарный план воспитательной работы</w:t>
      </w:r>
      <w:r w:rsidRPr="000552A9">
        <w:rPr>
          <w:rFonts w:ascii="Times New Roman" w:hAnsi="Times New Roman" w:cs="Times New Roman"/>
          <w:sz w:val="24"/>
          <w:szCs w:val="24"/>
        </w:rPr>
        <w:t>.</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Примерный план воспитательной работы строится на основе базовых ценностей</w:t>
      </w:r>
      <w:r w:rsidRPr="000552A9">
        <w:rPr>
          <w:rFonts w:ascii="Times New Roman" w:hAnsi="Times New Roman" w:cs="Times New Roman"/>
          <w:sz w:val="24"/>
          <w:szCs w:val="24"/>
        </w:rPr>
        <w:br/>
        <w:t>по следующим этапам:</w:t>
      </w:r>
    </w:p>
    <w:p w:rsidR="000C6BEF" w:rsidRPr="000552A9" w:rsidRDefault="000C6BEF" w:rsidP="000C6BEF">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погружение-знакомство, которое реализуется в различных формах (чтение, просмотр, экскурсии и пр.);</w:t>
      </w:r>
    </w:p>
    <w:p w:rsidR="000C6BEF" w:rsidRPr="000552A9" w:rsidRDefault="000C6BEF" w:rsidP="000C6BEF">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разработка коллективного проекта, в рамках которого создаются творческие продукты;</w:t>
      </w:r>
    </w:p>
    <w:p w:rsidR="000C6BEF" w:rsidRPr="000552A9" w:rsidRDefault="000C6BEF" w:rsidP="000C6BEF">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организация события, которое формирует ценности.</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cs="Times New Roman"/>
          <w:sz w:val="24"/>
          <w:szCs w:val="24"/>
        </w:rPr>
        <w:br/>
        <w:t>на основе ценности.</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События, формы и методы работы по решению воспитательных задач могут быть интегративными. </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cs="Times New Roman"/>
          <w:sz w:val="24"/>
          <w:szCs w:val="24"/>
        </w:rPr>
        <w:br/>
        <w:t>и виды деятельности детей в каждой из форм работы.</w:t>
      </w:r>
    </w:p>
    <w:p w:rsidR="000C6BEF" w:rsidRPr="000552A9" w:rsidRDefault="000C6BEF" w:rsidP="000C6BEF">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течение всего года воспитатель осуществляет </w:t>
      </w:r>
      <w:r w:rsidRPr="000552A9">
        <w:rPr>
          <w:rFonts w:ascii="Times New Roman" w:hAnsi="Times New Roman" w:cs="Times New Roman"/>
          <w:b/>
          <w:i/>
          <w:sz w:val="24"/>
          <w:szCs w:val="24"/>
        </w:rPr>
        <w:t>педагогическую диагностику</w:t>
      </w:r>
      <w:r w:rsidRPr="000552A9">
        <w:rPr>
          <w:rFonts w:ascii="Times New Roman" w:hAnsi="Times New Roman" w:cs="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0C6BEF" w:rsidRPr="000552A9" w:rsidRDefault="000C6BEF" w:rsidP="000C6BEF">
      <w:pPr>
        <w:spacing w:after="0" w:line="240" w:lineRule="auto"/>
        <w:jc w:val="both"/>
        <w:rPr>
          <w:rFonts w:ascii="Times New Roman" w:hAnsi="Times New Roman" w:cs="Times New Roman"/>
          <w:sz w:val="24"/>
          <w:szCs w:val="24"/>
        </w:rPr>
      </w:pPr>
    </w:p>
    <w:p w:rsidR="000C6BEF" w:rsidRPr="000552A9" w:rsidRDefault="000C6BEF" w:rsidP="000C6BEF">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w:t>
      </w:r>
      <w:r w:rsidR="00C971BB">
        <w:rPr>
          <w:rFonts w:ascii="Times New Roman" w:hAnsi="Times New Roman" w:cs="Times New Roman"/>
          <w:b/>
          <w:sz w:val="24"/>
          <w:szCs w:val="24"/>
        </w:rPr>
        <w:t>.8</w:t>
      </w:r>
      <w:r w:rsidRPr="000552A9">
        <w:rPr>
          <w:rFonts w:ascii="Times New Roman" w:hAnsi="Times New Roman" w:cs="Times New Roman"/>
          <w:b/>
          <w:sz w:val="24"/>
          <w:szCs w:val="24"/>
        </w:rPr>
        <w:t xml:space="preserve">.4. Программа коррекционно-развивающей работы </w:t>
      </w:r>
    </w:p>
    <w:p w:rsidR="000C6BEF" w:rsidRDefault="000C6BEF" w:rsidP="000C6BEF">
      <w:pPr>
        <w:spacing w:after="0" w:line="240" w:lineRule="auto"/>
        <w:jc w:val="both"/>
        <w:rPr>
          <w:rFonts w:ascii="Times New Roman" w:hAnsi="Times New Roman" w:cs="Times New Roman"/>
          <w:sz w:val="24"/>
          <w:szCs w:val="24"/>
        </w:rPr>
      </w:pPr>
    </w:p>
    <w:p w:rsidR="000C6BEF" w:rsidRPr="006F2556" w:rsidRDefault="000C6BEF" w:rsidP="000C6BEF">
      <w:pPr>
        <w:spacing w:after="0" w:line="240" w:lineRule="auto"/>
        <w:jc w:val="both"/>
        <w:rPr>
          <w:rFonts w:ascii="Times New Roman" w:hAnsi="Times New Roman" w:cs="Times New Roman"/>
          <w:i/>
          <w:iCs/>
          <w:sz w:val="24"/>
          <w:szCs w:val="24"/>
        </w:rPr>
      </w:pPr>
      <w:r w:rsidRPr="007C706F">
        <w:rPr>
          <w:rFonts w:ascii="Times New Roman" w:hAnsi="Times New Roman" w:cs="Times New Roman"/>
          <w:i/>
          <w:iCs/>
          <w:sz w:val="24"/>
          <w:szCs w:val="24"/>
        </w:rPr>
        <w:t>Раздел</w:t>
      </w:r>
      <w:r>
        <w:rPr>
          <w:rFonts w:ascii="Times New Roman" w:hAnsi="Times New Roman" w:cs="Times New Roman"/>
          <w:i/>
          <w:iCs/>
          <w:sz w:val="24"/>
          <w:szCs w:val="24"/>
        </w:rPr>
        <w:t xml:space="preserve"> обновляется и дорабатывается. </w:t>
      </w:r>
    </w:p>
    <w:p w:rsidR="000C6BEF" w:rsidRDefault="000C6BEF" w:rsidP="000C6BEF">
      <w:pPr>
        <w:spacing w:after="0" w:line="240" w:lineRule="auto"/>
        <w:ind w:firstLine="567"/>
        <w:jc w:val="both"/>
        <w:rPr>
          <w:rFonts w:ascii="Times New Roman" w:eastAsia="SchoolBookSanPin" w:hAnsi="Times New Roman"/>
          <w:b/>
          <w:i/>
          <w:sz w:val="24"/>
          <w:szCs w:val="24"/>
        </w:rPr>
      </w:pPr>
      <w:r>
        <w:rPr>
          <w:rFonts w:ascii="Times New Roman" w:eastAsia="SchoolBookSanPi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0C6BEF" w:rsidRDefault="000C6BEF" w:rsidP="000C6BEF">
      <w:pPr>
        <w:spacing w:after="0" w:line="240" w:lineRule="auto"/>
        <w:ind w:firstLine="567"/>
        <w:jc w:val="both"/>
        <w:rPr>
          <w:rFonts w:ascii="Times New Roman" w:eastAsia="SchoolBookSanPin" w:hAnsi="Times New Roman"/>
          <w:sz w:val="24"/>
          <w:szCs w:val="24"/>
        </w:rPr>
      </w:pPr>
      <w:r w:rsidRPr="00AB61C7">
        <w:rPr>
          <w:rFonts w:ascii="Times New Roman" w:eastAsia="SchoolBookSanPin" w:hAnsi="Times New Roman"/>
          <w:b/>
          <w:i/>
          <w:sz w:val="24"/>
          <w:szCs w:val="24"/>
        </w:rPr>
        <w:t>Цель программы</w:t>
      </w:r>
      <w:r>
        <w:rPr>
          <w:rFonts w:ascii="Times New Roman" w:eastAsia="SchoolBookSanPin" w:hAnsi="Times New Roman"/>
          <w:sz w:val="24"/>
          <w:szCs w:val="24"/>
        </w:rPr>
        <w:t>:</w:t>
      </w:r>
    </w:p>
    <w:p w:rsidR="000C6BEF" w:rsidRPr="00E7552E"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eastAsia="SchoolBookSanPi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eastAsia="SchoolBookSanPin" w:hAnsi="Times New Roman"/>
          <w:sz w:val="24"/>
          <w:szCs w:val="24"/>
        </w:rPr>
        <w:t>воспитанников дошкольного возраста</w:t>
      </w:r>
      <w:r w:rsidRPr="00E7552E">
        <w:rPr>
          <w:rFonts w:ascii="Times New Roman" w:eastAsia="SchoolBookSanPin" w:hAnsi="Times New Roman"/>
          <w:sz w:val="24"/>
          <w:szCs w:val="24"/>
        </w:rPr>
        <w:t>.</w:t>
      </w:r>
    </w:p>
    <w:p w:rsidR="000C6BEF" w:rsidRPr="00212E9A" w:rsidRDefault="000C6BEF" w:rsidP="000C6BEF">
      <w:pPr>
        <w:pStyle w:val="aff1"/>
        <w:spacing w:line="240" w:lineRule="auto"/>
        <w:ind w:firstLine="567"/>
        <w:rPr>
          <w:rFonts w:ascii="Times New Roman" w:eastAsia="Calibri" w:hAnsi="Times New Roman"/>
          <w:i/>
          <w:color w:val="auto"/>
          <w:sz w:val="24"/>
          <w:szCs w:val="24"/>
        </w:rPr>
      </w:pPr>
      <w:r w:rsidRPr="00212E9A">
        <w:rPr>
          <w:rFonts w:ascii="Times New Roman" w:hAnsi="Times New Roman"/>
          <w:b/>
          <w:bCs/>
          <w:i/>
          <w:color w:val="auto"/>
          <w:sz w:val="24"/>
          <w:szCs w:val="24"/>
        </w:rPr>
        <w:t>Задачи программы:</w:t>
      </w:r>
    </w:p>
    <w:p w:rsidR="000C6BEF" w:rsidRPr="00E7552E" w:rsidRDefault="000C6BEF" w:rsidP="000C6BEF">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0C6BEF" w:rsidRPr="00E7552E" w:rsidRDefault="000C6BEF" w:rsidP="000C6BEF">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своевременное выявление детей с трудностями адаптации, обусловленными различными причинами;</w:t>
      </w:r>
    </w:p>
    <w:p w:rsidR="000C6BEF" w:rsidRPr="00E7552E" w:rsidRDefault="000C6BEF" w:rsidP="000C6BEF">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0C6BEF" w:rsidRPr="00E7552E" w:rsidRDefault="000C6BEF" w:rsidP="000C6BEF">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lastRenderedPageBreak/>
        <w:t xml:space="preserve">оказание родителям (законным представителям) обучающихся консультативной </w:t>
      </w:r>
      <w:r w:rsidRPr="00E7552E">
        <w:rPr>
          <w:rFonts w:ascii="Times New Roman" w:eastAsia="SchoolBookSanPin" w:hAnsi="Times New Roman"/>
          <w:sz w:val="24"/>
          <w:szCs w:val="24"/>
        </w:rPr>
        <w:br/>
        <w:t>психолого-педагогической помощи по вопросам развития и воспитания детей дошкольного возраста.</w:t>
      </w:r>
    </w:p>
    <w:p w:rsidR="000C6BEF" w:rsidRPr="0032423F" w:rsidRDefault="000C6BEF" w:rsidP="000C6BEF">
      <w:pPr>
        <w:spacing w:after="0" w:line="240" w:lineRule="auto"/>
        <w:ind w:firstLine="567"/>
        <w:jc w:val="both"/>
        <w:rPr>
          <w:rFonts w:ascii="Times New Roman" w:eastAsia="SchoolBookSanPin" w:hAnsi="Times New Roman"/>
          <w:b/>
          <w:i/>
          <w:sz w:val="24"/>
          <w:szCs w:val="24"/>
        </w:rPr>
      </w:pPr>
      <w:r w:rsidRPr="0032423F">
        <w:rPr>
          <w:rFonts w:ascii="Times New Roman" w:eastAsia="SchoolBookSanPin" w:hAnsi="Times New Roman"/>
          <w:b/>
          <w:i/>
          <w:sz w:val="24"/>
          <w:szCs w:val="24"/>
        </w:rPr>
        <w:t>Форма реализации программы КРР</w:t>
      </w:r>
    </w:p>
    <w:p w:rsidR="000C6BEF" w:rsidRDefault="000C6BEF" w:rsidP="000C6BEF">
      <w:pPr>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0C6BEF" w:rsidRDefault="000C6BEF" w:rsidP="000C6BEF">
      <w:pPr>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0C6BEF" w:rsidRDefault="000C6BEF" w:rsidP="000C6BEF">
      <w:pPr>
        <w:spacing w:after="0"/>
        <w:ind w:firstLine="567"/>
        <w:jc w:val="both"/>
        <w:rPr>
          <w:rFonts w:ascii="Times New Roman" w:eastAsia="SchoolBookSanPin" w:hAnsi="Times New Roman"/>
          <w:sz w:val="24"/>
          <w:szCs w:val="24"/>
        </w:rPr>
      </w:pPr>
      <w:r w:rsidRPr="004E5752">
        <w:rPr>
          <w:rFonts w:ascii="Times New Roman" w:eastAsia="SchoolBookSanPin" w:hAnsi="Times New Roman"/>
          <w:b/>
          <w:i/>
          <w:sz w:val="24"/>
          <w:szCs w:val="24"/>
        </w:rPr>
        <w:t>Программа КРР Организации включает</w:t>
      </w:r>
      <w:r>
        <w:rPr>
          <w:rFonts w:ascii="Times New Roman" w:eastAsia="SchoolBookSanPin" w:hAnsi="Times New Roman"/>
          <w:sz w:val="24"/>
          <w:szCs w:val="24"/>
        </w:rPr>
        <w:t>:</w:t>
      </w:r>
    </w:p>
    <w:p w:rsidR="000C6BEF" w:rsidRDefault="000C6BEF" w:rsidP="000C6BEF">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план диагностических и коррекционно-развивающих мероприятий; </w:t>
      </w:r>
    </w:p>
    <w:p w:rsidR="000C6BEF" w:rsidRDefault="000C6BEF" w:rsidP="000C6BEF">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рабочие программы </w:t>
      </w:r>
      <w:r w:rsidRPr="00DF33AA">
        <w:rPr>
          <w:rFonts w:ascii="Times New Roman" w:eastAsia="SchoolBookSanPin" w:hAnsi="Times New Roman"/>
          <w:sz w:val="24"/>
          <w:szCs w:val="24"/>
        </w:rPr>
        <w:t>коррекционно /развивающей работы с детьми</w:t>
      </w:r>
      <w:r>
        <w:rPr>
          <w:rFonts w:ascii="Times New Roman" w:eastAsia="SchoolBookSanPin" w:hAnsi="Times New Roman"/>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rFonts w:ascii="Times New Roman" w:eastAsia="SchoolBookSanPin" w:hAnsi="Times New Roman"/>
          <w:i/>
          <w:sz w:val="24"/>
          <w:szCs w:val="24"/>
        </w:rPr>
        <w:t>уточнить в соответствии с целевыми группами</w:t>
      </w:r>
      <w:r>
        <w:rPr>
          <w:rFonts w:ascii="Times New Roman" w:eastAsia="SchoolBookSanPin" w:hAnsi="Times New Roman"/>
          <w:sz w:val="24"/>
          <w:szCs w:val="24"/>
        </w:rPr>
        <w:t>).</w:t>
      </w:r>
    </w:p>
    <w:p w:rsidR="000C6BEF" w:rsidRDefault="000C6BEF" w:rsidP="000C6BEF">
      <w:pPr>
        <w:spacing w:after="0" w:line="240" w:lineRule="auto"/>
        <w:ind w:firstLine="567"/>
        <w:jc w:val="center"/>
        <w:rPr>
          <w:rFonts w:ascii="Times New Roman" w:hAnsi="Times New Roman"/>
          <w:b/>
          <w:bCs/>
          <w:i/>
          <w:sz w:val="24"/>
          <w:szCs w:val="24"/>
        </w:rPr>
      </w:pPr>
    </w:p>
    <w:p w:rsidR="000C6BEF" w:rsidRPr="00E7552E" w:rsidRDefault="000C6BEF" w:rsidP="000C6BEF">
      <w:pPr>
        <w:spacing w:after="0" w:line="240" w:lineRule="auto"/>
        <w:ind w:firstLine="567"/>
        <w:jc w:val="center"/>
        <w:rPr>
          <w:rFonts w:ascii="Times New Roman" w:eastAsia="Calibri" w:hAnsi="Times New Roman"/>
          <w:i/>
          <w:iCs/>
          <w:sz w:val="24"/>
          <w:szCs w:val="24"/>
        </w:rPr>
      </w:pPr>
      <w:r w:rsidRPr="00E7552E">
        <w:rPr>
          <w:rFonts w:ascii="Times New Roman" w:hAnsi="Times New Roman"/>
          <w:b/>
          <w:bCs/>
          <w:i/>
          <w:sz w:val="24"/>
          <w:szCs w:val="24"/>
        </w:rPr>
        <w:t>Содержание коррекционно-развивающей работы</w:t>
      </w:r>
    </w:p>
    <w:p w:rsidR="000C6BEF" w:rsidRPr="00E7552E" w:rsidRDefault="000C6BEF" w:rsidP="000C6BEF">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 xml:space="preserve">Диагностическая работа включает: </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своевременное выявление детей, нуждающихся в специализированной помощи </w:t>
      </w:r>
      <w:r>
        <w:rPr>
          <w:rFonts w:ascii="Times New Roman" w:eastAsia="SchoolBookSanPin" w:hAnsi="Times New Roman"/>
          <w:sz w:val="24"/>
          <w:szCs w:val="24"/>
        </w:rPr>
        <w:br/>
        <w:t>и психолого-педагогическом сопровождении;</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определение уровня актуального и зоны ближайшего развития обучающегося с ОВЗ,</w:t>
      </w:r>
      <w:r>
        <w:rPr>
          <w:rFonts w:ascii="Times New Roman" w:eastAsia="SchoolBookSanPin" w:hAnsi="Times New Roman"/>
          <w:sz w:val="24"/>
          <w:szCs w:val="24"/>
        </w:rPr>
        <w:br/>
        <w:t>с трудностями в обучении и социализации, выявление его резервных возможностей;</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развития эмоционально-волевой сферы и личностных особенностей обучающихся;</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индивидуальных образовательных и социально-коммуникативных потребностей обучающихся;</w:t>
      </w:r>
    </w:p>
    <w:p w:rsidR="000C6BEF" w:rsidRDefault="000C6BEF" w:rsidP="000C6BEF">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социальной ситуации развития и условий семейного воспитания ребенка;</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адаптивных возможностей и уровня адаптации обучающегося;</w:t>
      </w:r>
    </w:p>
    <w:p w:rsidR="000C6BEF" w:rsidRPr="003B70AA" w:rsidRDefault="000C6BEF" w:rsidP="000C6BEF">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одаренности</w:t>
      </w:r>
    </w:p>
    <w:p w:rsidR="000C6BEF" w:rsidRPr="003B70AA" w:rsidRDefault="000C6BEF" w:rsidP="000C6BEF">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билингвизму</w:t>
      </w:r>
    </w:p>
    <w:p w:rsidR="000C6BEF" w:rsidRPr="003B70AA" w:rsidRDefault="000C6BEF" w:rsidP="000C6BEF">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девиации</w:t>
      </w:r>
    </w:p>
    <w:p w:rsidR="000C6BEF" w:rsidRPr="00E7552E" w:rsidRDefault="000C6BEF" w:rsidP="000C6BEF">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lastRenderedPageBreak/>
        <w:t>Коррекционно-развивающая работа включает:</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выбор оптимальных для развития обучающегося</w:t>
      </w:r>
      <w:r>
        <w:rPr>
          <w:rFonts w:ascii="Times New Roman" w:eastAsia="SchoolBookSanPi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C6BEF" w:rsidRPr="009F3096" w:rsidRDefault="000C6BEF" w:rsidP="000C6BEF">
      <w:pPr>
        <w:tabs>
          <w:tab w:val="left" w:pos="851"/>
        </w:tabs>
        <w:spacing w:after="0" w:line="240" w:lineRule="auto"/>
        <w:ind w:firstLine="567"/>
        <w:jc w:val="both"/>
        <w:rPr>
          <w:rFonts w:ascii="Times New Roman" w:eastAsia="SchoolBookSanPin" w:hAnsi="Times New Roman"/>
          <w:sz w:val="24"/>
          <w:szCs w:val="24"/>
        </w:rPr>
      </w:pPr>
      <w:r w:rsidRPr="009F3096">
        <w:rPr>
          <w:rFonts w:ascii="Times New Roman" w:eastAsia="SchoolBookSanPin" w:hAnsi="Times New Roman"/>
          <w:sz w:val="24"/>
          <w:szCs w:val="24"/>
        </w:rPr>
        <w:t>коррекцию и развитие высших психических функций;</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развитие эмоционально-волевой и личностной сферы обучающегося и психокоррекцию его поведения;</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развитие коммуникативной компетентности обучающихся, их социального и эмоционального интеллекта;</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коррекцию и развитие психомоторной сферы, координации и регуляции движений;</w:t>
      </w:r>
    </w:p>
    <w:p w:rsidR="000C6BEF" w:rsidRPr="003B70AA" w:rsidRDefault="000C6BEF" w:rsidP="000C6BEF">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одаренности</w:t>
      </w:r>
    </w:p>
    <w:p w:rsidR="000C6BEF" w:rsidRPr="003B70AA" w:rsidRDefault="000C6BEF" w:rsidP="000C6BEF">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билингвизму</w:t>
      </w:r>
    </w:p>
    <w:p w:rsidR="000C6BEF" w:rsidRPr="003B70AA" w:rsidRDefault="000C6BEF" w:rsidP="000C6BEF">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девиациям</w:t>
      </w:r>
    </w:p>
    <w:p w:rsidR="000C6BEF" w:rsidRPr="00E7552E" w:rsidRDefault="000C6BEF" w:rsidP="000C6BEF">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Консультативная работа включает:</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0C6BEF" w:rsidRDefault="000C6BEF" w:rsidP="000C6BEF">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0C6BEF" w:rsidRPr="00E7552E" w:rsidRDefault="000C6BEF" w:rsidP="000C6BEF">
      <w:pPr>
        <w:spacing w:after="0"/>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Информационно-просветительская работа предусматривает:</w:t>
      </w:r>
    </w:p>
    <w:p w:rsidR="000C6BEF" w:rsidRDefault="000C6BEF" w:rsidP="000C6BEF">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eastAsia="SchoolBookSanPi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C6BEF" w:rsidRDefault="000C6BEF" w:rsidP="000C6BEF">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0C6BEF" w:rsidRDefault="000C6BEF" w:rsidP="000C6BEF">
      <w:pPr>
        <w:spacing w:after="0"/>
        <w:ind w:firstLine="567"/>
        <w:jc w:val="center"/>
        <w:rPr>
          <w:rFonts w:ascii="Times New Roman" w:eastAsia="SchoolBookSanPin" w:hAnsi="Times New Roman"/>
          <w:b/>
          <w:i/>
          <w:sz w:val="24"/>
          <w:szCs w:val="24"/>
        </w:rPr>
      </w:pPr>
    </w:p>
    <w:p w:rsidR="000C6BEF" w:rsidRPr="00E7552E" w:rsidRDefault="000C6BEF" w:rsidP="000C6BEF">
      <w:pPr>
        <w:spacing w:after="0"/>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 xml:space="preserve">Особенности реализации Программы КРР с </w:t>
      </w:r>
      <w:r>
        <w:rPr>
          <w:rFonts w:ascii="Times New Roman" w:eastAsia="SchoolBookSanPin" w:hAnsi="Times New Roman"/>
          <w:b/>
          <w:i/>
          <w:sz w:val="24"/>
          <w:szCs w:val="24"/>
        </w:rPr>
        <w:t xml:space="preserve">воспитанниками </w:t>
      </w:r>
      <w:r w:rsidRPr="00E7552E">
        <w:rPr>
          <w:rFonts w:ascii="Times New Roman" w:eastAsia="SchoolBookSanPin" w:hAnsi="Times New Roman"/>
          <w:b/>
          <w:i/>
          <w:sz w:val="24"/>
          <w:szCs w:val="24"/>
        </w:rPr>
        <w:t xml:space="preserve"> с ОВЗ</w:t>
      </w:r>
    </w:p>
    <w:p w:rsidR="000C6BEF" w:rsidRPr="003B70AA" w:rsidRDefault="000C6BEF" w:rsidP="000C6BEF">
      <w:pPr>
        <w:spacing w:after="0"/>
        <w:ind w:firstLine="567"/>
        <w:jc w:val="both"/>
        <w:rPr>
          <w:rFonts w:ascii="Times New Roman" w:eastAsia="SchoolBookSanPin" w:hAnsi="Times New Roman"/>
          <w:sz w:val="24"/>
          <w:szCs w:val="24"/>
        </w:rPr>
      </w:pPr>
      <w:r w:rsidRPr="003B70AA">
        <w:rPr>
          <w:rFonts w:ascii="Times New Roman" w:eastAsia="SchoolBookSanPi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0C6BEF" w:rsidRPr="003B70AA" w:rsidRDefault="000C6BEF" w:rsidP="000C6BEF">
      <w:pPr>
        <w:spacing w:after="0"/>
        <w:ind w:firstLine="567"/>
        <w:jc w:val="both"/>
        <w:rPr>
          <w:rFonts w:ascii="Times New Roman" w:eastAsia="SchoolBookSanPin" w:hAnsi="Times New Roman"/>
          <w:sz w:val="24"/>
          <w:szCs w:val="24"/>
        </w:rPr>
      </w:pPr>
      <w:r w:rsidRPr="003B70AA">
        <w:rPr>
          <w:rFonts w:ascii="Times New Roman" w:eastAsia="SchoolBookSanPin" w:hAnsi="Times New Roman"/>
          <w:sz w:val="24"/>
          <w:szCs w:val="24"/>
        </w:rPr>
        <w:lastRenderedPageBreak/>
        <w:t xml:space="preserve">Коррекционная работа с обучающимися с ОВЗ </w:t>
      </w:r>
      <w:r w:rsidRPr="0000179E">
        <w:rPr>
          <w:rFonts w:ascii="Times New Roman" w:eastAsia="SchoolBookSanPin" w:hAnsi="Times New Roman" w:cs="Times New Roman"/>
          <w:sz w:val="24"/>
          <w:szCs w:val="24"/>
        </w:rPr>
        <w:t>разных</w:t>
      </w:r>
      <w:r w:rsidRPr="0000179E">
        <w:rPr>
          <w:rFonts w:ascii="Times New Roman" w:hAnsi="Times New Roman" w:cs="Times New Roman"/>
          <w:sz w:val="24"/>
          <w:szCs w:val="24"/>
        </w:rPr>
        <w:t xml:space="preserve"> нозологических</w:t>
      </w:r>
      <w:r w:rsidRPr="0000179E">
        <w:rPr>
          <w:rFonts w:ascii="Times New Roman" w:eastAsia="SchoolBookSanPin" w:hAnsi="Times New Roman" w:cs="Times New Roman"/>
          <w:sz w:val="24"/>
          <w:szCs w:val="24"/>
        </w:rPr>
        <w:t xml:space="preserve"> групп</w:t>
      </w:r>
      <w:r w:rsidRPr="003B70AA">
        <w:rPr>
          <w:rFonts w:ascii="Times New Roman" w:eastAsia="SchoolBookSanPin" w:hAnsi="Times New Roman"/>
          <w:sz w:val="24"/>
          <w:szCs w:val="24"/>
        </w:rPr>
        <w:t xml:space="preserve"> осуществляется в соответствии с Федеральной основной адаптивной программой ДО</w:t>
      </w:r>
      <w:r>
        <w:rPr>
          <w:rFonts w:ascii="Times New Roman" w:eastAsia="SchoolBookSanPin" w:hAnsi="Times New Roman"/>
          <w:sz w:val="24"/>
          <w:szCs w:val="24"/>
        </w:rPr>
        <w:t xml:space="preserve"> (далее – Адаптивная программа)</w:t>
      </w:r>
      <w:r w:rsidRPr="003B70AA">
        <w:rPr>
          <w:rFonts w:ascii="Times New Roman" w:eastAsia="SchoolBookSanPin" w:hAnsi="Times New Roman"/>
          <w:sz w:val="24"/>
          <w:szCs w:val="24"/>
        </w:rPr>
        <w:t>.</w:t>
      </w:r>
    </w:p>
    <w:p w:rsidR="000C6BEF" w:rsidRPr="00A77B12" w:rsidRDefault="000C6BEF" w:rsidP="000C6BEF">
      <w:pPr>
        <w:spacing w:after="0"/>
        <w:ind w:firstLine="567"/>
        <w:jc w:val="both"/>
        <w:rPr>
          <w:rFonts w:ascii="Times New Roman" w:eastAsia="SchoolBookSanPin" w:hAnsi="Times New Roman"/>
          <w:sz w:val="24"/>
          <w:szCs w:val="24"/>
        </w:rPr>
      </w:pPr>
    </w:p>
    <w:p w:rsidR="000C6BEF" w:rsidRPr="00E7552E" w:rsidRDefault="000C6BEF" w:rsidP="000C6BEF">
      <w:pPr>
        <w:spacing w:after="0"/>
        <w:ind w:firstLine="567"/>
        <w:jc w:val="center"/>
        <w:rPr>
          <w:rFonts w:ascii="Times New Roman" w:eastAsia="SchoolBookSanPin" w:hAnsi="Times New Roman"/>
          <w:i/>
          <w:sz w:val="24"/>
          <w:szCs w:val="24"/>
        </w:rPr>
      </w:pPr>
      <w:r w:rsidRPr="00E7552E">
        <w:rPr>
          <w:rFonts w:ascii="Times New Roman" w:eastAsia="SchoolBookSanPin" w:hAnsi="Times New Roman"/>
          <w:b/>
          <w:i/>
          <w:sz w:val="24"/>
          <w:szCs w:val="24"/>
        </w:rPr>
        <w:t xml:space="preserve">Особенности и задачи реализации Программы КРР с воспитанниками  </w:t>
      </w:r>
      <w:r>
        <w:rPr>
          <w:rFonts w:ascii="Times New Roman" w:eastAsia="SchoolBookSanPin" w:hAnsi="Times New Roman"/>
          <w:b/>
          <w:i/>
          <w:sz w:val="24"/>
          <w:szCs w:val="24"/>
        </w:rPr>
        <w:t>целевых групп</w:t>
      </w:r>
    </w:p>
    <w:p w:rsidR="000C6BEF" w:rsidRDefault="000C6BEF" w:rsidP="000C6BEF">
      <w:pPr>
        <w:spacing w:after="0" w:line="240" w:lineRule="auto"/>
        <w:ind w:firstLine="567"/>
        <w:jc w:val="center"/>
        <w:rPr>
          <w:rFonts w:ascii="Times New Roman" w:eastAsia="SchoolBookSanPin" w:hAnsi="Times New Roman"/>
          <w:b/>
          <w:i/>
          <w:sz w:val="24"/>
          <w:szCs w:val="24"/>
        </w:rPr>
      </w:pPr>
    </w:p>
    <w:p w:rsidR="000C6BEF" w:rsidRPr="00E7552E" w:rsidRDefault="000C6BEF" w:rsidP="000C6BEF">
      <w:pPr>
        <w:spacing w:after="0" w:line="240" w:lineRule="auto"/>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Особенности и задачи реализации Программы КРР с одаренными воспитанниками</w:t>
      </w:r>
    </w:p>
    <w:p w:rsidR="000C6BEF" w:rsidRPr="0032423F" w:rsidRDefault="000C6BEF" w:rsidP="000C6BEF">
      <w:pPr>
        <w:spacing w:after="0" w:line="240" w:lineRule="auto"/>
        <w:ind w:firstLine="567"/>
        <w:jc w:val="both"/>
        <w:rPr>
          <w:rFonts w:ascii="Times New Roman" w:eastAsia="SchoolBookSanPin" w:hAnsi="Times New Roman"/>
          <w:b/>
          <w:i/>
          <w:sz w:val="24"/>
          <w:szCs w:val="24"/>
        </w:rPr>
      </w:pPr>
    </w:p>
    <w:p w:rsidR="000C6BEF" w:rsidRPr="00E7552E" w:rsidRDefault="000C6BEF" w:rsidP="000C6BEF">
      <w:pPr>
        <w:spacing w:after="0" w:line="240" w:lineRule="auto"/>
        <w:ind w:firstLine="567"/>
        <w:jc w:val="center"/>
        <w:rPr>
          <w:rFonts w:ascii="Times New Roman" w:eastAsia="Times New Roman" w:hAnsi="Times New Roman"/>
          <w:b/>
          <w:i/>
          <w:sz w:val="24"/>
          <w:szCs w:val="24"/>
        </w:rPr>
      </w:pPr>
      <w:r w:rsidRPr="00E7552E">
        <w:rPr>
          <w:rFonts w:ascii="Times New Roman" w:eastAsia="SchoolBookSanPin" w:hAnsi="Times New Roman"/>
          <w:b/>
          <w:i/>
          <w:sz w:val="24"/>
          <w:szCs w:val="24"/>
        </w:rPr>
        <w:t>Особенности и задачи реализации Программы КРР</w:t>
      </w:r>
      <w:r w:rsidRPr="00E7552E">
        <w:rPr>
          <w:rFonts w:ascii="Times New Roman" w:eastAsia="Times New Roman" w:hAnsi="Times New Roman"/>
          <w:b/>
          <w:i/>
          <w:sz w:val="24"/>
          <w:szCs w:val="24"/>
        </w:rPr>
        <w:t xml:space="preserve"> с билингвальными воспитанниками, детьми мигрантов, испытывающими трудности с пониманием государственного языка Российской Федерации</w:t>
      </w:r>
    </w:p>
    <w:p w:rsidR="000C6BEF" w:rsidRPr="003B70AA" w:rsidRDefault="000C6BEF" w:rsidP="000C6BEF">
      <w:pPr>
        <w:spacing w:after="0" w:line="240" w:lineRule="auto"/>
        <w:ind w:firstLine="567"/>
        <w:jc w:val="both"/>
        <w:rPr>
          <w:rFonts w:ascii="Times New Roman" w:eastAsia="SchoolBookSanPin" w:hAnsi="Times New Roman"/>
          <w:sz w:val="24"/>
          <w:szCs w:val="24"/>
        </w:rPr>
      </w:pPr>
    </w:p>
    <w:p w:rsidR="000C6BEF" w:rsidRPr="00E7552E" w:rsidRDefault="000C6BEF" w:rsidP="000C6BEF">
      <w:pPr>
        <w:spacing w:after="0" w:line="240" w:lineRule="auto"/>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Особенности и задачи реализации Программы КРР с обучающимися, имеющими девиации развития и поведения</w:t>
      </w:r>
    </w:p>
    <w:p w:rsidR="000C6BEF" w:rsidRPr="003B70AA" w:rsidRDefault="000C6BEF" w:rsidP="000C6BEF">
      <w:pPr>
        <w:spacing w:after="0" w:line="240" w:lineRule="auto"/>
        <w:ind w:firstLine="567"/>
        <w:jc w:val="both"/>
        <w:rPr>
          <w:rFonts w:ascii="Times New Roman" w:eastAsia="SchoolBookSanPin" w:hAnsi="Times New Roman"/>
          <w:i/>
          <w:sz w:val="24"/>
          <w:szCs w:val="24"/>
        </w:rPr>
      </w:pPr>
    </w:p>
    <w:p w:rsidR="000C6BEF" w:rsidRPr="00E7552E" w:rsidRDefault="000C6BEF" w:rsidP="000C6BEF">
      <w:pPr>
        <w:spacing w:after="0" w:line="240" w:lineRule="auto"/>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 xml:space="preserve">Особенности и задачи реализации Программы КРР с часто болеющими воспитанниками </w:t>
      </w:r>
    </w:p>
    <w:p w:rsidR="000C6BEF" w:rsidRDefault="000C6BEF" w:rsidP="000C6BEF">
      <w:pPr>
        <w:spacing w:after="0" w:line="240" w:lineRule="auto"/>
        <w:ind w:firstLine="708"/>
        <w:jc w:val="both"/>
        <w:rPr>
          <w:rFonts w:ascii="Times New Roman" w:hAnsi="Times New Roman" w:cs="Times New Roman"/>
          <w:b/>
          <w:color w:val="FF0000"/>
          <w:sz w:val="24"/>
          <w:szCs w:val="24"/>
          <w:highlight w:val="yellow"/>
        </w:rPr>
      </w:pPr>
    </w:p>
    <w:p w:rsidR="000C6BEF" w:rsidRPr="00E253FA" w:rsidRDefault="000C6BEF" w:rsidP="000C6BEF">
      <w:pPr>
        <w:spacing w:after="0" w:line="240" w:lineRule="auto"/>
        <w:ind w:firstLine="708"/>
        <w:jc w:val="both"/>
        <w:rPr>
          <w:rFonts w:ascii="Times New Roman" w:hAnsi="Times New Roman" w:cs="Times New Roman"/>
          <w:b/>
          <w:sz w:val="24"/>
          <w:szCs w:val="24"/>
        </w:rPr>
      </w:pPr>
      <w:r w:rsidRPr="00E253FA">
        <w:rPr>
          <w:rFonts w:ascii="Times New Roman" w:hAnsi="Times New Roman" w:cs="Times New Roman"/>
          <w:b/>
          <w:sz w:val="24"/>
          <w:szCs w:val="24"/>
        </w:rPr>
        <w:t xml:space="preserve">Информационное обеспечение реализации Программы воспитания </w:t>
      </w:r>
    </w:p>
    <w:p w:rsidR="000C6BEF" w:rsidRPr="00E253FA" w:rsidRDefault="000C6BEF" w:rsidP="000C6BEF">
      <w:pPr>
        <w:spacing w:after="0" w:line="240" w:lineRule="auto"/>
        <w:jc w:val="both"/>
        <w:rPr>
          <w:rFonts w:ascii="Times New Roman" w:hAnsi="Times New Roman" w:cs="Times New Roman"/>
          <w:sz w:val="24"/>
          <w:szCs w:val="24"/>
        </w:rPr>
      </w:pPr>
    </w:p>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Учет регионального (территориального) контекста воспитательной работы в ДОО, организация коммуникативного пространства по ее планированию с позиций отраслевого, территориального и муниципального развития позволяет не только обосновать цели и задачи Программы воспитания, отобрать и содержательно наполнить ее структуру. Он позволяет создать публичную «декларацию» роли ДОО как полноценного участника общественных и деловых отношений, выраженную в виде того или иного медиапродукта, представленного инфографикой.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Информационное обеспечение реализации Программы воспитания должно отражать процесс проектирования воспитывающей среды: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предметно-развивающей;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событийной; </w:t>
      </w:r>
    </w:p>
    <w:p w:rsidR="000C6BEF" w:rsidRPr="00E253FA" w:rsidRDefault="000C6BEF" w:rsidP="000C6BEF">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рукотворной. </w:t>
      </w:r>
    </w:p>
    <w:p w:rsidR="000C6BEF" w:rsidRPr="00E253FA" w:rsidRDefault="000C6BEF" w:rsidP="000C6BEF">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Не исключается создание информационного инструмента, позволяющего согласовывать активности между внешним и внутренним контурами воспитательной работы в ДОО.</w:t>
      </w:r>
    </w:p>
    <w:p w:rsidR="000C6BEF" w:rsidRDefault="000C6BEF" w:rsidP="000C6BEF">
      <w:pPr>
        <w:spacing w:after="0" w:line="240" w:lineRule="auto"/>
        <w:ind w:firstLine="567"/>
        <w:jc w:val="both"/>
        <w:rPr>
          <w:rFonts w:ascii="Times New Roman" w:eastAsia="SchoolBookSanPin" w:hAnsi="Times New Roman"/>
          <w:b/>
          <w:i/>
          <w:sz w:val="24"/>
          <w:szCs w:val="24"/>
        </w:rPr>
      </w:pPr>
    </w:p>
    <w:p w:rsidR="000C6BEF" w:rsidRDefault="000C6BEF" w:rsidP="000C6BEF">
      <w:pPr>
        <w:spacing w:after="0" w:line="240" w:lineRule="auto"/>
        <w:jc w:val="both"/>
        <w:rPr>
          <w:rFonts w:ascii="Times New Roman" w:hAnsi="Times New Roman" w:cs="Times New Roman"/>
          <w:b/>
          <w:sz w:val="24"/>
          <w:szCs w:val="24"/>
        </w:rPr>
      </w:pPr>
    </w:p>
    <w:p w:rsidR="00387857" w:rsidRPr="000552A9" w:rsidRDefault="00387857" w:rsidP="00387857">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lastRenderedPageBreak/>
        <w:t>3. ОРГАНИЗАЦИОННЫЙ РАЗДЕЛ</w:t>
      </w:r>
    </w:p>
    <w:p w:rsidR="00387857" w:rsidRPr="000552A9" w:rsidRDefault="00387857" w:rsidP="00387857">
      <w:pPr>
        <w:spacing w:after="0" w:line="240" w:lineRule="auto"/>
        <w:jc w:val="both"/>
        <w:rPr>
          <w:rFonts w:ascii="Times New Roman" w:hAnsi="Times New Roman" w:cs="Times New Roman"/>
          <w:sz w:val="24"/>
          <w:szCs w:val="24"/>
        </w:rPr>
      </w:pPr>
    </w:p>
    <w:p w:rsidR="00387857" w:rsidRPr="000552A9" w:rsidRDefault="00387857" w:rsidP="00387857">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3.1. Психолого-педагогические условия реализации </w:t>
      </w:r>
      <w:r w:rsidR="00371AEB">
        <w:rPr>
          <w:rFonts w:ascii="Times New Roman" w:hAnsi="Times New Roman" w:cs="Times New Roman"/>
          <w:b/>
          <w:sz w:val="24"/>
          <w:szCs w:val="24"/>
        </w:rPr>
        <w:t>П</w:t>
      </w:r>
      <w:r w:rsidRPr="000552A9">
        <w:rPr>
          <w:rFonts w:ascii="Times New Roman" w:hAnsi="Times New Roman" w:cs="Times New Roman"/>
          <w:b/>
          <w:sz w:val="24"/>
          <w:szCs w:val="24"/>
        </w:rPr>
        <w:t>рограммы</w:t>
      </w:r>
    </w:p>
    <w:p w:rsidR="00387857" w:rsidRPr="000552A9" w:rsidRDefault="00387857" w:rsidP="00387857">
      <w:pPr>
        <w:spacing w:after="0" w:line="240" w:lineRule="auto"/>
        <w:ind w:firstLine="709"/>
        <w:jc w:val="both"/>
        <w:rPr>
          <w:rFonts w:ascii="Times New Roman" w:hAnsi="Times New Roman" w:cs="Times New Roman"/>
          <w:sz w:val="24"/>
          <w:szCs w:val="24"/>
        </w:rPr>
      </w:pP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Успешная реализация </w:t>
      </w:r>
      <w:r w:rsidR="00371AEB">
        <w:rPr>
          <w:rFonts w:ascii="Times New Roman" w:hAnsi="Times New Roman" w:cs="Times New Roman"/>
          <w:sz w:val="24"/>
          <w:szCs w:val="24"/>
        </w:rPr>
        <w:t>п</w:t>
      </w:r>
      <w:r w:rsidRPr="000552A9">
        <w:rPr>
          <w:rFonts w:ascii="Times New Roman" w:hAnsi="Times New Roman" w:cs="Times New Roman"/>
          <w:sz w:val="24"/>
          <w:szCs w:val="24"/>
        </w:rPr>
        <w:t>рограммы обеспечивается следующими психолого-педагогическими условиями:</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387857" w:rsidRPr="0035540D" w:rsidRDefault="00387857" w:rsidP="00387857">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rsidR="00387857" w:rsidRPr="0035540D" w:rsidRDefault="00387857" w:rsidP="00387857">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387857" w:rsidRPr="0035540D" w:rsidRDefault="00387857" w:rsidP="00387857">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387857" w:rsidRDefault="00387857" w:rsidP="00387857">
      <w:pPr>
        <w:spacing w:after="0" w:line="240" w:lineRule="auto"/>
        <w:ind w:firstLine="709"/>
        <w:jc w:val="both"/>
        <w:rPr>
          <w:rFonts w:ascii="Times New Roman" w:hAnsi="Times New Roman"/>
          <w:sz w:val="24"/>
          <w:szCs w:val="24"/>
        </w:rPr>
      </w:pPr>
      <w:r w:rsidRPr="0035540D">
        <w:rPr>
          <w:rFonts w:ascii="Times New Roman" w:hAnsi="Times New Roman"/>
          <w:sz w:val="24"/>
          <w:szCs w:val="24"/>
        </w:rPr>
        <w:lastRenderedPageBreak/>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и </w:t>
      </w:r>
      <w:r w:rsidRPr="0035540D">
        <w:rPr>
          <w:rFonts w:ascii="Times New Roman" w:hAnsi="Times New Roman"/>
          <w:sz w:val="24"/>
          <w:szCs w:val="24"/>
        </w:rPr>
        <w:t xml:space="preserve"> форм,</w:t>
      </w:r>
      <w:r>
        <w:rPr>
          <w:rFonts w:ascii="Times New Roman" w:hAnsi="Times New Roman"/>
          <w:sz w:val="24"/>
          <w:szCs w:val="24"/>
        </w:rPr>
        <w:t xml:space="preserve"> согласно запросам родительского и профессионального сообществ;</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387857" w:rsidRPr="000552A9"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предоставление информации о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rsidR="00387857" w:rsidRDefault="00387857" w:rsidP="00387857">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возможностей для обсуждения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поиска, использования материалов, обеспечивающих ее реализацию, в том числе в информационной среде.</w:t>
      </w:r>
    </w:p>
    <w:p w:rsidR="00387857" w:rsidRPr="00E253FA" w:rsidRDefault="00387857" w:rsidP="00387857">
      <w:pPr>
        <w:pStyle w:val="24"/>
        <w:shd w:val="clear" w:color="auto" w:fill="auto"/>
        <w:tabs>
          <w:tab w:val="left" w:pos="1336"/>
        </w:tabs>
        <w:spacing w:line="240" w:lineRule="auto"/>
        <w:ind w:left="450"/>
        <w:jc w:val="both"/>
        <w:rPr>
          <w:b/>
          <w:sz w:val="24"/>
          <w:szCs w:val="24"/>
        </w:rPr>
      </w:pPr>
      <w:r>
        <w:rPr>
          <w:b/>
          <w:sz w:val="24"/>
          <w:szCs w:val="24"/>
        </w:rPr>
        <w:t>3.2.</w:t>
      </w:r>
      <w:r w:rsidRPr="00E253FA">
        <w:rPr>
          <w:b/>
          <w:sz w:val="24"/>
          <w:szCs w:val="24"/>
        </w:rPr>
        <w:t>Особенности организации развивающей предметно-пространственной среды.</w:t>
      </w:r>
    </w:p>
    <w:tbl>
      <w:tblPr>
        <w:tblStyle w:val="afb"/>
        <w:tblW w:w="0" w:type="auto"/>
        <w:tblLook w:val="04A0" w:firstRow="1" w:lastRow="0" w:firstColumn="1" w:lastColumn="0" w:noHBand="0" w:noVBand="1"/>
      </w:tblPr>
      <w:tblGrid>
        <w:gridCol w:w="3686"/>
        <w:gridCol w:w="6735"/>
      </w:tblGrid>
      <w:tr w:rsidR="00387857" w:rsidRPr="00DA1540" w:rsidTr="00387857">
        <w:tc>
          <w:tcPr>
            <w:tcW w:w="3686" w:type="dxa"/>
          </w:tcPr>
          <w:p w:rsidR="00387857" w:rsidRPr="00DA1540" w:rsidRDefault="00387857" w:rsidP="00387857">
            <w:pPr>
              <w:spacing w:line="276" w:lineRule="auto"/>
              <w:jc w:val="both"/>
              <w:rPr>
                <w:rFonts w:ascii="Times New Roman" w:hAnsi="Times New Roman" w:cs="Times New Roman"/>
                <w:bCs/>
                <w:i/>
                <w:sz w:val="24"/>
                <w:szCs w:val="24"/>
              </w:rPr>
            </w:pPr>
            <w:r w:rsidRPr="00DA1540">
              <w:rPr>
                <w:rFonts w:ascii="Times New Roman" w:hAnsi="Times New Roman" w:cs="Times New Roman"/>
                <w:bCs/>
                <w:i/>
                <w:sz w:val="24"/>
                <w:szCs w:val="24"/>
              </w:rPr>
              <w:t>Название центра</w:t>
            </w:r>
          </w:p>
        </w:tc>
        <w:tc>
          <w:tcPr>
            <w:tcW w:w="6735" w:type="dxa"/>
          </w:tcPr>
          <w:p w:rsidR="00387857" w:rsidRPr="00DA1540" w:rsidRDefault="00387857" w:rsidP="00387857">
            <w:pPr>
              <w:spacing w:line="276" w:lineRule="auto"/>
              <w:jc w:val="both"/>
              <w:rPr>
                <w:rFonts w:ascii="Times New Roman" w:hAnsi="Times New Roman" w:cs="Times New Roman"/>
                <w:bCs/>
                <w:i/>
                <w:sz w:val="24"/>
                <w:szCs w:val="24"/>
              </w:rPr>
            </w:pPr>
            <w:r w:rsidRPr="00DA1540">
              <w:rPr>
                <w:rFonts w:ascii="Times New Roman" w:hAnsi="Times New Roman" w:cs="Times New Roman"/>
                <w:bCs/>
                <w:i/>
                <w:sz w:val="24"/>
                <w:szCs w:val="24"/>
              </w:rPr>
              <w:t>Наполнение</w:t>
            </w:r>
          </w:p>
        </w:tc>
      </w:tr>
      <w:tr w:rsidR="00387857" w:rsidRPr="00DA1540" w:rsidTr="00387857">
        <w:tc>
          <w:tcPr>
            <w:tcW w:w="3686"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игры</w:t>
            </w:r>
          </w:p>
        </w:tc>
        <w:tc>
          <w:tcPr>
            <w:tcW w:w="6735"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 xml:space="preserve">Мебель: "Кухня", стол и два стула; Игровой инвентарь: детская посуда (в большом ассортименте), куклы, фартучки детские; Предметы-заместители: овощи, фрукты, другие продукты питания </w:t>
            </w:r>
          </w:p>
        </w:tc>
      </w:tr>
      <w:tr w:rsidR="00387857" w:rsidRPr="00DA1540" w:rsidTr="00387857">
        <w:tc>
          <w:tcPr>
            <w:tcW w:w="3686"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"Салон красоты"</w:t>
            </w:r>
          </w:p>
        </w:tc>
        <w:tc>
          <w:tcPr>
            <w:tcW w:w="6735"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Мебель: "Парикмахерская", стул; Игровой инвентарь: набор для парикмахера, накидки для парикмахера и посетителя, журналы с модными прическами, различные бутылочки и коробочки из под косметики.</w:t>
            </w:r>
          </w:p>
        </w:tc>
      </w:tr>
      <w:tr w:rsidR="00387857" w:rsidRPr="00DA1540" w:rsidTr="00387857">
        <w:tc>
          <w:tcPr>
            <w:tcW w:w="3686"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книги</w:t>
            </w:r>
          </w:p>
        </w:tc>
        <w:tc>
          <w:tcPr>
            <w:tcW w:w="6735"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 xml:space="preserve">Мебель: шкаф; В наличии: литература разной направленности </w:t>
            </w:r>
          </w:p>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(рассказы, сказки, сборники стихов, иллюстрации к литературным произведениям) - весь материал подобран в соответствии с возрастом детей.</w:t>
            </w:r>
          </w:p>
        </w:tc>
      </w:tr>
      <w:tr w:rsidR="00387857" w:rsidRPr="00DA1540" w:rsidTr="00387857">
        <w:tc>
          <w:tcPr>
            <w:tcW w:w="3686"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конструирования</w:t>
            </w:r>
          </w:p>
        </w:tc>
        <w:tc>
          <w:tcPr>
            <w:tcW w:w="6735"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Строительный материал, конструкторы нескольких видов; наборы мелких игрушек для конструирования.</w:t>
            </w:r>
          </w:p>
        </w:tc>
      </w:tr>
      <w:tr w:rsidR="00387857" w:rsidRPr="00DA1540" w:rsidTr="00387857">
        <w:tc>
          <w:tcPr>
            <w:tcW w:w="3686"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экспериментирования</w:t>
            </w:r>
          </w:p>
        </w:tc>
        <w:tc>
          <w:tcPr>
            <w:tcW w:w="6735" w:type="dxa"/>
          </w:tcPr>
          <w:p w:rsidR="00387857" w:rsidRPr="00DA1540" w:rsidRDefault="00387857" w:rsidP="00387857">
            <w:pPr>
              <w:jc w:val="both"/>
              <w:rPr>
                <w:rFonts w:ascii="Times New Roman" w:hAnsi="Times New Roman" w:cs="Times New Roman"/>
                <w:sz w:val="24"/>
                <w:szCs w:val="24"/>
              </w:rPr>
            </w:pPr>
            <w:r w:rsidRPr="00DA1540">
              <w:rPr>
                <w:rFonts w:ascii="Times New Roman" w:hAnsi="Times New Roman" w:cs="Times New Roman"/>
                <w:sz w:val="24"/>
                <w:szCs w:val="24"/>
              </w:rPr>
              <w:t>Разнообразные природные материалы (камни, минералы, ракушки, шишки)</w:t>
            </w:r>
          </w:p>
          <w:p w:rsidR="00387857" w:rsidRPr="00DA1540" w:rsidRDefault="00387857" w:rsidP="00387857">
            <w:pPr>
              <w:jc w:val="both"/>
              <w:rPr>
                <w:rFonts w:ascii="Times New Roman" w:hAnsi="Times New Roman" w:cs="Times New Roman"/>
                <w:sz w:val="24"/>
                <w:szCs w:val="24"/>
              </w:rPr>
            </w:pPr>
            <w:r w:rsidRPr="00DA1540">
              <w:rPr>
                <w:rFonts w:ascii="Times New Roman" w:hAnsi="Times New Roman" w:cs="Times New Roman"/>
                <w:sz w:val="24"/>
                <w:szCs w:val="24"/>
              </w:rPr>
              <w:t>Различные сыпучие природные материалы (песок, крупы и пр.)</w:t>
            </w:r>
          </w:p>
          <w:p w:rsidR="00387857" w:rsidRPr="00DA1540" w:rsidRDefault="00387857" w:rsidP="00387857">
            <w:pPr>
              <w:jc w:val="both"/>
              <w:rPr>
                <w:rFonts w:ascii="Times New Roman" w:hAnsi="Times New Roman" w:cs="Times New Roman"/>
                <w:sz w:val="24"/>
                <w:szCs w:val="24"/>
              </w:rPr>
            </w:pPr>
            <w:r w:rsidRPr="00DA1540">
              <w:rPr>
                <w:rFonts w:ascii="Times New Roman" w:hAnsi="Times New Roman" w:cs="Times New Roman"/>
                <w:sz w:val="24"/>
                <w:szCs w:val="24"/>
              </w:rPr>
              <w:t xml:space="preserve">Предметы домашнего обихода: будильники, радио, карманные </w:t>
            </w:r>
            <w:r w:rsidRPr="00DA1540">
              <w:rPr>
                <w:rFonts w:ascii="Times New Roman" w:hAnsi="Times New Roman" w:cs="Times New Roman"/>
                <w:sz w:val="24"/>
                <w:szCs w:val="24"/>
              </w:rPr>
              <w:lastRenderedPageBreak/>
              <w:t>фонарики)</w:t>
            </w:r>
          </w:p>
          <w:p w:rsidR="00387857" w:rsidRPr="00DA1540" w:rsidRDefault="00387857" w:rsidP="00387857">
            <w:pPr>
              <w:jc w:val="both"/>
              <w:rPr>
                <w:rFonts w:ascii="Times New Roman" w:hAnsi="Times New Roman" w:cs="Times New Roman"/>
                <w:sz w:val="24"/>
                <w:szCs w:val="24"/>
              </w:rPr>
            </w:pPr>
            <w:r w:rsidRPr="00DA1540">
              <w:rPr>
                <w:rFonts w:ascii="Times New Roman" w:hAnsi="Times New Roman" w:cs="Times New Roman"/>
                <w:sz w:val="24"/>
                <w:szCs w:val="24"/>
              </w:rPr>
              <w:t>Предметы и приспособления для водных экспериментов, для переливания, сита, пипетки, шприцы для забора жидкости (без иголок!) и т.д.</w:t>
            </w:r>
          </w:p>
          <w:p w:rsidR="00387857" w:rsidRPr="00DA1540" w:rsidRDefault="00387857" w:rsidP="00387857">
            <w:pPr>
              <w:jc w:val="both"/>
              <w:rPr>
                <w:rFonts w:ascii="Times New Roman" w:hAnsi="Times New Roman" w:cs="Times New Roman"/>
                <w:sz w:val="24"/>
                <w:szCs w:val="24"/>
              </w:rPr>
            </w:pPr>
            <w:r w:rsidRPr="00DA1540">
              <w:rPr>
                <w:rFonts w:ascii="Times New Roman" w:hAnsi="Times New Roman" w:cs="Times New Roman"/>
                <w:sz w:val="24"/>
                <w:szCs w:val="24"/>
              </w:rPr>
              <w:t>Приборы и инструменты для визуальных исследований: увеличительные стекла (лупы), зеркальца</w:t>
            </w:r>
          </w:p>
        </w:tc>
      </w:tr>
      <w:tr w:rsidR="00387857" w:rsidRPr="00DA1540" w:rsidTr="00387857">
        <w:tc>
          <w:tcPr>
            <w:tcW w:w="3686"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lastRenderedPageBreak/>
              <w:t>Центр искусства</w:t>
            </w:r>
          </w:p>
          <w:p w:rsidR="00387857" w:rsidRPr="00DA1540" w:rsidRDefault="00387857" w:rsidP="00387857">
            <w:pPr>
              <w:spacing w:line="276" w:lineRule="auto"/>
              <w:jc w:val="both"/>
              <w:rPr>
                <w:rFonts w:ascii="Times New Roman" w:hAnsi="Times New Roman" w:cs="Times New Roman"/>
                <w:bCs/>
                <w:sz w:val="24"/>
                <w:szCs w:val="24"/>
              </w:rPr>
            </w:pPr>
          </w:p>
        </w:tc>
        <w:tc>
          <w:tcPr>
            <w:tcW w:w="6735"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Мебель: полка, стол; Вналичии: предметы декоративно-прикладного творчества; наглядно-дидактические пособия по всем видам декоративно-прикладного творчества; краски, восковые мелки, пластилин, раскраски, трафареты.</w:t>
            </w:r>
          </w:p>
          <w:p w:rsidR="00387857" w:rsidRPr="00DA1540" w:rsidRDefault="00387857" w:rsidP="00387857">
            <w:pPr>
              <w:spacing w:line="276" w:lineRule="auto"/>
              <w:jc w:val="both"/>
              <w:rPr>
                <w:rFonts w:ascii="Times New Roman" w:hAnsi="Times New Roman" w:cs="Times New Roman"/>
                <w:bCs/>
                <w:sz w:val="24"/>
                <w:szCs w:val="24"/>
              </w:rPr>
            </w:pPr>
          </w:p>
        </w:tc>
      </w:tr>
      <w:tr w:rsidR="00387857" w:rsidRPr="00DA1540" w:rsidTr="00387857">
        <w:tc>
          <w:tcPr>
            <w:tcW w:w="3686"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физкультуры</w:t>
            </w:r>
          </w:p>
        </w:tc>
        <w:tc>
          <w:tcPr>
            <w:tcW w:w="6735"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Мячи, обручи, ленточки, мешочки для метания, флажки, султанчики, платочки.</w:t>
            </w:r>
          </w:p>
        </w:tc>
      </w:tr>
      <w:tr w:rsidR="00387857" w:rsidRPr="00DA1540" w:rsidTr="00387857">
        <w:tc>
          <w:tcPr>
            <w:tcW w:w="3686"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сенсорики</w:t>
            </w:r>
          </w:p>
        </w:tc>
        <w:tc>
          <w:tcPr>
            <w:tcW w:w="6735"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Вкладыши, геометрические фигуры, палочки, кубики, настольные игры, пирамидки, мелкие игрушки, лото.</w:t>
            </w:r>
          </w:p>
        </w:tc>
      </w:tr>
      <w:tr w:rsidR="00387857" w:rsidRPr="00DA1540" w:rsidTr="00387857">
        <w:tc>
          <w:tcPr>
            <w:tcW w:w="3686"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 xml:space="preserve">Центр театрализованной деятельности </w:t>
            </w:r>
          </w:p>
        </w:tc>
        <w:tc>
          <w:tcPr>
            <w:tcW w:w="6735" w:type="dxa"/>
          </w:tcPr>
          <w:p w:rsidR="00387857" w:rsidRPr="00DA1540" w:rsidRDefault="00387857" w:rsidP="00387857">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Настольные театры, маски, пальчиковый театр, вязаные куклы.</w:t>
            </w:r>
          </w:p>
        </w:tc>
      </w:tr>
    </w:tbl>
    <w:p w:rsidR="00387857" w:rsidRPr="00DA1540" w:rsidRDefault="00387857" w:rsidP="00387857">
      <w:pPr>
        <w:jc w:val="both"/>
        <w:rPr>
          <w:rFonts w:ascii="Times New Roman" w:hAnsi="Times New Roman" w:cs="Times New Roman"/>
          <w:sz w:val="24"/>
          <w:szCs w:val="24"/>
        </w:rPr>
      </w:pPr>
    </w:p>
    <w:p w:rsidR="00387857" w:rsidRPr="00DA1540" w:rsidRDefault="00387857" w:rsidP="00387857">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6295"/>
        <w:gridCol w:w="2229"/>
      </w:tblGrid>
      <w:tr w:rsidR="00387857" w:rsidRPr="00DA1540" w:rsidTr="00387857">
        <w:tc>
          <w:tcPr>
            <w:tcW w:w="1897" w:type="dxa"/>
            <w:shd w:val="clear" w:color="auto" w:fill="auto"/>
          </w:tcPr>
          <w:p w:rsidR="00387857" w:rsidRPr="00DA1540" w:rsidRDefault="00387857" w:rsidP="00387857">
            <w:pPr>
              <w:jc w:val="center"/>
              <w:rPr>
                <w:rFonts w:ascii="Times New Roman" w:hAnsi="Times New Roman" w:cs="Times New Roman"/>
                <w:b/>
                <w:sz w:val="24"/>
                <w:szCs w:val="24"/>
              </w:rPr>
            </w:pPr>
            <w:r w:rsidRPr="00DA1540">
              <w:rPr>
                <w:rFonts w:ascii="Times New Roman" w:hAnsi="Times New Roman" w:cs="Times New Roman"/>
                <w:b/>
                <w:sz w:val="24"/>
                <w:szCs w:val="24"/>
              </w:rPr>
              <w:t>Помещение</w:t>
            </w:r>
          </w:p>
        </w:tc>
        <w:tc>
          <w:tcPr>
            <w:tcW w:w="6295" w:type="dxa"/>
            <w:shd w:val="clear" w:color="auto" w:fill="auto"/>
          </w:tcPr>
          <w:p w:rsidR="00387857" w:rsidRPr="00DA1540" w:rsidRDefault="00387857" w:rsidP="00387857">
            <w:pPr>
              <w:jc w:val="center"/>
              <w:rPr>
                <w:rFonts w:ascii="Times New Roman" w:hAnsi="Times New Roman" w:cs="Times New Roman"/>
                <w:b/>
                <w:sz w:val="24"/>
                <w:szCs w:val="24"/>
              </w:rPr>
            </w:pPr>
            <w:r w:rsidRPr="00DA1540">
              <w:rPr>
                <w:rFonts w:ascii="Times New Roman" w:hAnsi="Times New Roman" w:cs="Times New Roman"/>
                <w:b/>
                <w:sz w:val="24"/>
                <w:szCs w:val="24"/>
              </w:rPr>
              <w:t>Вид деятельности, процесс</w:t>
            </w:r>
          </w:p>
        </w:tc>
        <w:tc>
          <w:tcPr>
            <w:tcW w:w="2229" w:type="dxa"/>
            <w:shd w:val="clear" w:color="auto" w:fill="auto"/>
          </w:tcPr>
          <w:p w:rsidR="00387857" w:rsidRPr="00DA1540" w:rsidRDefault="00387857" w:rsidP="00387857">
            <w:pPr>
              <w:jc w:val="center"/>
              <w:rPr>
                <w:rFonts w:ascii="Times New Roman" w:hAnsi="Times New Roman" w:cs="Times New Roman"/>
                <w:b/>
                <w:sz w:val="24"/>
                <w:szCs w:val="24"/>
              </w:rPr>
            </w:pPr>
            <w:r w:rsidRPr="00DA1540">
              <w:rPr>
                <w:rFonts w:ascii="Times New Roman" w:hAnsi="Times New Roman" w:cs="Times New Roman"/>
                <w:b/>
                <w:sz w:val="24"/>
                <w:szCs w:val="24"/>
              </w:rPr>
              <w:t>Участники</w:t>
            </w:r>
          </w:p>
        </w:tc>
      </w:tr>
      <w:tr w:rsidR="00387857" w:rsidRPr="00DA1540" w:rsidTr="00387857">
        <w:tc>
          <w:tcPr>
            <w:tcW w:w="1897" w:type="dxa"/>
            <w:shd w:val="clear" w:color="auto" w:fill="auto"/>
          </w:tcPr>
          <w:p w:rsidR="00387857" w:rsidRPr="00DA1540" w:rsidRDefault="00387857" w:rsidP="00387857">
            <w:pPr>
              <w:jc w:val="center"/>
              <w:rPr>
                <w:rFonts w:ascii="Times New Roman" w:hAnsi="Times New Roman" w:cs="Times New Roman"/>
                <w:sz w:val="24"/>
                <w:szCs w:val="24"/>
              </w:rPr>
            </w:pPr>
            <w:r w:rsidRPr="00DA1540">
              <w:rPr>
                <w:rFonts w:ascii="Times New Roman" w:hAnsi="Times New Roman" w:cs="Times New Roman"/>
                <w:sz w:val="24"/>
                <w:szCs w:val="24"/>
              </w:rPr>
              <w:t>Групповая комната</w:t>
            </w:r>
          </w:p>
        </w:tc>
        <w:tc>
          <w:tcPr>
            <w:tcW w:w="6295" w:type="dxa"/>
            <w:shd w:val="clear" w:color="auto" w:fill="auto"/>
          </w:tcPr>
          <w:p w:rsidR="00387857" w:rsidRPr="00DA1540" w:rsidRDefault="00387857" w:rsidP="00387857">
            <w:pPr>
              <w:ind w:left="-18"/>
              <w:rPr>
                <w:rFonts w:ascii="Times New Roman" w:hAnsi="Times New Roman" w:cs="Times New Roman"/>
                <w:noProof/>
                <w:sz w:val="24"/>
                <w:szCs w:val="24"/>
              </w:rPr>
            </w:pPr>
            <w:r w:rsidRPr="00DA1540">
              <w:rPr>
                <w:rFonts w:ascii="Times New Roman" w:hAnsi="Times New Roman" w:cs="Times New Roman"/>
                <w:noProof/>
                <w:sz w:val="24"/>
                <w:szCs w:val="24"/>
              </w:rPr>
              <w:t xml:space="preserve">Игровая деятельность </w:t>
            </w:r>
          </w:p>
          <w:p w:rsidR="00387857" w:rsidRPr="00DA1540" w:rsidRDefault="00387857" w:rsidP="00387857">
            <w:pPr>
              <w:ind w:left="-18"/>
              <w:rPr>
                <w:rFonts w:ascii="Times New Roman" w:hAnsi="Times New Roman" w:cs="Times New Roman"/>
                <w:b/>
                <w:noProof/>
                <w:sz w:val="24"/>
                <w:szCs w:val="24"/>
              </w:rPr>
            </w:pPr>
            <w:r w:rsidRPr="00DA1540">
              <w:rPr>
                <w:rFonts w:ascii="Times New Roman" w:hAnsi="Times New Roman" w:cs="Times New Roman"/>
                <w:noProof/>
                <w:sz w:val="24"/>
                <w:szCs w:val="24"/>
              </w:rPr>
              <w:t>Речевое развитие</w:t>
            </w:r>
          </w:p>
          <w:p w:rsidR="00387857" w:rsidRPr="00DA1540" w:rsidRDefault="00387857" w:rsidP="00387857">
            <w:pPr>
              <w:ind w:left="-18"/>
              <w:rPr>
                <w:rFonts w:ascii="Times New Roman" w:hAnsi="Times New Roman" w:cs="Times New Roman"/>
                <w:b/>
                <w:noProof/>
                <w:sz w:val="24"/>
                <w:szCs w:val="24"/>
              </w:rPr>
            </w:pPr>
            <w:r w:rsidRPr="00DA1540">
              <w:rPr>
                <w:rFonts w:ascii="Times New Roman" w:hAnsi="Times New Roman" w:cs="Times New Roman"/>
                <w:noProof/>
                <w:sz w:val="24"/>
                <w:szCs w:val="24"/>
              </w:rPr>
              <w:t>Познавательное развитие:</w:t>
            </w:r>
          </w:p>
          <w:p w:rsidR="00387857" w:rsidRPr="00DA1540" w:rsidRDefault="00387857" w:rsidP="00387857">
            <w:pPr>
              <w:ind w:left="-18"/>
              <w:rPr>
                <w:rFonts w:ascii="Times New Roman" w:hAnsi="Times New Roman" w:cs="Times New Roman"/>
                <w:noProof/>
                <w:sz w:val="24"/>
                <w:szCs w:val="24"/>
              </w:rPr>
            </w:pPr>
            <w:r w:rsidRPr="00DA1540">
              <w:rPr>
                <w:rFonts w:ascii="Times New Roman" w:hAnsi="Times New Roman" w:cs="Times New Roman"/>
                <w:noProof/>
                <w:sz w:val="24"/>
                <w:szCs w:val="24"/>
              </w:rPr>
              <w:t>Социально-коммуникативное развитие:</w:t>
            </w:r>
          </w:p>
          <w:p w:rsidR="00387857" w:rsidRPr="00DA1540" w:rsidRDefault="00387857" w:rsidP="00387857">
            <w:pPr>
              <w:rPr>
                <w:rFonts w:ascii="Times New Roman" w:hAnsi="Times New Roman" w:cs="Times New Roman"/>
                <w:noProof/>
                <w:sz w:val="24"/>
                <w:szCs w:val="24"/>
              </w:rPr>
            </w:pPr>
            <w:r w:rsidRPr="00DA1540">
              <w:rPr>
                <w:rFonts w:ascii="Times New Roman" w:hAnsi="Times New Roman" w:cs="Times New Roman"/>
                <w:noProof/>
                <w:sz w:val="24"/>
                <w:szCs w:val="24"/>
              </w:rPr>
              <w:t>Трудовая деятельность</w:t>
            </w:r>
          </w:p>
          <w:p w:rsidR="00387857" w:rsidRPr="00DA1540" w:rsidRDefault="00387857" w:rsidP="00387857">
            <w:pPr>
              <w:rPr>
                <w:rFonts w:ascii="Times New Roman" w:hAnsi="Times New Roman" w:cs="Times New Roman"/>
                <w:noProof/>
                <w:sz w:val="24"/>
                <w:szCs w:val="24"/>
              </w:rPr>
            </w:pPr>
            <w:r w:rsidRPr="00DA1540">
              <w:rPr>
                <w:rFonts w:ascii="Times New Roman" w:hAnsi="Times New Roman" w:cs="Times New Roman"/>
                <w:noProof/>
                <w:sz w:val="24"/>
                <w:szCs w:val="24"/>
              </w:rPr>
              <w:lastRenderedPageBreak/>
              <w:t>Самостоятельная творческая деятельность</w:t>
            </w:r>
          </w:p>
          <w:p w:rsidR="00387857" w:rsidRPr="00DA1540" w:rsidRDefault="00387857" w:rsidP="00387857">
            <w:pPr>
              <w:ind w:left="-18"/>
              <w:rPr>
                <w:rFonts w:ascii="Times New Roman" w:hAnsi="Times New Roman" w:cs="Times New Roman"/>
                <w:noProof/>
                <w:sz w:val="24"/>
                <w:szCs w:val="24"/>
              </w:rPr>
            </w:pPr>
            <w:r w:rsidRPr="00DA1540">
              <w:rPr>
                <w:rFonts w:ascii="Times New Roman" w:hAnsi="Times New Roman" w:cs="Times New Roman"/>
                <w:noProof/>
                <w:sz w:val="24"/>
                <w:szCs w:val="24"/>
              </w:rPr>
              <w:t>Ознакомление с природой, труд в природе.</w:t>
            </w:r>
          </w:p>
          <w:p w:rsidR="00387857" w:rsidRPr="00DA1540" w:rsidRDefault="00387857" w:rsidP="00387857">
            <w:pPr>
              <w:ind w:left="-18"/>
              <w:rPr>
                <w:rFonts w:ascii="Times New Roman" w:hAnsi="Times New Roman" w:cs="Times New Roman"/>
                <w:noProof/>
                <w:sz w:val="24"/>
                <w:szCs w:val="24"/>
              </w:rPr>
            </w:pPr>
            <w:r w:rsidRPr="00DA1540">
              <w:rPr>
                <w:rFonts w:ascii="Times New Roman" w:hAnsi="Times New Roman" w:cs="Times New Roman"/>
                <w:noProof/>
                <w:sz w:val="24"/>
                <w:szCs w:val="24"/>
              </w:rPr>
              <w:t>Художественно-эстетическое развитие:</w:t>
            </w:r>
          </w:p>
          <w:p w:rsidR="00387857" w:rsidRPr="00DA1540" w:rsidRDefault="00387857" w:rsidP="00387857">
            <w:pPr>
              <w:ind w:left="-18"/>
              <w:rPr>
                <w:rFonts w:ascii="Times New Roman" w:hAnsi="Times New Roman" w:cs="Times New Roman"/>
                <w:noProof/>
                <w:sz w:val="24"/>
                <w:szCs w:val="24"/>
              </w:rPr>
            </w:pPr>
            <w:r w:rsidRPr="00DA1540">
              <w:rPr>
                <w:rFonts w:ascii="Times New Roman" w:hAnsi="Times New Roman" w:cs="Times New Roman"/>
                <w:noProof/>
                <w:sz w:val="24"/>
                <w:szCs w:val="24"/>
              </w:rPr>
              <w:t>Изобразительные, пластические искусства, конструирование и моделирование</w:t>
            </w:r>
          </w:p>
          <w:p w:rsidR="00387857" w:rsidRPr="00DA1540" w:rsidRDefault="00387857" w:rsidP="00387857">
            <w:pPr>
              <w:ind w:left="-18"/>
              <w:rPr>
                <w:rFonts w:ascii="Times New Roman" w:hAnsi="Times New Roman" w:cs="Times New Roman"/>
                <w:noProof/>
                <w:sz w:val="24"/>
                <w:szCs w:val="24"/>
              </w:rPr>
            </w:pPr>
            <w:r w:rsidRPr="00DA1540">
              <w:rPr>
                <w:rFonts w:ascii="Times New Roman" w:hAnsi="Times New Roman" w:cs="Times New Roman"/>
                <w:noProof/>
                <w:sz w:val="24"/>
                <w:szCs w:val="24"/>
              </w:rPr>
              <w:t>Физическое развитие: здоровье, гигена, безопасность.</w:t>
            </w:r>
          </w:p>
          <w:p w:rsidR="00387857" w:rsidRPr="00DA1540" w:rsidRDefault="00387857" w:rsidP="00387857">
            <w:pPr>
              <w:ind w:left="-18"/>
              <w:rPr>
                <w:rFonts w:ascii="Times New Roman" w:hAnsi="Times New Roman" w:cs="Times New Roman"/>
                <w:noProof/>
                <w:sz w:val="24"/>
                <w:szCs w:val="24"/>
              </w:rPr>
            </w:pPr>
            <w:r w:rsidRPr="00DA1540">
              <w:rPr>
                <w:rFonts w:ascii="Times New Roman" w:hAnsi="Times New Roman" w:cs="Times New Roman"/>
                <w:noProof/>
                <w:sz w:val="24"/>
                <w:szCs w:val="24"/>
              </w:rPr>
              <w:t xml:space="preserve">Ознакомление с художественной литературой. </w:t>
            </w:r>
          </w:p>
          <w:p w:rsidR="00387857" w:rsidRPr="00DA1540" w:rsidRDefault="00387857" w:rsidP="00387857">
            <w:pPr>
              <w:rPr>
                <w:rFonts w:ascii="Times New Roman" w:hAnsi="Times New Roman" w:cs="Times New Roman"/>
                <w:noProof/>
                <w:sz w:val="24"/>
                <w:szCs w:val="24"/>
              </w:rPr>
            </w:pPr>
            <w:r w:rsidRPr="00DA1540">
              <w:rPr>
                <w:rFonts w:ascii="Times New Roman" w:hAnsi="Times New Roman" w:cs="Times New Roman"/>
                <w:noProof/>
                <w:sz w:val="24"/>
                <w:szCs w:val="24"/>
              </w:rPr>
              <w:t>Сюжетно – ролевые игры</w:t>
            </w:r>
          </w:p>
          <w:p w:rsidR="00387857" w:rsidRPr="00DA1540" w:rsidRDefault="00387857" w:rsidP="00387857">
            <w:pPr>
              <w:rPr>
                <w:rFonts w:ascii="Times New Roman" w:hAnsi="Times New Roman" w:cs="Times New Roman"/>
                <w:noProof/>
                <w:sz w:val="24"/>
                <w:szCs w:val="24"/>
              </w:rPr>
            </w:pPr>
            <w:r w:rsidRPr="00DA1540">
              <w:rPr>
                <w:rFonts w:ascii="Times New Roman" w:hAnsi="Times New Roman" w:cs="Times New Roman"/>
                <w:noProof/>
                <w:sz w:val="24"/>
                <w:szCs w:val="24"/>
              </w:rPr>
              <w:t>Самообслуживание</w:t>
            </w:r>
          </w:p>
        </w:tc>
        <w:tc>
          <w:tcPr>
            <w:tcW w:w="2229" w:type="dxa"/>
            <w:shd w:val="clear" w:color="auto" w:fill="auto"/>
          </w:tcPr>
          <w:p w:rsidR="00387857" w:rsidRPr="00DA1540" w:rsidRDefault="00387857" w:rsidP="00387857">
            <w:pPr>
              <w:jc w:val="both"/>
              <w:rPr>
                <w:rFonts w:ascii="Times New Roman" w:hAnsi="Times New Roman" w:cs="Times New Roman"/>
                <w:sz w:val="24"/>
                <w:szCs w:val="24"/>
              </w:rPr>
            </w:pPr>
            <w:r w:rsidRPr="00DA1540">
              <w:rPr>
                <w:rFonts w:ascii="Times New Roman" w:hAnsi="Times New Roman" w:cs="Times New Roman"/>
                <w:sz w:val="24"/>
                <w:szCs w:val="24"/>
              </w:rPr>
              <w:lastRenderedPageBreak/>
              <w:t>Дети, педагоги</w:t>
            </w:r>
          </w:p>
        </w:tc>
      </w:tr>
      <w:tr w:rsidR="00387857" w:rsidRPr="00DA1540" w:rsidTr="00387857">
        <w:tc>
          <w:tcPr>
            <w:tcW w:w="1897" w:type="dxa"/>
            <w:shd w:val="clear" w:color="auto" w:fill="auto"/>
          </w:tcPr>
          <w:p w:rsidR="00387857" w:rsidRPr="00DA1540" w:rsidRDefault="00387857" w:rsidP="00387857">
            <w:pPr>
              <w:jc w:val="both"/>
              <w:rPr>
                <w:rFonts w:ascii="Times New Roman" w:hAnsi="Times New Roman" w:cs="Times New Roman"/>
                <w:noProof/>
                <w:sz w:val="24"/>
                <w:szCs w:val="24"/>
              </w:rPr>
            </w:pPr>
            <w:r w:rsidRPr="00DA1540">
              <w:rPr>
                <w:rFonts w:ascii="Times New Roman" w:hAnsi="Times New Roman" w:cs="Times New Roman"/>
                <w:noProof/>
                <w:sz w:val="24"/>
                <w:szCs w:val="24"/>
              </w:rPr>
              <w:t>Спальня</w:t>
            </w:r>
          </w:p>
        </w:tc>
        <w:tc>
          <w:tcPr>
            <w:tcW w:w="6295" w:type="dxa"/>
            <w:shd w:val="clear" w:color="auto" w:fill="auto"/>
          </w:tcPr>
          <w:p w:rsidR="00387857" w:rsidRPr="00DA1540" w:rsidRDefault="00387857" w:rsidP="00387857">
            <w:pPr>
              <w:jc w:val="both"/>
              <w:rPr>
                <w:rFonts w:ascii="Times New Roman" w:hAnsi="Times New Roman" w:cs="Times New Roman"/>
                <w:noProof/>
                <w:sz w:val="24"/>
                <w:szCs w:val="24"/>
              </w:rPr>
            </w:pPr>
            <w:r w:rsidRPr="00DA1540">
              <w:rPr>
                <w:rFonts w:ascii="Times New Roman" w:hAnsi="Times New Roman" w:cs="Times New Roman"/>
                <w:noProof/>
                <w:sz w:val="24"/>
                <w:szCs w:val="24"/>
              </w:rPr>
              <w:t>Дневной сон</w:t>
            </w:r>
          </w:p>
          <w:p w:rsidR="00387857" w:rsidRPr="00DA1540" w:rsidRDefault="00387857" w:rsidP="00387857">
            <w:pPr>
              <w:jc w:val="both"/>
              <w:rPr>
                <w:rFonts w:ascii="Times New Roman" w:hAnsi="Times New Roman" w:cs="Times New Roman"/>
                <w:noProof/>
                <w:sz w:val="24"/>
                <w:szCs w:val="24"/>
              </w:rPr>
            </w:pPr>
            <w:r w:rsidRPr="00DA1540">
              <w:rPr>
                <w:rFonts w:ascii="Times New Roman" w:hAnsi="Times New Roman" w:cs="Times New Roman"/>
                <w:noProof/>
                <w:sz w:val="24"/>
                <w:szCs w:val="24"/>
              </w:rPr>
              <w:t>Гимнастика после сна</w:t>
            </w:r>
          </w:p>
        </w:tc>
        <w:tc>
          <w:tcPr>
            <w:tcW w:w="2229" w:type="dxa"/>
            <w:shd w:val="clear" w:color="auto" w:fill="auto"/>
          </w:tcPr>
          <w:p w:rsidR="00387857" w:rsidRPr="00DA1540" w:rsidRDefault="00387857" w:rsidP="00387857">
            <w:pPr>
              <w:jc w:val="both"/>
              <w:rPr>
                <w:rFonts w:ascii="Times New Roman" w:hAnsi="Times New Roman" w:cs="Times New Roman"/>
                <w:sz w:val="24"/>
                <w:szCs w:val="24"/>
              </w:rPr>
            </w:pPr>
            <w:r w:rsidRPr="00DA1540">
              <w:rPr>
                <w:rFonts w:ascii="Times New Roman" w:hAnsi="Times New Roman" w:cs="Times New Roman"/>
                <w:sz w:val="24"/>
                <w:szCs w:val="24"/>
              </w:rPr>
              <w:t>Дети, воспитатели, мл. воспитатель</w:t>
            </w:r>
          </w:p>
        </w:tc>
      </w:tr>
      <w:tr w:rsidR="00387857" w:rsidRPr="00DA1540" w:rsidTr="00387857">
        <w:tc>
          <w:tcPr>
            <w:tcW w:w="1897" w:type="dxa"/>
            <w:shd w:val="clear" w:color="auto" w:fill="auto"/>
          </w:tcPr>
          <w:p w:rsidR="00387857" w:rsidRPr="00DA1540" w:rsidRDefault="00387857" w:rsidP="00387857">
            <w:pPr>
              <w:jc w:val="both"/>
              <w:rPr>
                <w:rFonts w:ascii="Times New Roman" w:hAnsi="Times New Roman" w:cs="Times New Roman"/>
                <w:noProof/>
                <w:sz w:val="24"/>
                <w:szCs w:val="24"/>
              </w:rPr>
            </w:pPr>
            <w:r w:rsidRPr="00DA1540">
              <w:rPr>
                <w:rFonts w:ascii="Times New Roman" w:hAnsi="Times New Roman" w:cs="Times New Roman"/>
                <w:noProof/>
                <w:sz w:val="24"/>
                <w:szCs w:val="24"/>
              </w:rPr>
              <w:t>Приемная</w:t>
            </w:r>
          </w:p>
        </w:tc>
        <w:tc>
          <w:tcPr>
            <w:tcW w:w="6295" w:type="dxa"/>
            <w:shd w:val="clear" w:color="auto" w:fill="auto"/>
          </w:tcPr>
          <w:p w:rsidR="00387857" w:rsidRPr="00DA1540" w:rsidRDefault="00387857" w:rsidP="00387857">
            <w:pPr>
              <w:jc w:val="both"/>
              <w:rPr>
                <w:rFonts w:ascii="Times New Roman" w:hAnsi="Times New Roman" w:cs="Times New Roman"/>
                <w:noProof/>
                <w:sz w:val="24"/>
                <w:szCs w:val="24"/>
              </w:rPr>
            </w:pPr>
            <w:r w:rsidRPr="00DA1540">
              <w:rPr>
                <w:rFonts w:ascii="Times New Roman" w:hAnsi="Times New Roman" w:cs="Times New Roman"/>
                <w:noProof/>
                <w:sz w:val="24"/>
                <w:szCs w:val="24"/>
              </w:rPr>
              <w:t>Информационно – просветительская работа с родителями</w:t>
            </w:r>
          </w:p>
          <w:p w:rsidR="00387857" w:rsidRPr="00DA1540" w:rsidRDefault="00387857" w:rsidP="00387857">
            <w:pPr>
              <w:jc w:val="both"/>
              <w:rPr>
                <w:rFonts w:ascii="Times New Roman" w:hAnsi="Times New Roman" w:cs="Times New Roman"/>
                <w:noProof/>
                <w:sz w:val="24"/>
                <w:szCs w:val="24"/>
              </w:rPr>
            </w:pPr>
            <w:r w:rsidRPr="00DA1540">
              <w:rPr>
                <w:rFonts w:ascii="Times New Roman" w:hAnsi="Times New Roman" w:cs="Times New Roman"/>
                <w:noProof/>
                <w:sz w:val="24"/>
                <w:szCs w:val="24"/>
              </w:rPr>
              <w:t>Самообслуживание</w:t>
            </w:r>
          </w:p>
        </w:tc>
        <w:tc>
          <w:tcPr>
            <w:tcW w:w="2229" w:type="dxa"/>
            <w:shd w:val="clear" w:color="auto" w:fill="auto"/>
          </w:tcPr>
          <w:p w:rsidR="00387857" w:rsidRPr="00DA1540" w:rsidRDefault="00387857" w:rsidP="00387857">
            <w:pPr>
              <w:jc w:val="both"/>
              <w:rPr>
                <w:rFonts w:ascii="Times New Roman" w:hAnsi="Times New Roman" w:cs="Times New Roman"/>
                <w:sz w:val="24"/>
                <w:szCs w:val="24"/>
              </w:rPr>
            </w:pPr>
            <w:r w:rsidRPr="00DA1540">
              <w:rPr>
                <w:rFonts w:ascii="Times New Roman" w:hAnsi="Times New Roman" w:cs="Times New Roman"/>
                <w:sz w:val="24"/>
                <w:szCs w:val="24"/>
              </w:rPr>
              <w:t>Дети, родители</w:t>
            </w:r>
          </w:p>
          <w:p w:rsidR="00387857" w:rsidRPr="00DA1540" w:rsidRDefault="00387857" w:rsidP="00387857">
            <w:pPr>
              <w:jc w:val="both"/>
              <w:rPr>
                <w:rFonts w:ascii="Times New Roman" w:hAnsi="Times New Roman" w:cs="Times New Roman"/>
                <w:sz w:val="24"/>
                <w:szCs w:val="24"/>
              </w:rPr>
            </w:pPr>
          </w:p>
          <w:p w:rsidR="00387857" w:rsidRPr="00DA1540" w:rsidRDefault="00387857" w:rsidP="00387857">
            <w:pPr>
              <w:jc w:val="both"/>
              <w:rPr>
                <w:rFonts w:ascii="Times New Roman" w:hAnsi="Times New Roman" w:cs="Times New Roman"/>
                <w:sz w:val="24"/>
                <w:szCs w:val="24"/>
              </w:rPr>
            </w:pPr>
          </w:p>
        </w:tc>
      </w:tr>
    </w:tbl>
    <w:p w:rsidR="00387857" w:rsidRPr="00371AEB" w:rsidRDefault="00387857" w:rsidP="00387857">
      <w:pPr>
        <w:pStyle w:val="24"/>
        <w:numPr>
          <w:ilvl w:val="1"/>
          <w:numId w:val="9"/>
        </w:numPr>
        <w:shd w:val="clear" w:color="auto" w:fill="auto"/>
        <w:tabs>
          <w:tab w:val="left" w:pos="450"/>
        </w:tabs>
        <w:spacing w:line="240" w:lineRule="auto"/>
        <w:jc w:val="both"/>
        <w:rPr>
          <w:b/>
          <w:sz w:val="24"/>
          <w:szCs w:val="24"/>
        </w:rPr>
      </w:pPr>
      <w:r w:rsidRPr="00E253FA">
        <w:rPr>
          <w:b/>
          <w:sz w:val="24"/>
          <w:szCs w:val="24"/>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387857" w:rsidRDefault="00387857" w:rsidP="00387857">
      <w:pPr>
        <w:pStyle w:val="24"/>
        <w:shd w:val="clear" w:color="auto" w:fill="auto"/>
        <w:tabs>
          <w:tab w:val="left" w:pos="1088"/>
        </w:tabs>
        <w:spacing w:line="240" w:lineRule="auto"/>
        <w:ind w:left="740"/>
        <w:jc w:val="both"/>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685"/>
        <w:gridCol w:w="5245"/>
      </w:tblGrid>
      <w:tr w:rsidR="00387857" w:rsidRPr="00DE6AEC" w:rsidTr="00387857">
        <w:trPr>
          <w:trHeight w:val="917"/>
        </w:trPr>
        <w:tc>
          <w:tcPr>
            <w:tcW w:w="1526" w:type="dxa"/>
          </w:tcPr>
          <w:p w:rsidR="00387857" w:rsidRPr="00DE6AEC" w:rsidRDefault="00387857" w:rsidP="00387857">
            <w:pPr>
              <w:spacing w:after="0" w:line="240" w:lineRule="auto"/>
              <w:jc w:val="both"/>
              <w:rPr>
                <w:rFonts w:ascii="Times New Roman" w:hAnsi="Times New Roman"/>
                <w:b/>
                <w:sz w:val="24"/>
                <w:szCs w:val="24"/>
              </w:rPr>
            </w:pPr>
            <w:r w:rsidRPr="00DE6AEC">
              <w:rPr>
                <w:rFonts w:ascii="Times New Roman" w:hAnsi="Times New Roman"/>
                <w:b/>
                <w:color w:val="000000"/>
                <w:spacing w:val="2"/>
                <w:sz w:val="24"/>
                <w:szCs w:val="24"/>
              </w:rPr>
              <w:t>Образовательная область</w:t>
            </w:r>
          </w:p>
        </w:tc>
        <w:tc>
          <w:tcPr>
            <w:tcW w:w="3685" w:type="dxa"/>
          </w:tcPr>
          <w:p w:rsidR="00387857" w:rsidRPr="00DE6AEC" w:rsidRDefault="00387857" w:rsidP="00387857">
            <w:pPr>
              <w:spacing w:after="0" w:line="240" w:lineRule="auto"/>
              <w:jc w:val="both"/>
              <w:rPr>
                <w:rFonts w:ascii="Times New Roman" w:hAnsi="Times New Roman"/>
                <w:b/>
                <w:sz w:val="24"/>
                <w:szCs w:val="24"/>
              </w:rPr>
            </w:pPr>
            <w:r w:rsidRPr="00DE6AEC">
              <w:rPr>
                <w:rFonts w:ascii="Times New Roman" w:hAnsi="Times New Roman"/>
                <w:b/>
                <w:sz w:val="24"/>
                <w:szCs w:val="24"/>
              </w:rPr>
              <w:t>Методическое обеспечение</w:t>
            </w:r>
          </w:p>
        </w:tc>
        <w:tc>
          <w:tcPr>
            <w:tcW w:w="5245" w:type="dxa"/>
          </w:tcPr>
          <w:p w:rsidR="00387857" w:rsidRPr="00DE6AEC" w:rsidRDefault="00387857" w:rsidP="00387857">
            <w:pPr>
              <w:spacing w:after="0" w:line="240" w:lineRule="auto"/>
              <w:jc w:val="both"/>
              <w:rPr>
                <w:rFonts w:ascii="Times New Roman" w:hAnsi="Times New Roman"/>
                <w:b/>
                <w:sz w:val="24"/>
                <w:szCs w:val="24"/>
              </w:rPr>
            </w:pPr>
            <w:r w:rsidRPr="00DE6AEC">
              <w:rPr>
                <w:rFonts w:ascii="Times New Roman" w:hAnsi="Times New Roman"/>
                <w:b/>
                <w:color w:val="000000"/>
                <w:spacing w:val="2"/>
                <w:sz w:val="24"/>
                <w:szCs w:val="24"/>
              </w:rPr>
              <w:t>Развивающая предметно-пространственная среда</w:t>
            </w:r>
          </w:p>
        </w:tc>
      </w:tr>
      <w:tr w:rsidR="00387857" w:rsidRPr="00DE6AEC" w:rsidTr="00387857">
        <w:tc>
          <w:tcPr>
            <w:tcW w:w="1526" w:type="dxa"/>
          </w:tcPr>
          <w:p w:rsidR="00387857" w:rsidRPr="00DE6AEC" w:rsidRDefault="00387857" w:rsidP="00387857">
            <w:pPr>
              <w:spacing w:after="0" w:line="240" w:lineRule="auto"/>
              <w:jc w:val="both"/>
              <w:rPr>
                <w:rFonts w:ascii="Times New Roman" w:hAnsi="Times New Roman"/>
                <w:b/>
                <w:sz w:val="24"/>
                <w:szCs w:val="24"/>
              </w:rPr>
            </w:pPr>
            <w:r w:rsidRPr="00DE6AEC">
              <w:rPr>
                <w:rFonts w:ascii="Times New Roman" w:hAnsi="Times New Roman"/>
                <w:b/>
                <w:sz w:val="24"/>
                <w:szCs w:val="24"/>
              </w:rPr>
              <w:t xml:space="preserve">Познавательное </w:t>
            </w:r>
            <w:r w:rsidRPr="00DE6AEC">
              <w:rPr>
                <w:rFonts w:ascii="Times New Roman" w:hAnsi="Times New Roman"/>
                <w:b/>
                <w:sz w:val="24"/>
                <w:szCs w:val="24"/>
              </w:rPr>
              <w:lastRenderedPageBreak/>
              <w:t>развитие</w:t>
            </w:r>
          </w:p>
        </w:tc>
        <w:tc>
          <w:tcPr>
            <w:tcW w:w="3685" w:type="dxa"/>
          </w:tcPr>
          <w:p w:rsidR="00387857" w:rsidRPr="00DE6AEC" w:rsidRDefault="00387857" w:rsidP="00387857">
            <w:pPr>
              <w:shd w:val="clear" w:color="auto" w:fill="FFFFFF"/>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lastRenderedPageBreak/>
              <w:t xml:space="preserve">Л. Н. Павлова, Э. Г. Пилюгина, Е.Б. Волосова. Раннее детство: </w:t>
            </w:r>
            <w:r w:rsidRPr="00DE6AEC">
              <w:rPr>
                <w:rFonts w:ascii="Times New Roman" w:hAnsi="Times New Roman"/>
                <w:color w:val="000000"/>
                <w:sz w:val="24"/>
                <w:szCs w:val="24"/>
              </w:rPr>
              <w:lastRenderedPageBreak/>
              <w:t>познавательное развитие.- Москва: «Мозаика-синтез». 2000.</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Сенсорное воспитание детей раннего возраста Автор/составитель: Хохрякова Ю.М. Издательство: Сфера 2017г.</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Ульрике  Петерманн, Утэ  Коглин; (пер. с нем. Я.В. Турковой) Наблюдение за развитием детей от трёх месяцев до четырёх лети протоколирование результатов - М.: Издательство «Национальное образование».</w:t>
            </w:r>
          </w:p>
        </w:tc>
        <w:tc>
          <w:tcPr>
            <w:tcW w:w="5245" w:type="dxa"/>
          </w:tcPr>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lastRenderedPageBreak/>
              <w:t>Пирамидки пластмассовые  (маленькие- 3 шт. и большие-2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lastRenderedPageBreak/>
              <w:t>Матрешка пятикукольная-1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Неваляшка (различных размеров)- 3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Шнуровки простые- 5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Мозаика напольная – 1 набор</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Крупный строительный набор (пластмассовый) – 2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Мелкий строительный набор (деревянный) – 2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Крупногабаритный пластмассовый конструктор по принципу ЛЕГО</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Деревянные пазлы – вкладыши -5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Муляжи фруктов и овощей</w:t>
            </w:r>
          </w:p>
        </w:tc>
      </w:tr>
      <w:tr w:rsidR="00387857" w:rsidRPr="00DE6AEC" w:rsidTr="00387857">
        <w:trPr>
          <w:trHeight w:val="3661"/>
        </w:trPr>
        <w:tc>
          <w:tcPr>
            <w:tcW w:w="1526" w:type="dxa"/>
          </w:tcPr>
          <w:p w:rsidR="00387857" w:rsidRPr="00DE6AEC" w:rsidRDefault="00387857" w:rsidP="00387857">
            <w:pPr>
              <w:spacing w:after="0" w:line="240" w:lineRule="auto"/>
              <w:jc w:val="both"/>
              <w:rPr>
                <w:rFonts w:ascii="Times New Roman" w:hAnsi="Times New Roman"/>
                <w:b/>
                <w:sz w:val="24"/>
                <w:szCs w:val="24"/>
              </w:rPr>
            </w:pPr>
            <w:r w:rsidRPr="00DE6AEC">
              <w:rPr>
                <w:rFonts w:ascii="Times New Roman" w:hAnsi="Times New Roman"/>
                <w:b/>
                <w:sz w:val="24"/>
                <w:szCs w:val="24"/>
              </w:rPr>
              <w:lastRenderedPageBreak/>
              <w:t>Речевое развитие</w:t>
            </w:r>
          </w:p>
        </w:tc>
        <w:tc>
          <w:tcPr>
            <w:tcW w:w="3685" w:type="dxa"/>
          </w:tcPr>
          <w:p w:rsidR="00387857" w:rsidRPr="00DE6AEC" w:rsidRDefault="00387857" w:rsidP="00387857">
            <w:pPr>
              <w:shd w:val="clear" w:color="auto" w:fill="FFFFFF"/>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 xml:space="preserve">А. Бостельман, М.Финк «Посмотрите, что я умею!» - Эвритическое обучение детей раннего возраста: учебно-практическое пособие для педагогов дошкольного образования под ред. С.Н. Бондаревой. –  Издательство </w:t>
            </w:r>
            <w:r w:rsidRPr="00DE6AEC">
              <w:rPr>
                <w:rFonts w:ascii="Times New Roman" w:hAnsi="Times New Roman"/>
                <w:sz w:val="24"/>
                <w:szCs w:val="24"/>
              </w:rPr>
              <w:t>«Национальное образование».</w:t>
            </w:r>
          </w:p>
          <w:p w:rsidR="00387857" w:rsidRPr="00DE6AEC" w:rsidRDefault="00387857" w:rsidP="00387857">
            <w:pPr>
              <w:shd w:val="clear" w:color="auto" w:fill="FFFFFF"/>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Л.Н. Павлова. Раннее детство: развитие речи и мышления (1 –3 года). – Москва: «Мозаика-синтез». 2000.</w:t>
            </w:r>
          </w:p>
          <w:p w:rsidR="00387857" w:rsidRPr="00DE6AEC" w:rsidRDefault="00387857" w:rsidP="00387857">
            <w:pPr>
              <w:spacing w:after="0" w:line="240" w:lineRule="auto"/>
              <w:jc w:val="both"/>
              <w:rPr>
                <w:rFonts w:ascii="Times New Roman" w:hAnsi="Times New Roman"/>
                <w:sz w:val="24"/>
                <w:szCs w:val="24"/>
              </w:rPr>
            </w:pPr>
          </w:p>
        </w:tc>
        <w:tc>
          <w:tcPr>
            <w:tcW w:w="5245" w:type="dxa"/>
          </w:tcPr>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Фигурки животных (домашних и диких) -15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Тематические наборы карточек с изображениями</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Комплект книг для  групп раннего возраста</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Кукольный театр</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Пальчиковый театр</w:t>
            </w:r>
          </w:p>
          <w:p w:rsidR="00387857" w:rsidRPr="00DE6AEC" w:rsidRDefault="00387857" w:rsidP="00387857">
            <w:pPr>
              <w:spacing w:after="0" w:line="240" w:lineRule="auto"/>
              <w:jc w:val="both"/>
              <w:rPr>
                <w:rFonts w:ascii="Times New Roman" w:hAnsi="Times New Roman"/>
                <w:b/>
                <w:sz w:val="24"/>
                <w:szCs w:val="24"/>
              </w:rPr>
            </w:pPr>
          </w:p>
        </w:tc>
      </w:tr>
      <w:tr w:rsidR="00387857" w:rsidRPr="00DE6AEC" w:rsidTr="00387857">
        <w:tc>
          <w:tcPr>
            <w:tcW w:w="1526" w:type="dxa"/>
          </w:tcPr>
          <w:p w:rsidR="00387857" w:rsidRPr="00DE6AEC" w:rsidRDefault="00387857" w:rsidP="00387857">
            <w:pPr>
              <w:spacing w:after="0" w:line="240" w:lineRule="auto"/>
              <w:jc w:val="both"/>
              <w:rPr>
                <w:rFonts w:ascii="Times New Roman" w:hAnsi="Times New Roman"/>
                <w:b/>
                <w:sz w:val="24"/>
                <w:szCs w:val="24"/>
              </w:rPr>
            </w:pPr>
            <w:r w:rsidRPr="00DE6AEC">
              <w:rPr>
                <w:rFonts w:ascii="Times New Roman" w:hAnsi="Times New Roman"/>
                <w:b/>
                <w:sz w:val="24"/>
                <w:szCs w:val="24"/>
              </w:rPr>
              <w:t>Социально-коммуникативное развитие</w:t>
            </w:r>
          </w:p>
          <w:p w:rsidR="00387857" w:rsidRPr="00DE6AEC" w:rsidRDefault="00387857" w:rsidP="00387857">
            <w:pPr>
              <w:spacing w:after="0" w:line="240" w:lineRule="auto"/>
              <w:jc w:val="both"/>
              <w:rPr>
                <w:rFonts w:ascii="Times New Roman" w:hAnsi="Times New Roman"/>
                <w:b/>
                <w:sz w:val="24"/>
                <w:szCs w:val="24"/>
              </w:rPr>
            </w:pPr>
          </w:p>
        </w:tc>
        <w:tc>
          <w:tcPr>
            <w:tcW w:w="3685" w:type="dxa"/>
          </w:tcPr>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Колдина Д. Н. Игровые занятия с детьми1-2 лет-  Издательство: Сфера, 2017</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 xml:space="preserve">Можгова Е.И. Комплексные развивающие занятия с детьми от </w:t>
            </w:r>
            <w:r w:rsidRPr="00DE6AEC">
              <w:rPr>
                <w:rFonts w:ascii="Times New Roman" w:hAnsi="Times New Roman"/>
                <w:sz w:val="24"/>
                <w:szCs w:val="24"/>
              </w:rPr>
              <w:lastRenderedPageBreak/>
              <w:t>1,5 до 3 лет Можгова Е.И. -Издательство: Детство-Пресс, 2017</w:t>
            </w:r>
          </w:p>
          <w:p w:rsidR="00387857" w:rsidRPr="00DE6AEC" w:rsidRDefault="00387857" w:rsidP="00387857">
            <w:pPr>
              <w:spacing w:after="0" w:line="240" w:lineRule="auto"/>
              <w:jc w:val="both"/>
              <w:rPr>
                <w:rFonts w:ascii="Times New Roman" w:hAnsi="Times New Roman"/>
                <w:b/>
                <w:sz w:val="24"/>
                <w:szCs w:val="24"/>
              </w:rPr>
            </w:pPr>
            <w:r w:rsidRPr="00DE6AEC">
              <w:rPr>
                <w:rFonts w:ascii="Times New Roman" w:hAnsi="Times New Roman"/>
                <w:sz w:val="24"/>
                <w:szCs w:val="24"/>
              </w:rPr>
              <w:t>Издательство: Сфера, 2017</w:t>
            </w:r>
          </w:p>
        </w:tc>
        <w:tc>
          <w:tcPr>
            <w:tcW w:w="5245" w:type="dxa"/>
          </w:tcPr>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lastRenderedPageBreak/>
              <w:t>Куклы -7 шт., пупсы -4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Комплекты одежды для кукол -11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Комплект столовой посуды для игры с куклой (3 тарелки, 3 чашки, 1 кастрюля, 1 сковородка)</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Игровой модуль «Кухня» с плитой, посудой</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lastRenderedPageBreak/>
              <w:t>Грузовые, легковые автомобили -8 шт.</w:t>
            </w:r>
          </w:p>
          <w:p w:rsidR="00387857" w:rsidRPr="00DE6AEC" w:rsidRDefault="00387857" w:rsidP="00387857">
            <w:pPr>
              <w:spacing w:after="0" w:line="240" w:lineRule="auto"/>
              <w:jc w:val="both"/>
              <w:rPr>
                <w:rFonts w:ascii="Times New Roman" w:hAnsi="Times New Roman"/>
                <w:b/>
                <w:sz w:val="24"/>
                <w:szCs w:val="24"/>
              </w:rPr>
            </w:pPr>
          </w:p>
        </w:tc>
      </w:tr>
      <w:tr w:rsidR="00387857" w:rsidRPr="00DE6AEC" w:rsidTr="00387857">
        <w:tc>
          <w:tcPr>
            <w:tcW w:w="1526" w:type="dxa"/>
          </w:tcPr>
          <w:p w:rsidR="00387857" w:rsidRPr="00DE6AEC" w:rsidRDefault="00387857" w:rsidP="00387857">
            <w:pPr>
              <w:spacing w:after="0" w:line="240" w:lineRule="auto"/>
              <w:jc w:val="both"/>
              <w:rPr>
                <w:rFonts w:ascii="Times New Roman" w:hAnsi="Times New Roman"/>
                <w:b/>
                <w:sz w:val="24"/>
                <w:szCs w:val="24"/>
              </w:rPr>
            </w:pPr>
            <w:r w:rsidRPr="00DE6AEC">
              <w:rPr>
                <w:rFonts w:ascii="Times New Roman" w:hAnsi="Times New Roman"/>
                <w:b/>
                <w:bCs/>
                <w:color w:val="000000"/>
                <w:sz w:val="24"/>
                <w:szCs w:val="24"/>
              </w:rPr>
              <w:lastRenderedPageBreak/>
              <w:t xml:space="preserve">Физическое  </w:t>
            </w:r>
            <w:r w:rsidRPr="00DE6AEC">
              <w:rPr>
                <w:rFonts w:ascii="Times New Roman" w:hAnsi="Times New Roman"/>
                <w:b/>
                <w:sz w:val="24"/>
                <w:szCs w:val="24"/>
              </w:rPr>
              <w:t>развитие</w:t>
            </w:r>
          </w:p>
          <w:p w:rsidR="00387857" w:rsidRPr="00DE6AEC" w:rsidRDefault="00387857" w:rsidP="00387857">
            <w:pPr>
              <w:spacing w:after="0" w:line="240" w:lineRule="auto"/>
              <w:jc w:val="both"/>
              <w:rPr>
                <w:rFonts w:ascii="Times New Roman" w:hAnsi="Times New Roman"/>
                <w:b/>
                <w:sz w:val="24"/>
                <w:szCs w:val="24"/>
              </w:rPr>
            </w:pPr>
          </w:p>
        </w:tc>
        <w:tc>
          <w:tcPr>
            <w:tcW w:w="3685" w:type="dxa"/>
          </w:tcPr>
          <w:p w:rsidR="00387857" w:rsidRPr="00DE6AEC" w:rsidRDefault="00387857" w:rsidP="00387857">
            <w:pPr>
              <w:pStyle w:val="c0"/>
              <w:shd w:val="clear" w:color="auto" w:fill="FFFFFF"/>
              <w:spacing w:before="0" w:beforeAutospacing="0" w:after="0" w:afterAutospacing="0"/>
              <w:jc w:val="both"/>
              <w:rPr>
                <w:color w:val="000000"/>
                <w:lang w:eastAsia="en-US"/>
              </w:rPr>
            </w:pPr>
            <w:r w:rsidRPr="00DE6AEC">
              <w:rPr>
                <w:rStyle w:val="c2"/>
                <w:color w:val="000000"/>
                <w:lang w:eastAsia="en-US"/>
              </w:rPr>
              <w:t>Конина, Е.Ю. Формирование культурно-гигиенических навыков у детей [Текст]: игровой комплект/ Е.Ю. Конина. - Айрис-пресс, 2007. -12с.(Часть формируемая участника образовательного процесса)</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 xml:space="preserve">Токаева Т. Э., Бояршинова Л. М., Троегубова Л.Ф. Технология физического развития детей 1-3 </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лет - Издательство: Сфера, 2018</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 xml:space="preserve">Хомякова Е.Е. Комплексные развивающие занятия с детьми раннего возраста. - Издательство: Детство-Пресс, </w:t>
            </w:r>
            <w:smartTag w:uri="urn:schemas-microsoft-com:office:smarttags" w:element="metricconverter">
              <w:smartTagPr>
                <w:attr w:name="ProductID" w:val="2018 г"/>
              </w:smartTagPr>
              <w:r w:rsidRPr="00DE6AEC">
                <w:rPr>
                  <w:rFonts w:ascii="Times New Roman" w:hAnsi="Times New Roman"/>
                  <w:sz w:val="24"/>
                  <w:szCs w:val="24"/>
                </w:rPr>
                <w:t>2018 г</w:t>
              </w:r>
            </w:smartTag>
            <w:r w:rsidRPr="00DE6AEC">
              <w:rPr>
                <w:rFonts w:ascii="Times New Roman" w:hAnsi="Times New Roman"/>
                <w:sz w:val="24"/>
                <w:szCs w:val="24"/>
              </w:rPr>
              <w:t>.</w:t>
            </w:r>
          </w:p>
        </w:tc>
        <w:tc>
          <w:tcPr>
            <w:tcW w:w="5245" w:type="dxa"/>
          </w:tcPr>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Комплект мячей (8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Коврик массажный – 3 шт.</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Мешочки для метания</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Флажки</w:t>
            </w:r>
          </w:p>
          <w:p w:rsidR="00387857" w:rsidRPr="00DE6AEC" w:rsidRDefault="00387857" w:rsidP="00387857">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Платочки</w:t>
            </w:r>
          </w:p>
          <w:p w:rsidR="00387857" w:rsidRPr="00DE6AEC" w:rsidRDefault="00387857" w:rsidP="00387857">
            <w:pPr>
              <w:spacing w:after="0" w:line="240" w:lineRule="auto"/>
              <w:jc w:val="both"/>
              <w:rPr>
                <w:rFonts w:ascii="Times New Roman" w:hAnsi="Times New Roman"/>
                <w:b/>
                <w:sz w:val="24"/>
                <w:szCs w:val="24"/>
              </w:rPr>
            </w:pPr>
            <w:r w:rsidRPr="00DE6AEC">
              <w:rPr>
                <w:rFonts w:ascii="Times New Roman" w:hAnsi="Times New Roman"/>
                <w:color w:val="000000"/>
                <w:sz w:val="24"/>
                <w:szCs w:val="24"/>
              </w:rPr>
              <w:t>Гимнастический шар</w:t>
            </w:r>
          </w:p>
        </w:tc>
      </w:tr>
      <w:tr w:rsidR="00387857" w:rsidRPr="00DE6AEC" w:rsidTr="00387857">
        <w:tc>
          <w:tcPr>
            <w:tcW w:w="1526" w:type="dxa"/>
          </w:tcPr>
          <w:p w:rsidR="00387857" w:rsidRPr="00DE6AEC" w:rsidRDefault="00387857" w:rsidP="00387857">
            <w:pPr>
              <w:spacing w:after="0" w:line="240" w:lineRule="auto"/>
              <w:jc w:val="both"/>
              <w:rPr>
                <w:rFonts w:ascii="Times New Roman" w:hAnsi="Times New Roman"/>
                <w:b/>
                <w:sz w:val="24"/>
                <w:szCs w:val="24"/>
              </w:rPr>
            </w:pPr>
            <w:r w:rsidRPr="00DE6AEC">
              <w:rPr>
                <w:rFonts w:ascii="Times New Roman" w:hAnsi="Times New Roman"/>
                <w:b/>
                <w:sz w:val="24"/>
                <w:szCs w:val="24"/>
              </w:rPr>
              <w:t>Художественно-эстетическое развитие</w:t>
            </w:r>
          </w:p>
          <w:p w:rsidR="00387857" w:rsidRPr="00DE6AEC" w:rsidRDefault="00387857" w:rsidP="00387857">
            <w:pPr>
              <w:spacing w:after="0" w:line="240" w:lineRule="auto"/>
              <w:jc w:val="both"/>
              <w:rPr>
                <w:rFonts w:ascii="Times New Roman" w:hAnsi="Times New Roman"/>
                <w:b/>
                <w:sz w:val="24"/>
                <w:szCs w:val="24"/>
              </w:rPr>
            </w:pPr>
          </w:p>
        </w:tc>
        <w:tc>
          <w:tcPr>
            <w:tcW w:w="3685" w:type="dxa"/>
          </w:tcPr>
          <w:p w:rsidR="00387857" w:rsidRPr="00DE6AEC" w:rsidRDefault="00387857" w:rsidP="00387857">
            <w:pPr>
              <w:shd w:val="clear" w:color="auto" w:fill="FFFFFF"/>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Картушина М.Ю. Забавы для малышей: Театрализованные развлечения для детей 2-3 лет. – М.: ТЦ Сфера, 2006. – 192 с.</w:t>
            </w:r>
          </w:p>
          <w:p w:rsidR="00387857" w:rsidRPr="000E7F0A" w:rsidRDefault="00387857" w:rsidP="00387857">
            <w:pPr>
              <w:shd w:val="clear" w:color="auto" w:fill="FFFFFF"/>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 xml:space="preserve">М.Херрера, С.Йерг, С.Крака, П.Марквардт,С.Маутц,Б.Томас; под ред. Т.А. Рокитянской, Е.В. Бояковой Театрализованные игры с детьми от 2 лет: учебно-практическое пособие для педагогов дошкольного образования - М.:Издательство «Национальное образование»,2016. - 96 с. </w:t>
            </w:r>
          </w:p>
        </w:tc>
        <w:tc>
          <w:tcPr>
            <w:tcW w:w="5245" w:type="dxa"/>
          </w:tcPr>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Маракасы – 4 шт.</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Металлофон – 1 шт.</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Пианино – 1 шт.</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Бубен – 2 шт.</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Колокольчики – 3 шт.</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Гитара -1 шт.</w:t>
            </w:r>
          </w:p>
          <w:p w:rsidR="00387857" w:rsidRPr="00DE6AEC" w:rsidRDefault="00387857" w:rsidP="00387857">
            <w:pPr>
              <w:spacing w:after="0" w:line="240" w:lineRule="auto"/>
              <w:jc w:val="both"/>
              <w:rPr>
                <w:rFonts w:ascii="Times New Roman" w:hAnsi="Times New Roman"/>
                <w:sz w:val="24"/>
                <w:szCs w:val="24"/>
              </w:rPr>
            </w:pPr>
            <w:r w:rsidRPr="00DE6AEC">
              <w:rPr>
                <w:rFonts w:ascii="Times New Roman" w:hAnsi="Times New Roman"/>
                <w:sz w:val="24"/>
                <w:szCs w:val="24"/>
              </w:rPr>
              <w:t>Погремушки – 15 шт.</w:t>
            </w:r>
          </w:p>
        </w:tc>
      </w:tr>
    </w:tbl>
    <w:p w:rsidR="00387857" w:rsidRDefault="00387857" w:rsidP="00387857">
      <w:pPr>
        <w:pStyle w:val="24"/>
        <w:shd w:val="clear" w:color="auto" w:fill="auto"/>
        <w:spacing w:line="379" w:lineRule="exact"/>
        <w:jc w:val="both"/>
        <w:rPr>
          <w:sz w:val="24"/>
          <w:szCs w:val="24"/>
        </w:rPr>
      </w:pPr>
    </w:p>
    <w:p w:rsidR="00F11B84" w:rsidRPr="00F11B84" w:rsidRDefault="00F11B84" w:rsidP="00F11B84">
      <w:pPr>
        <w:pStyle w:val="a4"/>
        <w:numPr>
          <w:ilvl w:val="1"/>
          <w:numId w:val="9"/>
        </w:numPr>
        <w:spacing w:after="0" w:line="240" w:lineRule="auto"/>
        <w:jc w:val="both"/>
        <w:rPr>
          <w:rFonts w:ascii="Times New Roman" w:hAnsi="Times New Roman" w:cs="Times New Roman"/>
          <w:b/>
          <w:sz w:val="24"/>
          <w:szCs w:val="24"/>
        </w:rPr>
      </w:pPr>
      <w:r w:rsidRPr="00F11B84">
        <w:rPr>
          <w:rFonts w:ascii="Times New Roman" w:hAnsi="Times New Roman" w:cs="Times New Roman"/>
          <w:b/>
          <w:sz w:val="24"/>
          <w:szCs w:val="24"/>
        </w:rPr>
        <w:lastRenderedPageBreak/>
        <w:t>Примерный перечень литературных, музыкальных, художественных и кинематографических произведений для реализации Программы</w:t>
      </w:r>
    </w:p>
    <w:p w:rsidR="00F11B84" w:rsidRDefault="00F11B84" w:rsidP="00F11B84">
      <w:pPr>
        <w:spacing w:after="0" w:line="240" w:lineRule="auto"/>
        <w:ind w:firstLine="709"/>
        <w:jc w:val="center"/>
        <w:rPr>
          <w:rFonts w:ascii="Times New Roman" w:eastAsia="Calibri" w:hAnsi="Times New Roman" w:cs="Times New Roman"/>
          <w:b/>
          <w:sz w:val="24"/>
          <w:szCs w:val="24"/>
          <w:lang w:eastAsia="ru-RU"/>
        </w:rPr>
      </w:pPr>
    </w:p>
    <w:p w:rsidR="00F11B84" w:rsidRPr="00EA53AD" w:rsidRDefault="00F11B84" w:rsidP="00F11B84">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художественной литературы</w:t>
      </w:r>
    </w:p>
    <w:p w:rsidR="00F11B84" w:rsidRPr="00CB6EC4" w:rsidRDefault="00F11B84" w:rsidP="00F11B84">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О</w:t>
      </w:r>
      <w:r w:rsidRPr="00CB6EC4">
        <w:rPr>
          <w:rFonts w:ascii="Times New Roman" w:eastAsia="Calibri" w:hAnsi="Times New Roman" w:cs="Times New Roman"/>
          <w:b/>
          <w:i/>
          <w:sz w:val="24"/>
          <w:szCs w:val="24"/>
          <w:lang w:eastAsia="ru-RU"/>
        </w:rPr>
        <w:t>т 1 года до 2 лет</w:t>
      </w:r>
    </w:p>
    <w:p w:rsidR="00F11B84" w:rsidRPr="00CB6EC4" w:rsidRDefault="00F11B84" w:rsidP="00F11B84">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Малые формы фольклора</w:t>
      </w:r>
      <w:r>
        <w:rPr>
          <w:rFonts w:ascii="Times New Roman" w:eastAsia="Calibri" w:hAnsi="Times New Roman" w:cs="Times New Roman"/>
          <w:i/>
          <w:sz w:val="24"/>
          <w:szCs w:val="24"/>
          <w:lang w:eastAsia="ru-RU"/>
        </w:rPr>
        <w:t>:</w:t>
      </w:r>
      <w:r w:rsidRPr="00CB6EC4">
        <w:rPr>
          <w:rFonts w:ascii="Times New Roman" w:eastAsia="Calibri" w:hAnsi="Times New Roman" w:cs="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F11B84" w:rsidRPr="00CB6EC4" w:rsidRDefault="00F11B84" w:rsidP="00F11B84">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Русские народные сказки</w:t>
      </w:r>
      <w:r>
        <w:rPr>
          <w:rFonts w:ascii="Times New Roman" w:eastAsia="Calibri" w:hAnsi="Times New Roman" w:cs="Times New Roman"/>
          <w:sz w:val="24"/>
          <w:szCs w:val="24"/>
          <w:lang w:eastAsia="ru-RU"/>
        </w:rPr>
        <w:t>:</w:t>
      </w:r>
      <w:r w:rsidRPr="00CB6EC4">
        <w:rPr>
          <w:rFonts w:ascii="Times New Roman" w:eastAsia="Calibri" w:hAnsi="Times New Roman" w:cs="Times New Roman"/>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«Репка»(обработка К. Д. Ушинского), «Теремок»(обработка М. А. Булатова). </w:t>
      </w:r>
    </w:p>
    <w:p w:rsidR="00F11B84" w:rsidRPr="00CB6EC4" w:rsidRDefault="00F11B84" w:rsidP="00F11B84">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Поэзия</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Pr>
          <w:rFonts w:ascii="Times New Roman" w:eastAsia="Calibri" w:hAnsi="Times New Roman" w:cs="Times New Roman"/>
          <w:sz w:val="24"/>
          <w:szCs w:val="24"/>
          <w:lang w:eastAsia="ru-RU"/>
        </w:rPr>
        <w:t>,</w:t>
      </w:r>
      <w:r w:rsidRPr="00E81F1B">
        <w:rPr>
          <w:rFonts w:ascii="Times New Roman" w:eastAsia="Calibri" w:hAnsi="Times New Roman" w:cs="Times New Roman"/>
          <w:sz w:val="24"/>
          <w:szCs w:val="24"/>
          <w:lang w:eastAsia="ru-RU"/>
        </w:rPr>
        <w:t>А. Орлова «Пальчики-мальчики», А.Усачев «Рукавичка», Е.Григорьева «Солнце», К. Стрельникова «Кряк-кряк», Г.Лагздынь «Крохотули»</w:t>
      </w:r>
      <w:r>
        <w:rPr>
          <w:rFonts w:ascii="Times New Roman" w:eastAsia="Calibri" w:hAnsi="Times New Roman" w:cs="Times New Roman"/>
          <w:sz w:val="24"/>
          <w:szCs w:val="24"/>
          <w:lang w:eastAsia="ru-RU"/>
        </w:rPr>
        <w:t>.</w:t>
      </w:r>
    </w:p>
    <w:p w:rsidR="00F11B84" w:rsidRPr="00CB6EC4" w:rsidRDefault="00F11B84" w:rsidP="00F11B84">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Проза</w:t>
      </w:r>
      <w:r>
        <w:rPr>
          <w:rFonts w:ascii="Times New Roman" w:eastAsia="Calibri" w:hAnsi="Times New Roman" w:cs="Times New Roman"/>
          <w:sz w:val="24"/>
          <w:szCs w:val="24"/>
          <w:lang w:eastAsia="ru-RU"/>
        </w:rPr>
        <w:t xml:space="preserve">: </w:t>
      </w:r>
      <w:r w:rsidRPr="00CB6EC4">
        <w:rPr>
          <w:rFonts w:ascii="Times New Roman" w:eastAsia="Calibri" w:hAnsi="Times New Roman" w:cs="Times New Roman"/>
          <w:sz w:val="24"/>
          <w:szCs w:val="24"/>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eastAsia="Calibri" w:hAnsi="Times New Roman" w:cs="Times New Roman"/>
          <w:sz w:val="24"/>
          <w:szCs w:val="24"/>
          <w:lang w:eastAsia="ru-RU"/>
        </w:rPr>
        <w:t xml:space="preserve">, </w:t>
      </w:r>
      <w:r w:rsidRPr="00CF297F">
        <w:rPr>
          <w:rFonts w:ascii="Times New Roman" w:eastAsia="Calibri" w:hAnsi="Times New Roman" w:cs="Times New Roman"/>
          <w:sz w:val="24"/>
          <w:szCs w:val="24"/>
          <w:lang w:eastAsia="ru-RU"/>
        </w:rPr>
        <w:t>Ф. Брукс «Маша и Миша»</w:t>
      </w:r>
      <w:r>
        <w:rPr>
          <w:rFonts w:ascii="Times New Roman" w:eastAsia="Calibri" w:hAnsi="Times New Roman" w:cs="Times New Roman"/>
          <w:sz w:val="24"/>
          <w:szCs w:val="24"/>
          <w:lang w:eastAsia="ru-RU"/>
        </w:rPr>
        <w:t>.</w:t>
      </w:r>
    </w:p>
    <w:p w:rsidR="00F11B84" w:rsidRPr="00CB6EC4" w:rsidRDefault="00F11B84" w:rsidP="00F11B84">
      <w:pPr>
        <w:spacing w:after="0" w:line="240" w:lineRule="auto"/>
        <w:ind w:firstLine="709"/>
        <w:jc w:val="both"/>
        <w:rPr>
          <w:rFonts w:ascii="Times New Roman" w:eastAsia="Calibri" w:hAnsi="Times New Roman" w:cs="Times New Roman"/>
          <w:b/>
          <w:i/>
          <w:sz w:val="24"/>
          <w:szCs w:val="24"/>
          <w:lang w:eastAsia="ru-RU"/>
        </w:rPr>
      </w:pPr>
    </w:p>
    <w:p w:rsidR="00F11B84" w:rsidRPr="00CB6EC4" w:rsidRDefault="00F11B84" w:rsidP="00F11B84">
      <w:pPr>
        <w:spacing w:after="0" w:line="240" w:lineRule="auto"/>
        <w:ind w:firstLine="709"/>
        <w:jc w:val="both"/>
        <w:rPr>
          <w:rFonts w:ascii="Times New Roman" w:eastAsia="Calibri" w:hAnsi="Times New Roman" w:cs="Times New Roman"/>
          <w:b/>
          <w:i/>
          <w:sz w:val="24"/>
          <w:szCs w:val="24"/>
          <w:lang w:eastAsia="ru-RU"/>
        </w:rPr>
      </w:pPr>
    </w:p>
    <w:p w:rsidR="00F11B84" w:rsidRPr="00CB6EC4" w:rsidRDefault="00F11B84" w:rsidP="00F11B84">
      <w:pPr>
        <w:spacing w:after="0" w:line="240" w:lineRule="auto"/>
        <w:ind w:firstLine="709"/>
        <w:jc w:val="both"/>
        <w:rPr>
          <w:rFonts w:ascii="Times New Roman" w:eastAsia="Calibri" w:hAnsi="Times New Roman" w:cs="Times New Roman"/>
          <w:sz w:val="24"/>
          <w:szCs w:val="24"/>
          <w:lang w:eastAsia="ru-RU"/>
        </w:rPr>
      </w:pPr>
    </w:p>
    <w:p w:rsidR="00F11B84" w:rsidRPr="000552A9" w:rsidRDefault="00F11B84" w:rsidP="00F11B84">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музыкальных произведений</w:t>
      </w:r>
    </w:p>
    <w:p w:rsidR="00F11B84" w:rsidRPr="000552A9" w:rsidRDefault="00F11B84" w:rsidP="00F11B84">
      <w:pPr>
        <w:spacing w:after="0" w:line="240" w:lineRule="auto"/>
        <w:ind w:firstLine="709"/>
        <w:jc w:val="both"/>
        <w:rPr>
          <w:rFonts w:ascii="Times New Roman" w:hAnsi="Times New Roman" w:cs="Times New Roman"/>
          <w:kern w:val="2"/>
          <w:sz w:val="24"/>
          <w:szCs w:val="24"/>
        </w:rPr>
      </w:pPr>
    </w:p>
    <w:p w:rsidR="00F11B84" w:rsidRPr="001958BE" w:rsidRDefault="00F11B84" w:rsidP="00F11B84">
      <w:pPr>
        <w:spacing w:after="0" w:line="240" w:lineRule="auto"/>
        <w:ind w:firstLine="709"/>
        <w:jc w:val="both"/>
        <w:rPr>
          <w:rFonts w:ascii="Times New Roman" w:hAnsi="Times New Roman" w:cs="Times New Roman"/>
          <w:b/>
          <w:sz w:val="24"/>
          <w:szCs w:val="24"/>
        </w:rPr>
      </w:pPr>
    </w:p>
    <w:p w:rsidR="00F11B84" w:rsidRPr="001958BE" w:rsidRDefault="00F11B84" w:rsidP="00F11B84">
      <w:pPr>
        <w:spacing w:after="0" w:line="240" w:lineRule="auto"/>
        <w:ind w:firstLine="709"/>
        <w:jc w:val="both"/>
        <w:rPr>
          <w:rFonts w:ascii="Times New Roman" w:hAnsi="Times New Roman" w:cs="Times New Roman"/>
          <w:b/>
          <w:sz w:val="24"/>
          <w:szCs w:val="24"/>
        </w:rPr>
      </w:pPr>
    </w:p>
    <w:p w:rsidR="00F11B84" w:rsidRPr="001958BE" w:rsidRDefault="00F11B84" w:rsidP="00F11B84">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1 года 6 месяцев до 2 лет</w:t>
      </w:r>
    </w:p>
    <w:p w:rsidR="00F11B84" w:rsidRPr="00E81F1B" w:rsidRDefault="00F11B84" w:rsidP="00F11B84">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Барто;«Материнские ласки», «Жалоба», «Грустная песенка», «Вальс», муз. А. Гречанинова.</w:t>
      </w:r>
    </w:p>
    <w:p w:rsidR="00F11B84" w:rsidRPr="00E81F1B" w:rsidRDefault="00F11B84" w:rsidP="00F11B84">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lastRenderedPageBreak/>
        <w:t>Пение и подпевание:</w:t>
      </w:r>
      <w:r w:rsidRPr="001958BE">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F11B84" w:rsidRPr="001958BE" w:rsidRDefault="00F11B84" w:rsidP="00F11B84">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Музыкально-ритмические движения:</w:t>
      </w:r>
      <w:r w:rsidRPr="001958BE">
        <w:rPr>
          <w:rFonts w:ascii="Times New Roman" w:hAnsi="Times New Roman" w:cs="Times New Roman"/>
          <w:sz w:val="24"/>
          <w:szCs w:val="24"/>
        </w:rPr>
        <w:t xml:space="preserve">«Марш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F11B84" w:rsidRPr="001958BE" w:rsidRDefault="00F11B84" w:rsidP="00F11B84">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Пляски:</w:t>
      </w:r>
      <w:r w:rsidRPr="001958BE">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F11B84" w:rsidRPr="001958BE" w:rsidRDefault="00F11B84" w:rsidP="00F11B84">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Образные упражнения:</w:t>
      </w:r>
      <w:r w:rsidRPr="001958BE">
        <w:rPr>
          <w:rFonts w:ascii="Times New Roman" w:hAnsi="Times New Roman" w:cs="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Фрида;«Цыплята и курочка», муз. А. Филиппенко.</w:t>
      </w:r>
    </w:p>
    <w:p w:rsidR="00F11B84" w:rsidRPr="001958BE" w:rsidRDefault="00F11B84" w:rsidP="00F11B84">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Игры с пением:</w:t>
      </w:r>
      <w:r w:rsidRPr="001958BE">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F11B84" w:rsidRPr="005D33FB" w:rsidRDefault="00F11B84" w:rsidP="00F11B84">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Инсценирование: </w:t>
      </w:r>
      <w:r w:rsidRPr="001958BE">
        <w:rPr>
          <w:rFonts w:ascii="Times New Roman" w:hAnsi="Times New Roman" w:cs="Times New Roman"/>
          <w:sz w:val="24"/>
          <w:szCs w:val="24"/>
        </w:rP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w:t>
      </w:r>
      <w:r>
        <w:rPr>
          <w:rFonts w:ascii="Times New Roman" w:hAnsi="Times New Roman" w:cs="Times New Roman"/>
          <w:sz w:val="24"/>
          <w:szCs w:val="24"/>
        </w:rPr>
        <w:t>Воронята», муз. М. Раухвергера.</w:t>
      </w:r>
    </w:p>
    <w:p w:rsidR="00F11B84" w:rsidRDefault="00F11B84" w:rsidP="00F11B84">
      <w:pPr>
        <w:spacing w:after="0" w:line="240" w:lineRule="auto"/>
        <w:ind w:firstLine="709"/>
        <w:jc w:val="center"/>
        <w:rPr>
          <w:rFonts w:ascii="Times New Roman" w:eastAsia="Calibri" w:hAnsi="Times New Roman" w:cs="Times New Roman"/>
          <w:b/>
          <w:sz w:val="24"/>
          <w:szCs w:val="24"/>
          <w:lang w:eastAsia="ru-RU"/>
        </w:rPr>
      </w:pPr>
    </w:p>
    <w:p w:rsidR="00F11B84" w:rsidRDefault="00F11B84" w:rsidP="00F11B84">
      <w:pPr>
        <w:spacing w:after="0" w:line="240" w:lineRule="auto"/>
        <w:ind w:firstLine="709"/>
        <w:jc w:val="center"/>
        <w:rPr>
          <w:rFonts w:ascii="Times New Roman" w:eastAsia="Calibri" w:hAnsi="Times New Roman" w:cs="Times New Roman"/>
          <w:b/>
          <w:sz w:val="24"/>
          <w:szCs w:val="24"/>
          <w:lang w:eastAsia="ru-RU"/>
        </w:rPr>
      </w:pPr>
    </w:p>
    <w:p w:rsidR="00F11B84" w:rsidRPr="000552A9" w:rsidRDefault="00F11B84" w:rsidP="00F11B84">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кинематографических и анимационных произведений</w:t>
      </w:r>
    </w:p>
    <w:p w:rsidR="00F11B84" w:rsidRPr="000552A9" w:rsidRDefault="00F11B84" w:rsidP="00F11B84">
      <w:pPr>
        <w:spacing w:after="0" w:line="240" w:lineRule="auto"/>
        <w:rPr>
          <w:rFonts w:ascii="Times New Roman" w:eastAsia="Times New Roman" w:hAnsi="Times New Roman" w:cs="Times New Roman"/>
          <w:bCs/>
          <w:sz w:val="24"/>
          <w:szCs w:val="24"/>
          <w:lang w:eastAsia="ru-RU"/>
        </w:rPr>
      </w:pPr>
    </w:p>
    <w:p w:rsidR="00F11B84" w:rsidRDefault="00F11B84" w:rsidP="00F11B84">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F11B84" w:rsidRDefault="00F11B84" w:rsidP="00F11B84">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Выбор цифрового контента, меда продукции (</w:t>
      </w:r>
      <w:r>
        <w:rPr>
          <w:rFonts w:ascii="Times New Roman" w:eastAsia="Calibri" w:hAnsi="Times New Roman" w:cs="Times New Roman"/>
          <w:sz w:val="24"/>
          <w:szCs w:val="24"/>
          <w:lang w:eastAsia="ru-RU"/>
        </w:rPr>
        <w:t>кинематографические и анимационные продукты)</w:t>
      </w:r>
      <w:r>
        <w:rPr>
          <w:rFonts w:ascii="Times New Roman" w:eastAsia="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F11B84" w:rsidRPr="00AE0267" w:rsidRDefault="00F11B84" w:rsidP="00F11B84">
      <w:pPr>
        <w:spacing w:after="0" w:line="240" w:lineRule="auto"/>
        <w:ind w:firstLine="709"/>
        <w:jc w:val="both"/>
        <w:rPr>
          <w:rFonts w:ascii="Times New Roman" w:eastAsia="Times New Roman" w:hAnsi="Times New Roman" w:cs="Times New Roman"/>
          <w:bCs/>
          <w:sz w:val="24"/>
          <w:szCs w:val="24"/>
          <w:lang w:eastAsia="ru-RU"/>
        </w:rPr>
      </w:pPr>
      <w:r w:rsidRPr="00AE0267">
        <w:rPr>
          <w:rFonts w:ascii="Times New Roman" w:eastAsia="Times New Roman" w:hAnsi="Times New Roman" w:cs="Times New Roman"/>
          <w:bCs/>
          <w:sz w:val="24"/>
          <w:szCs w:val="24"/>
          <w:lang w:eastAsia="ru-RU"/>
        </w:rPr>
        <w:lastRenderedPageBreak/>
        <w:t>Полнометражные кинем</w:t>
      </w:r>
      <w:r>
        <w:rPr>
          <w:rFonts w:ascii="Times New Roman" w:eastAsia="Times New Roman" w:hAnsi="Times New Roman" w:cs="Times New Roman"/>
          <w:bCs/>
          <w:sz w:val="24"/>
          <w:szCs w:val="24"/>
          <w:lang w:eastAsia="ru-RU"/>
        </w:rPr>
        <w:t>а</w:t>
      </w:r>
      <w:r w:rsidRPr="00AE0267">
        <w:rPr>
          <w:rFonts w:ascii="Times New Roman" w:eastAsia="Times New Roman" w:hAnsi="Times New Roman" w:cs="Times New Roman"/>
          <w:bCs/>
          <w:sz w:val="24"/>
          <w:szCs w:val="24"/>
          <w:lang w:eastAsia="ru-RU"/>
        </w:rPr>
        <w:t xml:space="preserve">тографические и </w:t>
      </w:r>
      <w:r>
        <w:rPr>
          <w:rFonts w:ascii="Times New Roman" w:eastAsia="Times New Roman" w:hAnsi="Times New Roman" w:cs="Times New Roman"/>
          <w:bCs/>
          <w:sz w:val="24"/>
          <w:szCs w:val="24"/>
          <w:lang w:eastAsia="ru-RU"/>
        </w:rPr>
        <w:t xml:space="preserve">анимационные </w:t>
      </w:r>
      <w:r w:rsidRPr="00AE0267">
        <w:rPr>
          <w:rFonts w:ascii="Times New Roman" w:eastAsia="Times New Roman" w:hAnsi="Times New Roman" w:cs="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eastAsia="Times New Roman" w:hAnsi="Times New Roman" w:cs="Times New Roman"/>
          <w:bCs/>
          <w:sz w:val="24"/>
          <w:szCs w:val="24"/>
          <w:lang w:eastAsia="ru-RU"/>
        </w:rPr>
        <w:t>о</w:t>
      </w:r>
      <w:r w:rsidRPr="00AE0267">
        <w:rPr>
          <w:rFonts w:ascii="Times New Roman" w:eastAsia="Times New Roman" w:hAnsi="Times New Roman" w:cs="Times New Roman"/>
          <w:bCs/>
          <w:sz w:val="24"/>
          <w:szCs w:val="24"/>
          <w:lang w:eastAsia="ru-RU"/>
        </w:rPr>
        <w:t xml:space="preserve">ответствовать его возрастным возможностям. </w:t>
      </w:r>
    </w:p>
    <w:p w:rsidR="00F11B84" w:rsidRPr="000D3DCD" w:rsidRDefault="00F11B84" w:rsidP="00F11B84">
      <w:pPr>
        <w:spacing w:after="0" w:line="240" w:lineRule="auto"/>
        <w:ind w:firstLine="709"/>
        <w:jc w:val="both"/>
        <w:rPr>
          <w:rFonts w:ascii="Times New Roman" w:eastAsia="Times New Roman" w:hAnsi="Times New Roman" w:cs="Times New Roman"/>
          <w:bCs/>
          <w:sz w:val="24"/>
          <w:szCs w:val="24"/>
          <w:lang w:eastAsia="ru-RU"/>
        </w:rPr>
      </w:pPr>
      <w:r w:rsidRPr="000D3DCD">
        <w:rPr>
          <w:rFonts w:ascii="Times New Roman" w:eastAsia="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eastAsia="Times New Roman" w:hAnsi="Times New Roman" w:cs="Times New Roman"/>
          <w:bCs/>
          <w:sz w:val="24"/>
          <w:szCs w:val="24"/>
          <w:lang w:eastAsia="ru-RU"/>
        </w:rPr>
        <w:t xml:space="preserve">в частности </w:t>
      </w:r>
      <w:r w:rsidRPr="000D3DCD">
        <w:rPr>
          <w:rFonts w:ascii="Times New Roman" w:eastAsia="Times New Roman" w:hAnsi="Times New Roman" w:cs="Times New Roman"/>
          <w:bCs/>
          <w:sz w:val="24"/>
          <w:szCs w:val="24"/>
          <w:lang w:eastAsia="ru-RU"/>
        </w:rPr>
        <w:t>внимания к эмоциональному состоянию зрителя</w:t>
      </w:r>
      <w:r>
        <w:rPr>
          <w:rFonts w:ascii="Times New Roman" w:eastAsia="Times New Roman" w:hAnsi="Times New Roman" w:cs="Times New Roman"/>
          <w:bCs/>
          <w:sz w:val="24"/>
          <w:szCs w:val="24"/>
          <w:lang w:eastAsia="ru-RU"/>
        </w:rPr>
        <w:t xml:space="preserve"> в процессе просмотра</w:t>
      </w:r>
      <w:r w:rsidRPr="000D3DCD">
        <w:rPr>
          <w:rFonts w:ascii="Times New Roman" w:eastAsia="Times New Roman" w:hAnsi="Times New Roman" w:cs="Times New Roman"/>
          <w:bCs/>
          <w:sz w:val="24"/>
          <w:szCs w:val="24"/>
          <w:lang w:eastAsia="ru-RU"/>
        </w:rPr>
        <w:t>. Не рекоменду</w:t>
      </w:r>
      <w:r>
        <w:rPr>
          <w:rFonts w:ascii="Times New Roman" w:eastAsia="Times New Roman" w:hAnsi="Times New Roman" w:cs="Times New Roman"/>
          <w:bCs/>
          <w:sz w:val="24"/>
          <w:szCs w:val="24"/>
          <w:lang w:eastAsia="ru-RU"/>
        </w:rPr>
        <w:t>ю</w:t>
      </w:r>
      <w:r w:rsidRPr="000D3DCD">
        <w:rPr>
          <w:rFonts w:ascii="Times New Roman" w:eastAsia="Times New Roman" w:hAnsi="Times New Roman" w:cs="Times New Roman"/>
          <w:bCs/>
          <w:sz w:val="24"/>
          <w:szCs w:val="24"/>
          <w:lang w:eastAsia="ru-RU"/>
        </w:rPr>
        <w:t>тся к самостоятельному просмотру детям дошкольного возраста</w:t>
      </w:r>
      <w:r>
        <w:rPr>
          <w:rFonts w:ascii="Times New Roman" w:eastAsia="Times New Roman" w:hAnsi="Times New Roman" w:cs="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eastAsia="Times New Roman" w:hAnsi="Times New Roman" w:cs="Times New Roman"/>
          <w:bCs/>
          <w:sz w:val="24"/>
          <w:szCs w:val="24"/>
          <w:lang w:eastAsia="ru-RU"/>
        </w:rPr>
        <w:t xml:space="preserve">. </w:t>
      </w:r>
    </w:p>
    <w:p w:rsidR="00F11B84" w:rsidRDefault="00F11B84" w:rsidP="00F11B84">
      <w:pPr>
        <w:spacing w:after="0" w:line="240" w:lineRule="auto"/>
        <w:rPr>
          <w:rFonts w:ascii="Times New Roman" w:eastAsia="Times New Roman" w:hAnsi="Times New Roman" w:cs="Times New Roman"/>
          <w:i/>
          <w:color w:val="FF0000"/>
          <w:sz w:val="24"/>
          <w:szCs w:val="24"/>
          <w:lang w:eastAsia="ru-RU"/>
        </w:rPr>
      </w:pPr>
    </w:p>
    <w:p w:rsidR="00F11B84" w:rsidRDefault="00F11B84" w:rsidP="00F11B84">
      <w:pPr>
        <w:spacing w:after="0" w:line="240" w:lineRule="auto"/>
        <w:rPr>
          <w:rFonts w:ascii="Times New Roman" w:eastAsia="Times New Roman" w:hAnsi="Times New Roman" w:cs="Times New Roman"/>
          <w:b/>
          <w:bCs/>
          <w:i/>
          <w:sz w:val="24"/>
          <w:szCs w:val="24"/>
          <w:lang w:eastAsia="ru-RU"/>
        </w:rPr>
      </w:pPr>
    </w:p>
    <w:p w:rsidR="00F11B84" w:rsidRPr="00C36DB2" w:rsidRDefault="00F11B84" w:rsidP="00F11B84">
      <w:pPr>
        <w:spacing w:after="0" w:line="240" w:lineRule="auto"/>
        <w:jc w:val="center"/>
        <w:rPr>
          <w:rFonts w:ascii="Times New Roman" w:eastAsia="Times New Roman" w:hAnsi="Times New Roman" w:cs="Times New Roman"/>
          <w:b/>
          <w:bCs/>
          <w:i/>
          <w:sz w:val="24"/>
          <w:szCs w:val="24"/>
          <w:lang w:eastAsia="ru-RU"/>
        </w:rPr>
      </w:pPr>
      <w:r w:rsidRPr="00C36DB2">
        <w:rPr>
          <w:rFonts w:ascii="Times New Roman" w:eastAsia="Times New Roman" w:hAnsi="Times New Roman" w:cs="Times New Roman"/>
          <w:b/>
          <w:bCs/>
          <w:i/>
          <w:sz w:val="24"/>
          <w:szCs w:val="24"/>
          <w:lang w:eastAsia="ru-RU"/>
        </w:rPr>
        <w:t>Отечественные анимационные произведения</w:t>
      </w:r>
    </w:p>
    <w:p w:rsidR="00F11B84" w:rsidRPr="00013F81" w:rsidRDefault="00F11B84" w:rsidP="00F11B84">
      <w:pPr>
        <w:spacing w:after="0" w:line="240" w:lineRule="auto"/>
        <w:rPr>
          <w:rFonts w:ascii="Times New Roman" w:eastAsia="Times New Roman" w:hAnsi="Times New Roman" w:cs="Times New Roman"/>
          <w:bCs/>
          <w:i/>
          <w:sz w:val="24"/>
          <w:szCs w:val="24"/>
          <w:lang w:eastAsia="ru-RU"/>
        </w:rPr>
      </w:pPr>
      <w:r w:rsidRPr="00013F81">
        <w:rPr>
          <w:rFonts w:ascii="Times New Roman" w:eastAsia="Times New Roman" w:hAnsi="Times New Roman" w:cs="Times New Roman"/>
          <w:bCs/>
          <w:i/>
          <w:sz w:val="24"/>
          <w:szCs w:val="24"/>
          <w:lang w:eastAsia="ru-RU"/>
        </w:rPr>
        <w:t xml:space="preserve">Для детей раннего и младшего дошкольного возраста </w:t>
      </w:r>
    </w:p>
    <w:p w:rsidR="00F11B84" w:rsidRDefault="00F11B84" w:rsidP="00F11B84">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sz w:val="24"/>
          <w:szCs w:val="24"/>
          <w:lang w:eastAsia="ru-RU"/>
        </w:rPr>
        <w:t xml:space="preserve">сериал «Тима и Тома», </w:t>
      </w:r>
      <w:r w:rsidRPr="00591DFD">
        <w:rPr>
          <w:rFonts w:ascii="Times New Roman" w:eastAsia="Times New Roman" w:hAnsi="Times New Roman" w:cs="Times New Roman"/>
          <w:bCs/>
          <w:sz w:val="24"/>
          <w:szCs w:val="24"/>
          <w:lang w:eastAsia="ru-RU"/>
        </w:rPr>
        <w:t>студия «Рики», реж. А.Борисова, </w:t>
      </w:r>
      <w:hyperlink r:id="rId76" w:tgtFrame="_self" w:history="1">
        <w:r w:rsidRPr="00591DFD">
          <w:rPr>
            <w:rFonts w:ascii="Times New Roman" w:eastAsia="Times New Roman" w:hAnsi="Times New Roman" w:cs="Times New Roman"/>
            <w:bCs/>
            <w:sz w:val="24"/>
            <w:szCs w:val="24"/>
            <w:lang w:eastAsia="ru-RU"/>
          </w:rPr>
          <w:t>А. Жидков</w:t>
        </w:r>
      </w:hyperlink>
      <w:r w:rsidRPr="00591DFD">
        <w:rPr>
          <w:rFonts w:ascii="Times New Roman" w:eastAsia="Times New Roman" w:hAnsi="Times New Roman" w:cs="Times New Roman"/>
          <w:bCs/>
          <w:sz w:val="24"/>
          <w:szCs w:val="24"/>
          <w:lang w:eastAsia="ru-RU"/>
        </w:rPr>
        <w:t>, О. Мусин, </w:t>
      </w:r>
      <w:hyperlink r:id="rId77" w:tgtFrame="_self" w:history="1">
        <w:r w:rsidRPr="00591DFD">
          <w:rPr>
            <w:rFonts w:ascii="Times New Roman" w:eastAsia="Times New Roman" w:hAnsi="Times New Roman" w:cs="Times New Roman"/>
            <w:bCs/>
            <w:sz w:val="24"/>
            <w:szCs w:val="24"/>
            <w:lang w:eastAsia="ru-RU"/>
          </w:rPr>
          <w:t>А. Бахурин</w:t>
        </w:r>
      </w:hyperlink>
      <w:r w:rsidRPr="00591DFD">
        <w:rPr>
          <w:rFonts w:ascii="Times New Roman" w:eastAsia="Times New Roman" w:hAnsi="Times New Roman" w:cs="Times New Roman"/>
          <w:bCs/>
          <w:sz w:val="24"/>
          <w:szCs w:val="24"/>
          <w:lang w:eastAsia="ru-RU"/>
        </w:rPr>
        <w:t xml:space="preserve"> и др., 2015.</w:t>
      </w:r>
    </w:p>
    <w:p w:rsidR="00F11B84" w:rsidRPr="00C36DB2" w:rsidRDefault="00F11B84" w:rsidP="00F11B8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 «</w:t>
      </w:r>
      <w:r w:rsidRPr="00C36DB2">
        <w:rPr>
          <w:rFonts w:ascii="Times New Roman" w:eastAsia="Times New Roman" w:hAnsi="Times New Roman" w:cs="Times New Roman"/>
          <w:bCs/>
          <w:sz w:val="24"/>
          <w:szCs w:val="24"/>
          <w:lang w:eastAsia="ru-RU"/>
        </w:rPr>
        <w:t>Паровозик из Ромашкова</w:t>
      </w:r>
      <w:r>
        <w:rPr>
          <w:rFonts w:ascii="Times New Roman" w:eastAsia="Times New Roman" w:hAnsi="Times New Roman" w:cs="Times New Roman"/>
          <w:bCs/>
          <w:sz w:val="24"/>
          <w:szCs w:val="24"/>
          <w:lang w:eastAsia="ru-RU"/>
        </w:rPr>
        <w:t>»</w:t>
      </w:r>
      <w:r w:rsidRPr="00C36DB2">
        <w:rPr>
          <w:rFonts w:ascii="Times New Roman" w:eastAsia="Times New Roman" w:hAnsi="Times New Roman" w:cs="Times New Roman"/>
          <w:bCs/>
          <w:sz w:val="24"/>
          <w:szCs w:val="24"/>
          <w:lang w:eastAsia="ru-RU"/>
        </w:rPr>
        <w:t>, студия Союзмультфильм, реж.В.Дегтярев, 1967.</w:t>
      </w:r>
    </w:p>
    <w:p w:rsidR="00F11B84" w:rsidRPr="00974835" w:rsidRDefault="00F11B84" w:rsidP="00F11B84">
      <w:pPr>
        <w:spacing w:after="0" w:line="240" w:lineRule="auto"/>
        <w:rPr>
          <w:rFonts w:ascii="Times New Roman" w:eastAsia="Times New Roman" w:hAnsi="Times New Roman" w:cs="Times New Roman"/>
          <w:sz w:val="24"/>
          <w:szCs w:val="24"/>
          <w:lang w:eastAsia="ru-RU"/>
        </w:rPr>
      </w:pPr>
      <w:r w:rsidRPr="00974835">
        <w:rPr>
          <w:rFonts w:ascii="Times New Roman" w:eastAsia="Times New Roman" w:hAnsi="Times New Roman" w:cs="Times New Roman"/>
          <w:sz w:val="24"/>
          <w:szCs w:val="24"/>
          <w:lang w:eastAsia="ru-RU"/>
        </w:rPr>
        <w:t xml:space="preserve">Фильм «Как львенок и черепаха пели песню», </w:t>
      </w:r>
      <w:r w:rsidRPr="00974835">
        <w:rPr>
          <w:rFonts w:ascii="Times New Roman" w:eastAsia="Times New Roman" w:hAnsi="Times New Roman" w:cs="Times New Roman"/>
          <w:bCs/>
          <w:sz w:val="24"/>
          <w:szCs w:val="24"/>
          <w:lang w:eastAsia="ru-RU"/>
        </w:rPr>
        <w:t>студия Союзмультфильм, режиссер</w:t>
      </w:r>
      <w:hyperlink r:id="rId78" w:tgtFrame="_self" w:history="1">
        <w:r w:rsidRPr="00974835">
          <w:rPr>
            <w:rFonts w:ascii="Times New Roman" w:eastAsia="Times New Roman" w:hAnsi="Times New Roman" w:cs="Times New Roman"/>
            <w:bCs/>
            <w:sz w:val="24"/>
            <w:szCs w:val="24"/>
            <w:lang w:eastAsia="ru-RU"/>
          </w:rPr>
          <w:t>И.Ковалевская</w:t>
        </w:r>
      </w:hyperlink>
      <w:r w:rsidRPr="00974835">
        <w:rPr>
          <w:rFonts w:ascii="Times New Roman" w:eastAsia="Times New Roman" w:hAnsi="Times New Roman" w:cs="Times New Roman"/>
          <w:bCs/>
          <w:sz w:val="24"/>
          <w:szCs w:val="24"/>
          <w:lang w:eastAsia="ru-RU"/>
        </w:rPr>
        <w:t xml:space="preserve">, </w:t>
      </w:r>
      <w:r w:rsidRPr="00974835">
        <w:rPr>
          <w:rFonts w:ascii="Times New Roman" w:eastAsia="Times New Roman" w:hAnsi="Times New Roman" w:cs="Times New Roman"/>
          <w:sz w:val="24"/>
          <w:szCs w:val="24"/>
          <w:lang w:eastAsia="ru-RU"/>
        </w:rPr>
        <w:t>1974.</w:t>
      </w:r>
    </w:p>
    <w:p w:rsidR="00F11B84" w:rsidRDefault="00F11B84" w:rsidP="00F11B84">
      <w:pPr>
        <w:spacing w:after="0" w:line="240" w:lineRule="auto"/>
        <w:rPr>
          <w:rFonts w:ascii="Times New Roman" w:eastAsia="Times New Roman" w:hAnsi="Times New Roman" w:cs="Times New Roman"/>
          <w:bCs/>
          <w:color w:val="FF0000"/>
          <w:sz w:val="24"/>
          <w:szCs w:val="24"/>
          <w:lang w:eastAsia="ru-RU"/>
        </w:rPr>
      </w:pPr>
      <w:r w:rsidRPr="00DE3907">
        <w:rPr>
          <w:rFonts w:ascii="Times New Roman" w:eastAsia="Times New Roman" w:hAnsi="Times New Roman" w:cs="Times New Roman"/>
          <w:bCs/>
          <w:sz w:val="24"/>
          <w:szCs w:val="24"/>
          <w:lang w:eastAsia="ru-RU"/>
        </w:rPr>
        <w:t>Фильм «Мама для мамонтенка», студия «Союзмультфильм</w:t>
      </w:r>
      <w:r w:rsidRPr="002257D2">
        <w:rPr>
          <w:rFonts w:ascii="Times New Roman" w:eastAsia="Times New Roman" w:hAnsi="Times New Roman" w:cs="Times New Roman"/>
          <w:bCs/>
          <w:sz w:val="24"/>
          <w:szCs w:val="24"/>
          <w:lang w:eastAsia="ru-RU"/>
        </w:rPr>
        <w:t>», режиссер</w:t>
      </w:r>
      <w:hyperlink r:id="rId79" w:tgtFrame="_self" w:history="1">
        <w:r w:rsidRPr="00DE3907">
          <w:rPr>
            <w:rFonts w:ascii="Times New Roman" w:eastAsia="Times New Roman" w:hAnsi="Times New Roman" w:cs="Times New Roman"/>
            <w:bCs/>
            <w:sz w:val="24"/>
            <w:szCs w:val="24"/>
            <w:lang w:eastAsia="ru-RU"/>
          </w:rPr>
          <w:t>Олег Чуркин</w:t>
        </w:r>
      </w:hyperlink>
      <w:r w:rsidRPr="00DE3907">
        <w:rPr>
          <w:rFonts w:ascii="Times New Roman" w:eastAsia="Times New Roman" w:hAnsi="Times New Roman" w:cs="Times New Roman"/>
          <w:bCs/>
          <w:sz w:val="24"/>
          <w:szCs w:val="24"/>
          <w:lang w:eastAsia="ru-RU"/>
        </w:rPr>
        <w:t>, 1981</w:t>
      </w:r>
      <w:r>
        <w:rPr>
          <w:rFonts w:ascii="Times New Roman" w:eastAsia="Times New Roman" w:hAnsi="Times New Roman" w:cs="Times New Roman"/>
          <w:bCs/>
          <w:sz w:val="24"/>
          <w:szCs w:val="24"/>
          <w:lang w:eastAsia="ru-RU"/>
        </w:rPr>
        <w:t>.</w:t>
      </w:r>
    </w:p>
    <w:p w:rsidR="00F11B84" w:rsidRPr="00BA71FD" w:rsidRDefault="00F11B84" w:rsidP="00F11B84">
      <w:pPr>
        <w:spacing w:after="0" w:line="240" w:lineRule="auto"/>
        <w:rPr>
          <w:rFonts w:ascii="Times New Roman" w:eastAsia="Times New Roman" w:hAnsi="Times New Roman" w:cs="Times New Roman"/>
          <w:bCs/>
          <w:sz w:val="24"/>
          <w:szCs w:val="24"/>
          <w:lang w:eastAsia="ru-RU"/>
        </w:rPr>
      </w:pPr>
      <w:r w:rsidRPr="003E68A2">
        <w:rPr>
          <w:rFonts w:ascii="Times New Roman" w:eastAsia="Times New Roman" w:hAnsi="Times New Roman" w:cs="Times New Roman"/>
          <w:bCs/>
          <w:sz w:val="24"/>
          <w:szCs w:val="24"/>
          <w:lang w:eastAsia="ru-RU"/>
        </w:rPr>
        <w:t xml:space="preserve">Фильм «Катерок», </w:t>
      </w:r>
      <w:r w:rsidRPr="00BA71FD">
        <w:rPr>
          <w:rFonts w:ascii="Times New Roman" w:eastAsia="Times New Roman" w:hAnsi="Times New Roman" w:cs="Times New Roman"/>
          <w:bCs/>
          <w:sz w:val="24"/>
          <w:szCs w:val="24"/>
          <w:lang w:eastAsia="ru-RU"/>
        </w:rPr>
        <w:t xml:space="preserve">студия «Союзмультфильм», </w:t>
      </w:r>
      <w:r w:rsidRPr="003E68A2">
        <w:rPr>
          <w:rFonts w:ascii="Times New Roman" w:eastAsia="Times New Roman" w:hAnsi="Times New Roman" w:cs="Times New Roman"/>
          <w:bCs/>
          <w:sz w:val="24"/>
          <w:szCs w:val="24"/>
          <w:lang w:eastAsia="ru-RU"/>
        </w:rPr>
        <w:t>режиссёр</w:t>
      </w:r>
      <w:r w:rsidRPr="003E68A2">
        <w:rPr>
          <w:rFonts w:ascii="Times New Roman" w:eastAsia="Times New Roman" w:hAnsi="Times New Roman" w:cs="Times New Roman"/>
          <w:bCs/>
          <w:sz w:val="24"/>
          <w:szCs w:val="24"/>
        </w:rPr>
        <w:t xml:space="preserve"> И.Ковалевская </w:t>
      </w:r>
      <w:r w:rsidRPr="003E68A2">
        <w:rPr>
          <w:rFonts w:ascii="Times New Roman" w:eastAsia="Times New Roman" w:hAnsi="Times New Roman" w:cs="Times New Roman"/>
          <w:bCs/>
          <w:sz w:val="24"/>
          <w:szCs w:val="24"/>
          <w:lang w:eastAsia="ru-RU"/>
        </w:rPr>
        <w:t>,1970</w:t>
      </w:r>
      <w:r>
        <w:rPr>
          <w:rFonts w:ascii="Times New Roman" w:eastAsia="Times New Roman" w:hAnsi="Times New Roman" w:cs="Times New Roman"/>
          <w:bCs/>
          <w:color w:val="FF0000"/>
          <w:sz w:val="24"/>
          <w:szCs w:val="24"/>
          <w:lang w:eastAsia="ru-RU"/>
        </w:rPr>
        <w:t>.</w:t>
      </w:r>
      <w:hyperlink r:id="rId80" w:tooltip="Ковалевская, Инесса Алексеевна" w:history="1">
        <w:r w:rsidRPr="003E68A2">
          <w:rPr>
            <w:rFonts w:ascii="Times New Roman" w:eastAsia="Times New Roman" w:hAnsi="Times New Roman" w:cs="Times New Roman"/>
            <w:bCs/>
            <w:color w:val="FF0000"/>
            <w:sz w:val="24"/>
            <w:szCs w:val="24"/>
            <w:lang w:eastAsia="ru-RU"/>
          </w:rPr>
          <w:br/>
        </w:r>
      </w:hyperlink>
      <w:r w:rsidRPr="00BA71FD">
        <w:rPr>
          <w:rFonts w:ascii="Times New Roman" w:eastAsia="Times New Roman" w:hAnsi="Times New Roman" w:cs="Times New Roman"/>
          <w:bCs/>
          <w:sz w:val="24"/>
          <w:szCs w:val="24"/>
          <w:lang w:eastAsia="ru-RU"/>
        </w:rPr>
        <w:t xml:space="preserve">Фильм «Мешок яблок», студия «Союзмультфильм», </w:t>
      </w:r>
      <w:r>
        <w:rPr>
          <w:rFonts w:ascii="Times New Roman" w:eastAsia="Times New Roman" w:hAnsi="Times New Roman" w:cs="Times New Roman"/>
          <w:bCs/>
          <w:sz w:val="24"/>
          <w:szCs w:val="24"/>
          <w:lang w:eastAsia="ru-RU"/>
        </w:rPr>
        <w:t>р</w:t>
      </w:r>
      <w:r w:rsidRPr="00BA71FD">
        <w:rPr>
          <w:rFonts w:ascii="Times New Roman" w:eastAsia="Times New Roman" w:hAnsi="Times New Roman" w:cs="Times New Roman"/>
          <w:bCs/>
          <w:sz w:val="24"/>
          <w:szCs w:val="24"/>
          <w:lang w:eastAsia="ru-RU"/>
        </w:rPr>
        <w:t xml:space="preserve">ежиссёр </w:t>
      </w:r>
      <w:hyperlink r:id="rId81" w:tgtFrame="_self" w:history="1">
        <w:r w:rsidRPr="00BA71FD">
          <w:rPr>
            <w:rFonts w:ascii="Times New Roman" w:eastAsia="Times New Roman" w:hAnsi="Times New Roman" w:cs="Times New Roman"/>
            <w:bCs/>
            <w:sz w:val="24"/>
            <w:szCs w:val="24"/>
            <w:lang w:eastAsia="ru-RU"/>
          </w:rPr>
          <w:t>В.Бордзиловский</w:t>
        </w:r>
      </w:hyperlink>
      <w:r w:rsidRPr="00BA71FD">
        <w:rPr>
          <w:rFonts w:ascii="Times New Roman" w:eastAsia="Times New Roman" w:hAnsi="Times New Roman" w:cs="Times New Roman"/>
          <w:bCs/>
          <w:sz w:val="24"/>
          <w:szCs w:val="24"/>
          <w:lang w:eastAsia="ru-RU"/>
        </w:rPr>
        <w:t>, 1974.</w:t>
      </w:r>
    </w:p>
    <w:p w:rsidR="00F11B84" w:rsidRDefault="00F11B84" w:rsidP="00F11B8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«Крошка енот», ТО «Экран», режиссер О. Чуркин, 1974.</w:t>
      </w:r>
    </w:p>
    <w:p w:rsidR="00F11B84" w:rsidRDefault="00F11B84" w:rsidP="00F11B84">
      <w:pPr>
        <w:spacing w:after="0" w:line="240" w:lineRule="auto"/>
        <w:jc w:val="center"/>
        <w:rPr>
          <w:rFonts w:ascii="Times New Roman" w:eastAsia="Times New Roman" w:hAnsi="Times New Roman" w:cs="Times New Roman"/>
          <w:b/>
          <w:i/>
          <w:sz w:val="24"/>
          <w:szCs w:val="24"/>
          <w:lang w:eastAsia="ru-RU"/>
        </w:rPr>
      </w:pPr>
      <w:r w:rsidRPr="00433BA5">
        <w:rPr>
          <w:rFonts w:ascii="Times New Roman" w:eastAsia="Times New Roman" w:hAnsi="Times New Roman" w:cs="Times New Roman"/>
          <w:b/>
          <w:i/>
          <w:sz w:val="24"/>
          <w:szCs w:val="24"/>
          <w:lang w:eastAsia="ru-RU"/>
        </w:rPr>
        <w:t xml:space="preserve">Отечественные </w:t>
      </w:r>
      <w:r>
        <w:rPr>
          <w:rFonts w:ascii="Times New Roman" w:eastAsia="Times New Roman" w:hAnsi="Times New Roman" w:cs="Times New Roman"/>
          <w:b/>
          <w:i/>
          <w:sz w:val="24"/>
          <w:szCs w:val="24"/>
          <w:lang w:eastAsia="ru-RU"/>
        </w:rPr>
        <w:t xml:space="preserve">и зарубежные </w:t>
      </w:r>
      <w:r w:rsidRPr="00433BA5">
        <w:rPr>
          <w:rFonts w:ascii="Times New Roman" w:eastAsia="Times New Roman" w:hAnsi="Times New Roman" w:cs="Times New Roman"/>
          <w:b/>
          <w:i/>
          <w:sz w:val="24"/>
          <w:szCs w:val="24"/>
          <w:lang w:eastAsia="ru-RU"/>
        </w:rPr>
        <w:t>кинематографические произведени</w:t>
      </w:r>
      <w:r>
        <w:rPr>
          <w:rFonts w:ascii="Times New Roman" w:eastAsia="Times New Roman" w:hAnsi="Times New Roman" w:cs="Times New Roman"/>
          <w:b/>
          <w:i/>
          <w:sz w:val="24"/>
          <w:szCs w:val="24"/>
          <w:lang w:eastAsia="ru-RU"/>
        </w:rPr>
        <w:t>я</w:t>
      </w:r>
    </w:p>
    <w:p w:rsidR="00F11B84" w:rsidRPr="000552A9" w:rsidRDefault="00F11B84" w:rsidP="00F11B84">
      <w:pPr>
        <w:spacing w:after="0" w:line="240" w:lineRule="auto"/>
        <w:rPr>
          <w:rFonts w:ascii="Times New Roman" w:eastAsia="Times New Roman" w:hAnsi="Times New Roman" w:cs="Times New Roman"/>
          <w:b/>
          <w:bCs/>
          <w:i/>
          <w:sz w:val="24"/>
          <w:szCs w:val="24"/>
          <w:lang w:eastAsia="ru-RU"/>
        </w:rPr>
      </w:pPr>
    </w:p>
    <w:p w:rsidR="00F11B84" w:rsidRPr="00591DFD" w:rsidRDefault="00F11B84" w:rsidP="00F11B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 «Золушка»</w:t>
      </w:r>
      <w:r>
        <w:rPr>
          <w:rFonts w:ascii="Times New Roman" w:eastAsia="Times New Roman" w:hAnsi="Times New Roman" w:cs="Times New Roman"/>
          <w:sz w:val="24"/>
          <w:szCs w:val="24"/>
          <w:lang w:eastAsia="ru-RU"/>
        </w:rPr>
        <w:t xml:space="preserve"> (0+)</w:t>
      </w:r>
      <w:r w:rsidRPr="00591DFD">
        <w:rPr>
          <w:rFonts w:ascii="Times New Roman" w:eastAsia="Times New Roman" w:hAnsi="Times New Roman" w:cs="Times New Roman"/>
          <w:sz w:val="24"/>
          <w:szCs w:val="24"/>
          <w:lang w:eastAsia="ru-RU"/>
        </w:rPr>
        <w:t>, киностудия «Ленфильм», режиссер М. Шапиро, 1947.</w:t>
      </w:r>
    </w:p>
    <w:p w:rsidR="00F11B84" w:rsidRPr="00591DFD" w:rsidRDefault="00F11B84" w:rsidP="00F11B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 xml:space="preserve">инофильм </w:t>
      </w:r>
      <w:r>
        <w:rPr>
          <w:rFonts w:ascii="Times New Roman" w:eastAsia="Times New Roman" w:hAnsi="Times New Roman" w:cs="Times New Roman"/>
          <w:sz w:val="24"/>
          <w:szCs w:val="24"/>
          <w:lang w:eastAsia="ru-RU"/>
        </w:rPr>
        <w:t>«</w:t>
      </w:r>
      <w:r w:rsidRPr="00591DFD">
        <w:rPr>
          <w:rFonts w:ascii="Times New Roman" w:eastAsia="Times New Roman" w:hAnsi="Times New Roman" w:cs="Times New Roman"/>
          <w:sz w:val="24"/>
          <w:szCs w:val="24"/>
          <w:lang w:eastAsia="ru-RU"/>
        </w:rPr>
        <w:t>Приключения Буратино»</w:t>
      </w:r>
      <w:r>
        <w:rPr>
          <w:rFonts w:ascii="Times New Roman" w:eastAsia="Times New Roman" w:hAnsi="Times New Roman" w:cs="Times New Roman"/>
          <w:sz w:val="24"/>
          <w:szCs w:val="24"/>
          <w:lang w:eastAsia="ru-RU"/>
        </w:rPr>
        <w:t>(0+)</w:t>
      </w:r>
      <w:r w:rsidRPr="00591DFD">
        <w:rPr>
          <w:rFonts w:ascii="Times New Roman" w:eastAsia="Times New Roman" w:hAnsi="Times New Roman" w:cs="Times New Roman"/>
          <w:sz w:val="24"/>
          <w:szCs w:val="24"/>
          <w:lang w:eastAsia="ru-RU"/>
        </w:rPr>
        <w:t>, киностудия «Беларусьфильм»</w:t>
      </w:r>
      <w:r>
        <w:rPr>
          <w:rFonts w:ascii="Times New Roman" w:eastAsia="Times New Roman" w:hAnsi="Times New Roman" w:cs="Times New Roman"/>
          <w:sz w:val="24"/>
          <w:szCs w:val="24"/>
          <w:lang w:eastAsia="ru-RU"/>
        </w:rPr>
        <w:t>,</w:t>
      </w:r>
      <w:r w:rsidRPr="00591DFD">
        <w:rPr>
          <w:rFonts w:ascii="Times New Roman" w:eastAsia="Times New Roman" w:hAnsi="Times New Roman" w:cs="Times New Roman"/>
          <w:sz w:val="24"/>
          <w:szCs w:val="24"/>
          <w:lang w:eastAsia="ru-RU"/>
        </w:rPr>
        <w:t xml:space="preserve"> режиссер А. Нечаев, 1977.</w:t>
      </w:r>
    </w:p>
    <w:p w:rsidR="00F11B84" w:rsidRPr="00591DFD" w:rsidRDefault="00F11B84" w:rsidP="00F11B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 «Морозко»</w:t>
      </w:r>
      <w:r>
        <w:rPr>
          <w:rFonts w:ascii="Times New Roman" w:eastAsia="Times New Roman" w:hAnsi="Times New Roman" w:cs="Times New Roman"/>
          <w:sz w:val="24"/>
          <w:szCs w:val="24"/>
          <w:lang w:eastAsia="ru-RU"/>
        </w:rPr>
        <w:t>(0+)</w:t>
      </w:r>
      <w:r w:rsidRPr="00591DFD">
        <w:rPr>
          <w:rFonts w:ascii="Times New Roman" w:eastAsia="Times New Roman" w:hAnsi="Times New Roman" w:cs="Times New Roman"/>
          <w:sz w:val="24"/>
          <w:szCs w:val="24"/>
          <w:lang w:eastAsia="ru-RU"/>
        </w:rPr>
        <w:t>, киностудия им. М. Горького, режиссер А. Роу, 1964.</w:t>
      </w:r>
    </w:p>
    <w:p w:rsidR="00F11B84" w:rsidRDefault="00F11B84" w:rsidP="00F11B84">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w:t>
      </w:r>
      <w:r>
        <w:rPr>
          <w:rFonts w:ascii="Times New Roman" w:eastAsia="Times New Roman" w:hAnsi="Times New Roman" w:cs="Times New Roman"/>
          <w:sz w:val="24"/>
          <w:szCs w:val="24"/>
          <w:lang w:eastAsia="ru-RU"/>
        </w:rPr>
        <w:t>«</w:t>
      </w:r>
      <w:r w:rsidRPr="00C56EEC">
        <w:rPr>
          <w:rFonts w:ascii="Times New Roman" w:eastAsia="Times New Roman" w:hAnsi="Times New Roman" w:cs="Times New Roman"/>
          <w:sz w:val="24"/>
          <w:szCs w:val="24"/>
          <w:lang w:eastAsia="ru-RU"/>
        </w:rPr>
        <w:t>Новогодние приключения Маши и Вити</w:t>
      </w:r>
      <w:r>
        <w:rPr>
          <w:rFonts w:ascii="Times New Roman" w:eastAsia="Times New Roman" w:hAnsi="Times New Roman" w:cs="Times New Roman"/>
          <w:sz w:val="24"/>
          <w:szCs w:val="24"/>
          <w:lang w:eastAsia="ru-RU"/>
        </w:rPr>
        <w:t>»(0+)</w:t>
      </w:r>
      <w:r w:rsidRPr="00C56EEC">
        <w:rPr>
          <w:rFonts w:ascii="Times New Roman" w:eastAsia="Times New Roman" w:hAnsi="Times New Roman" w:cs="Times New Roman"/>
          <w:sz w:val="24"/>
          <w:szCs w:val="24"/>
          <w:lang w:eastAsia="ru-RU"/>
        </w:rPr>
        <w:t>, киностудия «Ленфильм»,режиссёры</w:t>
      </w:r>
      <w:hyperlink r:id="rId82" w:tgtFrame="_self" w:history="1">
        <w:r w:rsidRPr="00C56EEC">
          <w:rPr>
            <w:rFonts w:ascii="Times New Roman" w:eastAsia="Times New Roman" w:hAnsi="Times New Roman" w:cs="Times New Roman"/>
            <w:sz w:val="24"/>
            <w:szCs w:val="24"/>
            <w:lang w:eastAsia="ru-RU"/>
          </w:rPr>
          <w:t>И.Усов</w:t>
        </w:r>
      </w:hyperlink>
      <w:r w:rsidRPr="00C56EEC">
        <w:rPr>
          <w:rFonts w:ascii="Times New Roman" w:eastAsia="Times New Roman" w:hAnsi="Times New Roman" w:cs="Times New Roman"/>
          <w:sz w:val="24"/>
          <w:szCs w:val="24"/>
          <w:lang w:eastAsia="ru-RU"/>
        </w:rPr>
        <w:t>, </w:t>
      </w:r>
      <w:hyperlink r:id="rId83" w:tgtFrame="_self" w:history="1">
        <w:r w:rsidRPr="00C56EEC">
          <w:rPr>
            <w:rFonts w:ascii="Times New Roman" w:eastAsia="Times New Roman" w:hAnsi="Times New Roman" w:cs="Times New Roman"/>
            <w:sz w:val="24"/>
            <w:szCs w:val="24"/>
            <w:lang w:eastAsia="ru-RU"/>
          </w:rPr>
          <w:t>Г.Казанский</w:t>
        </w:r>
      </w:hyperlink>
      <w:r w:rsidRPr="00C56EEC">
        <w:rPr>
          <w:rFonts w:ascii="Times New Roman" w:eastAsia="Times New Roman" w:hAnsi="Times New Roman" w:cs="Times New Roman"/>
          <w:sz w:val="24"/>
          <w:szCs w:val="24"/>
          <w:lang w:eastAsia="ru-RU"/>
        </w:rPr>
        <w:t>,1975</w:t>
      </w:r>
      <w:r>
        <w:rPr>
          <w:rFonts w:ascii="Times New Roman" w:eastAsia="Times New Roman" w:hAnsi="Times New Roman" w:cs="Times New Roman"/>
          <w:sz w:val="24"/>
          <w:szCs w:val="24"/>
          <w:lang w:eastAsia="ru-RU"/>
        </w:rPr>
        <w:t>.</w:t>
      </w:r>
    </w:p>
    <w:p w:rsidR="00F11B84" w:rsidRPr="004D12F9" w:rsidRDefault="00F11B84" w:rsidP="00F11B84">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 «Мама», киностудия «Мосфильм»</w:t>
      </w:r>
      <w:r>
        <w:rPr>
          <w:rFonts w:ascii="Times New Roman" w:eastAsia="Times New Roman" w:hAnsi="Times New Roman" w:cs="Times New Roman"/>
          <w:sz w:val="24"/>
          <w:szCs w:val="24"/>
          <w:lang w:eastAsia="ru-RU"/>
        </w:rPr>
        <w:t>(0+)</w:t>
      </w:r>
      <w:r w:rsidRPr="004D12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4D12F9">
        <w:rPr>
          <w:rFonts w:ascii="Times New Roman" w:eastAsia="Times New Roman" w:hAnsi="Times New Roman" w:cs="Times New Roman"/>
          <w:sz w:val="24"/>
          <w:szCs w:val="24"/>
          <w:lang w:eastAsia="ru-RU"/>
        </w:rPr>
        <w:t>ежиссёр</w:t>
      </w:r>
      <w:hyperlink r:id="rId84" w:tgtFrame="_self" w:history="1">
        <w:r w:rsidRPr="004D12F9">
          <w:rPr>
            <w:rFonts w:ascii="Times New Roman" w:eastAsia="Times New Roman" w:hAnsi="Times New Roman" w:cs="Times New Roman"/>
            <w:sz w:val="24"/>
            <w:szCs w:val="24"/>
            <w:lang w:eastAsia="ru-RU"/>
          </w:rPr>
          <w:t>Э.Бостан</w:t>
        </w:r>
      </w:hyperlink>
      <w:r w:rsidRPr="004D12F9">
        <w:rPr>
          <w:rFonts w:ascii="Times New Roman" w:eastAsia="Times New Roman" w:hAnsi="Times New Roman" w:cs="Times New Roman"/>
          <w:sz w:val="24"/>
          <w:szCs w:val="24"/>
          <w:lang w:eastAsia="ru-RU"/>
        </w:rPr>
        <w:t>,1976</w:t>
      </w:r>
      <w:r>
        <w:rPr>
          <w:rFonts w:ascii="Times New Roman" w:eastAsia="Times New Roman" w:hAnsi="Times New Roman" w:cs="Times New Roman"/>
          <w:sz w:val="24"/>
          <w:szCs w:val="24"/>
          <w:lang w:eastAsia="ru-RU"/>
        </w:rPr>
        <w:t xml:space="preserve">. </w:t>
      </w:r>
    </w:p>
    <w:p w:rsidR="00F11B84" w:rsidRPr="00AE6B07" w:rsidRDefault="00F11B84" w:rsidP="00F11B84">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w:t>
      </w:r>
      <w:r>
        <w:rPr>
          <w:rFonts w:ascii="Times New Roman" w:eastAsia="Times New Roman" w:hAnsi="Times New Roman" w:cs="Times New Roman"/>
          <w:sz w:val="24"/>
          <w:szCs w:val="24"/>
          <w:lang w:eastAsia="ru-RU"/>
        </w:rPr>
        <w:t xml:space="preserve"> «</w:t>
      </w:r>
      <w:r w:rsidRPr="00BA447B">
        <w:rPr>
          <w:rFonts w:ascii="Times New Roman" w:eastAsia="Times New Roman" w:hAnsi="Times New Roman" w:cs="Times New Roman"/>
          <w:sz w:val="24"/>
          <w:szCs w:val="24"/>
          <w:lang w:eastAsia="ru-RU"/>
        </w:rPr>
        <w:t>Мери поппинс, до свидания!»</w:t>
      </w:r>
      <w:r>
        <w:rPr>
          <w:rFonts w:ascii="Times New Roman" w:eastAsia="Times New Roman" w:hAnsi="Times New Roman" w:cs="Times New Roman"/>
          <w:sz w:val="24"/>
          <w:szCs w:val="24"/>
          <w:lang w:eastAsia="ru-RU"/>
        </w:rPr>
        <w:t>(0+)</w:t>
      </w:r>
      <w:r w:rsidRPr="004D12F9">
        <w:rPr>
          <w:rFonts w:ascii="Times New Roman" w:eastAsia="Times New Roman" w:hAnsi="Times New Roman" w:cs="Times New Roman"/>
          <w:sz w:val="24"/>
          <w:szCs w:val="24"/>
          <w:lang w:eastAsia="ru-RU"/>
        </w:rPr>
        <w:t xml:space="preserve">,киностудия «Мосфильм», </w:t>
      </w:r>
      <w:r>
        <w:rPr>
          <w:rFonts w:ascii="Times New Roman" w:eastAsia="Times New Roman" w:hAnsi="Times New Roman" w:cs="Times New Roman"/>
          <w:sz w:val="24"/>
          <w:szCs w:val="24"/>
          <w:lang w:eastAsia="ru-RU"/>
        </w:rPr>
        <w:t>р</w:t>
      </w:r>
      <w:r w:rsidRPr="004D12F9">
        <w:rPr>
          <w:rFonts w:ascii="Times New Roman" w:eastAsia="Times New Roman" w:hAnsi="Times New Roman" w:cs="Times New Roman"/>
          <w:sz w:val="24"/>
          <w:szCs w:val="24"/>
          <w:lang w:eastAsia="ru-RU"/>
        </w:rPr>
        <w:t>ежиссёр</w:t>
      </w:r>
      <w:r>
        <w:rPr>
          <w:rFonts w:ascii="Times New Roman" w:eastAsia="Times New Roman" w:hAnsi="Times New Roman" w:cs="Times New Roman"/>
          <w:sz w:val="24"/>
          <w:szCs w:val="24"/>
          <w:lang w:eastAsia="ru-RU"/>
        </w:rPr>
        <w:t xml:space="preserve"> Л.Квинихидзе, 1983. </w:t>
      </w:r>
    </w:p>
    <w:p w:rsidR="00F11B84" w:rsidRDefault="00F11B84" w:rsidP="00F11B84">
      <w:pPr>
        <w:pStyle w:val="af6"/>
        <w:ind w:left="0" w:firstLine="709"/>
      </w:pPr>
    </w:p>
    <w:p w:rsidR="00F11B84" w:rsidRPr="00E253FA" w:rsidRDefault="00F11B84" w:rsidP="00387857">
      <w:pPr>
        <w:pStyle w:val="24"/>
        <w:shd w:val="clear" w:color="auto" w:fill="auto"/>
        <w:spacing w:line="379" w:lineRule="exact"/>
        <w:jc w:val="both"/>
        <w:rPr>
          <w:sz w:val="24"/>
          <w:szCs w:val="24"/>
        </w:rPr>
      </w:pPr>
    </w:p>
    <w:p w:rsidR="00387857" w:rsidRPr="0041549B" w:rsidRDefault="00F11B84" w:rsidP="003878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3.5</w:t>
      </w:r>
      <w:r w:rsidR="00387857" w:rsidRPr="00E253FA">
        <w:rPr>
          <w:rFonts w:ascii="Times New Roman" w:hAnsi="Times New Roman" w:cs="Times New Roman"/>
          <w:b/>
          <w:sz w:val="24"/>
          <w:szCs w:val="24"/>
        </w:rPr>
        <w:t xml:space="preserve">. Примерный режим и распорядок дня </w:t>
      </w:r>
    </w:p>
    <w:p w:rsidR="00387857" w:rsidRPr="000552A9" w:rsidRDefault="00387857" w:rsidP="00387857">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87857" w:rsidRPr="000552A9" w:rsidRDefault="00387857" w:rsidP="00387857">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387857" w:rsidRPr="000552A9" w:rsidRDefault="00387857" w:rsidP="00387857">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87857" w:rsidRPr="000552A9" w:rsidRDefault="00387857" w:rsidP="00387857">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387857" w:rsidRPr="000552A9" w:rsidRDefault="00387857" w:rsidP="00387857">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387857" w:rsidRPr="000552A9" w:rsidRDefault="00387857" w:rsidP="00387857">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387857" w:rsidRPr="000552A9" w:rsidRDefault="00387857" w:rsidP="00387857">
      <w:pPr>
        <w:widowControl w:val="0"/>
        <w:spacing w:after="0" w:line="240" w:lineRule="auto"/>
        <w:ind w:firstLine="709"/>
        <w:jc w:val="both"/>
        <w:rPr>
          <w:rFonts w:ascii="Times New Roman" w:eastAsia="SchoolBookSanPin" w:hAnsi="Times New Roman" w:cs="Times New Roman"/>
          <w:sz w:val="24"/>
          <w:szCs w:val="24"/>
        </w:rPr>
      </w:pPr>
      <w:r w:rsidRPr="000552A9">
        <w:rPr>
          <w:rFonts w:ascii="Times New Roman" w:eastAsia="SchoolBookSanPi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Pr>
          <w:rFonts w:ascii="Times New Roman" w:eastAsia="SchoolBookSanPin" w:hAnsi="Times New Roman" w:cs="Times New Roman"/>
          <w:sz w:val="24"/>
          <w:szCs w:val="24"/>
        </w:rPr>
        <w:t>(зарегистрировано Министерством юстиции Российской Федерации</w:t>
      </w:r>
      <w:r w:rsidRPr="00DD191D">
        <w:rPr>
          <w:rFonts w:ascii="Times New Roman" w:eastAsia="SchoolBookSanPin" w:hAnsi="Times New Roman" w:cs="Times New Roman"/>
          <w:sz w:val="24"/>
          <w:szCs w:val="24"/>
        </w:rPr>
        <w:t>29</w:t>
      </w:r>
      <w:r>
        <w:rPr>
          <w:rFonts w:ascii="Times New Roman" w:eastAsia="SchoolBookSanPin" w:hAnsi="Times New Roman" w:cs="Times New Roman"/>
          <w:sz w:val="24"/>
          <w:szCs w:val="24"/>
        </w:rPr>
        <w:t xml:space="preserve"> января </w:t>
      </w:r>
      <w:r w:rsidRPr="00DD191D">
        <w:rPr>
          <w:rFonts w:ascii="Times New Roman" w:eastAsia="SchoolBookSanPin" w:hAnsi="Times New Roman" w:cs="Times New Roman"/>
          <w:sz w:val="24"/>
          <w:szCs w:val="24"/>
        </w:rPr>
        <w:t>2021</w:t>
      </w:r>
      <w:r>
        <w:rPr>
          <w:rFonts w:ascii="Times New Roman" w:eastAsia="SchoolBookSanPin" w:hAnsi="Times New Roman" w:cs="Times New Roman"/>
          <w:sz w:val="24"/>
          <w:szCs w:val="24"/>
        </w:rPr>
        <w:t xml:space="preserve"> г., регистрационный №</w:t>
      </w:r>
      <w:r w:rsidRPr="00DD191D">
        <w:rPr>
          <w:rFonts w:ascii="Times New Roman" w:eastAsia="SchoolBookSanPin" w:hAnsi="Times New Roman" w:cs="Times New Roman"/>
          <w:sz w:val="24"/>
          <w:szCs w:val="24"/>
        </w:rPr>
        <w:t xml:space="preserve"> 62296</w:t>
      </w:r>
      <w:r>
        <w:rPr>
          <w:rFonts w:ascii="Times New Roman" w:eastAsia="SchoolBookSanPin" w:hAnsi="Times New Roman" w:cs="Times New Roman"/>
          <w:sz w:val="24"/>
          <w:szCs w:val="24"/>
        </w:rPr>
        <w:t>), действующим до 1 марта 2027 г.</w:t>
      </w:r>
      <w:r w:rsidRPr="000552A9">
        <w:rPr>
          <w:rFonts w:ascii="Times New Roman" w:eastAsia="SchoolBookSanPin" w:hAnsi="Times New Roman" w:cs="Times New Roman"/>
          <w:sz w:val="24"/>
          <w:szCs w:val="24"/>
        </w:rPr>
        <w:t xml:space="preserve">(далее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0552A9">
        <w:rPr>
          <w:rFonts w:ascii="Times New Roman" w:eastAsia="SchoolBookSanPin" w:hAnsi="Times New Roman" w:cs="Times New Roman"/>
          <w:sz w:val="24"/>
          <w:szCs w:val="24"/>
        </w:rPr>
        <w:br/>
        <w:t>от 28 сентября 2020 г. № 28 (далее – Санитарно-эпидемиологические требования).</w:t>
      </w:r>
    </w:p>
    <w:p w:rsidR="00387857" w:rsidRPr="000552A9" w:rsidRDefault="00387857" w:rsidP="00387857">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eastAsia="Times New Roman" w:hAnsi="Times New Roman" w:cs="Times New Roman"/>
          <w:sz w:val="24"/>
          <w:szCs w:val="24"/>
        </w:rPr>
        <w:t>Согласно пункту 185 Гигиенических нормативов п</w:t>
      </w:r>
      <w:r w:rsidRPr="000552A9">
        <w:rPr>
          <w:rFonts w:ascii="Times New Roman" w:eastAsia="Times New Roman" w:hAnsi="Times New Roman" w:cs="Times New Roman"/>
          <w:sz w:val="24"/>
          <w:szCs w:val="24"/>
        </w:rPr>
        <w:t>ри температуре воздуха ниже минус 15 °C и скорости ветра более 7 м/с продолжительность прогулки для детей до 7 лет сокращают</w:t>
      </w:r>
      <w:r>
        <w:rPr>
          <w:rFonts w:ascii="Times New Roman" w:eastAsia="Times New Roman" w:hAnsi="Times New Roman" w:cs="Times New Roman"/>
          <w:sz w:val="24"/>
          <w:szCs w:val="24"/>
        </w:rPr>
        <w:t xml:space="preserve">. </w:t>
      </w:r>
      <w:r w:rsidRPr="00D667E7">
        <w:rPr>
          <w:rFonts w:ascii="Times New Roman" w:eastAsia="Times New Roman" w:hAnsi="Times New Roman" w:cs="Times New Roman"/>
          <w:sz w:val="24"/>
          <w:szCs w:val="24"/>
        </w:rPr>
        <w:t>При осуществлении режимных моментов необходимо учитывать</w:t>
      </w:r>
      <w:r w:rsidRPr="000552A9">
        <w:rPr>
          <w:rFonts w:ascii="Times New Roman" w:eastAsia="Times New Roman" w:hAnsi="Times New Roman" w:cs="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rsidR="00387857" w:rsidRPr="005637FE" w:rsidRDefault="00387857" w:rsidP="00387857">
      <w:pPr>
        <w:spacing w:after="0" w:line="240" w:lineRule="auto"/>
        <w:ind w:firstLine="709"/>
        <w:jc w:val="both"/>
        <w:rPr>
          <w:rFonts w:ascii="Times New Roman" w:eastAsia="Times New Roman" w:hAnsi="Times New Roman" w:cs="Times New Roman"/>
          <w:sz w:val="24"/>
          <w:szCs w:val="24"/>
        </w:rPr>
      </w:pPr>
      <w:r>
        <w:rPr>
          <w:rFonts w:ascii="Times New Roman" w:eastAsia="SchoolBookSanPin" w:hAnsi="Times New Roman" w:cs="Times New Roman"/>
          <w:sz w:val="24"/>
          <w:szCs w:val="24"/>
        </w:rPr>
        <w:t xml:space="preserve">Согласно пункту 183 </w:t>
      </w:r>
      <w:r>
        <w:rPr>
          <w:rFonts w:ascii="Times New Roman" w:eastAsia="Times New Roman" w:hAnsi="Times New Roman" w:cs="Times New Roman"/>
          <w:sz w:val="24"/>
          <w:szCs w:val="24"/>
        </w:rPr>
        <w:t xml:space="preserve">Гигиенических нормативов </w:t>
      </w:r>
      <w:r w:rsidRPr="000552A9">
        <w:rPr>
          <w:rFonts w:ascii="Times New Roman" w:eastAsia="Times New Roman" w:hAnsi="Times New Roman" w:cs="Times New Roman"/>
          <w:sz w:val="24"/>
          <w:szCs w:val="24"/>
        </w:rPr>
        <w:t>Организация может корректировать режим дня в зависимости от типа организации и вида реализуемых образовательных программ, сезона года</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Ниже приведены требования к организации образовательного процесса, которыми следует руководствов</w:t>
      </w:r>
      <w:r>
        <w:rPr>
          <w:rFonts w:ascii="Times New Roman" w:eastAsia="Times New Roman" w:hAnsi="Times New Roman" w:cs="Times New Roman"/>
          <w:sz w:val="24"/>
          <w:szCs w:val="24"/>
        </w:rPr>
        <w:t>аться при изменении режима дня.</w:t>
      </w:r>
    </w:p>
    <w:p w:rsidR="00387857" w:rsidRPr="000552A9" w:rsidRDefault="00387857" w:rsidP="00387857">
      <w:pPr>
        <w:spacing w:after="0" w:line="240" w:lineRule="auto"/>
        <w:jc w:val="both"/>
        <w:rPr>
          <w:rFonts w:ascii="Times New Roman" w:eastAsia="Times New Roman" w:hAnsi="Times New Roman" w:cs="Times New Roman"/>
          <w:sz w:val="24"/>
          <w:szCs w:val="24"/>
        </w:rPr>
      </w:pPr>
    </w:p>
    <w:p w:rsidR="00387857" w:rsidRPr="00371AEB" w:rsidRDefault="00387857" w:rsidP="00371AEB">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 xml:space="preserve">В </w:t>
      </w:r>
      <w:r>
        <w:rPr>
          <w:rFonts w:ascii="Times New Roman" w:eastAsia="Times New Roman" w:hAnsi="Times New Roman" w:cs="Times New Roman"/>
          <w:sz w:val="24"/>
          <w:szCs w:val="24"/>
        </w:rPr>
        <w:t>п</w:t>
      </w:r>
      <w:r w:rsidRPr="000552A9">
        <w:rPr>
          <w:rFonts w:ascii="Times New Roman" w:eastAsia="Times New Roman" w:hAnsi="Times New Roman" w:cs="Times New Roman"/>
          <w:sz w:val="24"/>
          <w:szCs w:val="24"/>
        </w:rPr>
        <w:t xml:space="preserve">рограмме приводятся примерные режимы дня для 12-часового времени пребывания детей в образовательной организации, составленные с учетом </w:t>
      </w:r>
      <w:r w:rsidRPr="000552A9">
        <w:rPr>
          <w:rFonts w:ascii="Times New Roman" w:eastAsia="SchoolBookSanPin" w:hAnsi="Times New Roman" w:cs="Times New Roman"/>
          <w:sz w:val="24"/>
          <w:szCs w:val="24"/>
        </w:rPr>
        <w:t>Санитарно-эпидемиологически</w:t>
      </w:r>
      <w:r>
        <w:rPr>
          <w:rFonts w:ascii="Times New Roman" w:eastAsia="SchoolBookSanPin" w:hAnsi="Times New Roman" w:cs="Times New Roman"/>
          <w:sz w:val="24"/>
          <w:szCs w:val="24"/>
        </w:rPr>
        <w:t xml:space="preserve">х </w:t>
      </w:r>
      <w:r w:rsidRPr="000552A9">
        <w:rPr>
          <w:rFonts w:ascii="Times New Roman" w:eastAsia="Times New Roman" w:hAnsi="Times New Roman" w:cs="Times New Roman"/>
          <w:sz w:val="24"/>
          <w:szCs w:val="24"/>
        </w:rPr>
        <w:t>требований и показателей организации образовательного пр</w:t>
      </w:r>
      <w:r w:rsidR="00371AEB">
        <w:rPr>
          <w:rFonts w:ascii="Times New Roman" w:eastAsia="Times New Roman" w:hAnsi="Times New Roman" w:cs="Times New Roman"/>
          <w:sz w:val="24"/>
          <w:szCs w:val="24"/>
        </w:rPr>
        <w:t>оцесса.</w:t>
      </w:r>
    </w:p>
    <w:p w:rsidR="00387857" w:rsidRDefault="00387857" w:rsidP="00387857">
      <w:pPr>
        <w:spacing w:after="0" w:line="240" w:lineRule="auto"/>
        <w:ind w:firstLine="709"/>
        <w:jc w:val="center"/>
        <w:rPr>
          <w:rFonts w:ascii="Times New Roman" w:eastAsia="Times New Roman" w:hAnsi="Times New Roman" w:cs="Times New Roman"/>
          <w:b/>
          <w:sz w:val="24"/>
          <w:szCs w:val="24"/>
        </w:rPr>
      </w:pPr>
    </w:p>
    <w:p w:rsidR="00387857" w:rsidRDefault="00387857" w:rsidP="00387857">
      <w:pPr>
        <w:spacing w:after="0" w:line="240" w:lineRule="auto"/>
        <w:ind w:firstLine="709"/>
        <w:jc w:val="center"/>
        <w:rPr>
          <w:rFonts w:ascii="Times New Roman" w:eastAsia="Times New Roman" w:hAnsi="Times New Roman" w:cs="Times New Roman"/>
          <w:b/>
          <w:sz w:val="24"/>
          <w:szCs w:val="24"/>
        </w:rPr>
      </w:pPr>
    </w:p>
    <w:p w:rsidR="00387857" w:rsidRPr="00DE0D57" w:rsidRDefault="00387857" w:rsidP="00387857">
      <w:pPr>
        <w:spacing w:after="0" w:line="240" w:lineRule="auto"/>
        <w:ind w:firstLine="709"/>
        <w:jc w:val="center"/>
        <w:rPr>
          <w:rFonts w:ascii="Times New Roman" w:eastAsia="Times New Roman" w:hAnsi="Times New Roman" w:cs="Times New Roman"/>
          <w:sz w:val="24"/>
          <w:szCs w:val="24"/>
        </w:rPr>
      </w:pPr>
      <w:r w:rsidRPr="00DE0D57">
        <w:rPr>
          <w:rFonts w:ascii="Times New Roman" w:eastAsia="Times New Roman" w:hAnsi="Times New Roman" w:cs="Times New Roman"/>
          <w:b/>
          <w:sz w:val="24"/>
          <w:szCs w:val="24"/>
        </w:rPr>
        <w:t>Примерн</w:t>
      </w:r>
      <w:r>
        <w:rPr>
          <w:rFonts w:ascii="Times New Roman" w:eastAsia="Times New Roman" w:hAnsi="Times New Roman" w:cs="Times New Roman"/>
          <w:b/>
          <w:sz w:val="24"/>
          <w:szCs w:val="24"/>
        </w:rPr>
        <w:t>ый режим дня в группе детей от 1,6 до 2</w:t>
      </w:r>
      <w:r w:rsidRPr="00DE0D57">
        <w:rPr>
          <w:rFonts w:ascii="Times New Roman" w:eastAsia="Times New Roman" w:hAnsi="Times New Roman" w:cs="Times New Roman"/>
          <w:b/>
          <w:sz w:val="24"/>
          <w:szCs w:val="24"/>
        </w:rPr>
        <w:t>-х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71"/>
        <w:gridCol w:w="2898"/>
      </w:tblGrid>
      <w:tr w:rsidR="00387857" w:rsidRPr="000552A9" w:rsidTr="00387857">
        <w:trPr>
          <w:trHeight w:val="101"/>
        </w:trPr>
        <w:tc>
          <w:tcPr>
            <w:tcW w:w="7271" w:type="dxa"/>
            <w:shd w:val="clear" w:color="auto" w:fill="D9D9D9"/>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Содержание</w:t>
            </w:r>
          </w:p>
        </w:tc>
        <w:tc>
          <w:tcPr>
            <w:tcW w:w="2898" w:type="dxa"/>
            <w:shd w:val="clear" w:color="auto" w:fill="D9D9D9"/>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Время</w:t>
            </w:r>
          </w:p>
        </w:tc>
      </w:tr>
      <w:tr w:rsidR="00387857" w:rsidRPr="000552A9" w:rsidTr="00387857">
        <w:trPr>
          <w:trHeight w:val="101"/>
        </w:trPr>
        <w:tc>
          <w:tcPr>
            <w:tcW w:w="10169" w:type="dxa"/>
            <w:gridSpan w:val="2"/>
            <w:shd w:val="clear" w:color="auto" w:fill="D9D9D9"/>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b/>
                <w:i/>
                <w:sz w:val="24"/>
                <w:szCs w:val="24"/>
              </w:rPr>
            </w:pPr>
            <w:r w:rsidRPr="000552A9">
              <w:rPr>
                <w:rFonts w:ascii="Times New Roman" w:eastAsia="Times New Roman" w:hAnsi="Times New Roman" w:cs="Times New Roman"/>
                <w:b/>
                <w:i/>
                <w:sz w:val="24"/>
                <w:szCs w:val="24"/>
              </w:rPr>
              <w:t>Холодный период года</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Прием</w:t>
            </w:r>
            <w:r>
              <w:rPr>
                <w:rFonts w:ascii="Times New Roman" w:eastAsia="Times New Roman" w:hAnsi="Times New Roman" w:cs="Times New Roman"/>
                <w:sz w:val="24"/>
                <w:szCs w:val="24"/>
              </w:rPr>
              <w:t xml:space="preserve"> детей, осмотр, общение, спокойные игры</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w:t>
            </w:r>
            <w:r>
              <w:rPr>
                <w:rFonts w:ascii="Times New Roman" w:eastAsia="Times New Roman" w:hAnsi="Times New Roman" w:cs="Times New Roman"/>
                <w:sz w:val="24"/>
                <w:szCs w:val="24"/>
              </w:rPr>
              <w:t>.15 – 7.55</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552A9">
              <w:rPr>
                <w:rFonts w:ascii="Times New Roman" w:eastAsia="Times New Roman" w:hAnsi="Times New Roman" w:cs="Times New Roman"/>
                <w:sz w:val="24"/>
                <w:szCs w:val="24"/>
              </w:rPr>
              <w:t>тренняя гимнастика</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7.55 – 8.00</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8.00-8.30</w:t>
            </w:r>
          </w:p>
        </w:tc>
      </w:tr>
      <w:tr w:rsidR="00387857" w:rsidRPr="000552A9" w:rsidTr="00387857">
        <w:trPr>
          <w:trHeight w:val="101"/>
        </w:trPr>
        <w:tc>
          <w:tcPr>
            <w:tcW w:w="7271" w:type="dxa"/>
            <w:vMerge w:val="restart"/>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552A9">
              <w:rPr>
                <w:rFonts w:ascii="Times New Roman" w:eastAsia="Times New Roman" w:hAnsi="Times New Roman" w:cs="Times New Roman"/>
                <w:sz w:val="24"/>
                <w:szCs w:val="24"/>
              </w:rPr>
              <w:t>одготовка к занятиям</w:t>
            </w:r>
            <w:r>
              <w:rPr>
                <w:rFonts w:ascii="Times New Roman" w:eastAsia="Times New Roman" w:hAnsi="Times New Roman" w:cs="Times New Roman"/>
                <w:sz w:val="24"/>
                <w:szCs w:val="24"/>
              </w:rPr>
              <w:t>, игры</w:t>
            </w:r>
          </w:p>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8.30-9.00</w:t>
            </w:r>
          </w:p>
        </w:tc>
      </w:tr>
      <w:tr w:rsidR="00387857" w:rsidRPr="000552A9" w:rsidTr="00387857">
        <w:trPr>
          <w:trHeight w:val="208"/>
        </w:trPr>
        <w:tc>
          <w:tcPr>
            <w:tcW w:w="7271" w:type="dxa"/>
            <w:vMerge/>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 – 8.40</w:t>
            </w:r>
          </w:p>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8.50 – 9.00</w:t>
            </w:r>
          </w:p>
        </w:tc>
      </w:tr>
      <w:tr w:rsidR="00387857" w:rsidRPr="000552A9" w:rsidTr="00387857">
        <w:trPr>
          <w:trHeight w:val="208"/>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завтрак</w:t>
            </w:r>
          </w:p>
        </w:tc>
        <w:tc>
          <w:tcPr>
            <w:tcW w:w="2898" w:type="dxa"/>
            <w:shd w:val="clear" w:color="auto" w:fill="auto"/>
            <w:tcMar>
              <w:top w:w="100" w:type="dxa"/>
              <w:left w:w="100" w:type="dxa"/>
              <w:bottom w:w="100" w:type="dxa"/>
              <w:right w:w="100" w:type="dxa"/>
            </w:tcMar>
          </w:tcPr>
          <w:p w:rsidR="00387857"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 – 9.10</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подготовка к прогулке, прогулка</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Pr="000552A9">
              <w:rPr>
                <w:rFonts w:ascii="Times New Roman" w:eastAsia="Times New Roman" w:hAnsi="Times New Roman" w:cs="Times New Roman"/>
                <w:sz w:val="24"/>
                <w:szCs w:val="24"/>
              </w:rPr>
              <w:t>0-11.30</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11.30-12.0</w:t>
            </w:r>
            <w:r w:rsidRPr="000552A9">
              <w:rPr>
                <w:rFonts w:ascii="Times New Roman" w:eastAsia="Times New Roman" w:hAnsi="Times New Roman" w:cs="Times New Roman"/>
                <w:sz w:val="24"/>
                <w:szCs w:val="24"/>
              </w:rPr>
              <w:t>0</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дневной сон</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Pr="000552A9">
              <w:rPr>
                <w:rFonts w:ascii="Times New Roman" w:eastAsia="Times New Roman" w:hAnsi="Times New Roman" w:cs="Times New Roman"/>
                <w:sz w:val="24"/>
                <w:szCs w:val="24"/>
              </w:rPr>
              <w:t>0-15.00</w:t>
            </w:r>
          </w:p>
        </w:tc>
      </w:tr>
      <w:tr w:rsidR="00387857" w:rsidRPr="000552A9" w:rsidTr="00387857">
        <w:trPr>
          <w:trHeight w:val="159"/>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15.00-15.25</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полднику, полдник</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15.25 -15.45</w:t>
            </w:r>
          </w:p>
        </w:tc>
      </w:tr>
      <w:tr w:rsidR="00387857" w:rsidRPr="000552A9" w:rsidTr="00387857">
        <w:trPr>
          <w:trHeight w:val="159"/>
        </w:trPr>
        <w:tc>
          <w:tcPr>
            <w:tcW w:w="7271" w:type="dxa"/>
            <w:shd w:val="clear" w:color="auto" w:fill="auto"/>
            <w:tcMar>
              <w:top w:w="100" w:type="dxa"/>
              <w:left w:w="100" w:type="dxa"/>
              <w:bottom w:w="100" w:type="dxa"/>
              <w:right w:w="100" w:type="dxa"/>
            </w:tcMar>
          </w:tcPr>
          <w:p w:rsidR="00387857"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самостоятельная деятельность</w:t>
            </w:r>
          </w:p>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898" w:type="dxa"/>
            <w:shd w:val="clear" w:color="auto" w:fill="auto"/>
            <w:tcMar>
              <w:top w:w="100" w:type="dxa"/>
              <w:left w:w="100" w:type="dxa"/>
              <w:bottom w:w="100" w:type="dxa"/>
              <w:right w:w="100" w:type="dxa"/>
            </w:tcMar>
          </w:tcPr>
          <w:p w:rsidR="00387857"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15.45 – 16.45;</w:t>
            </w:r>
          </w:p>
          <w:p w:rsidR="00387857"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15.45 – 15.55 </w:t>
            </w:r>
          </w:p>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16.05 – 16.15</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w:t>
            </w:r>
            <w:r>
              <w:rPr>
                <w:rFonts w:ascii="Times New Roman" w:eastAsia="Times New Roman" w:hAnsi="Times New Roman" w:cs="Times New Roman"/>
                <w:sz w:val="24"/>
                <w:szCs w:val="24"/>
              </w:rPr>
              <w:t xml:space="preserve">, постепенный </w:t>
            </w:r>
            <w:r w:rsidRPr="000552A9">
              <w:rPr>
                <w:rFonts w:ascii="Times New Roman" w:eastAsia="Times New Roman" w:hAnsi="Times New Roman" w:cs="Times New Roman"/>
                <w:sz w:val="24"/>
                <w:szCs w:val="24"/>
              </w:rPr>
              <w:t>уход домой</w:t>
            </w:r>
            <w:r>
              <w:rPr>
                <w:rFonts w:ascii="Times New Roman" w:eastAsia="Times New Roman" w:hAnsi="Times New Roman" w:cs="Times New Roman"/>
                <w:sz w:val="24"/>
                <w:szCs w:val="24"/>
              </w:rPr>
              <w:t>.</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16.45 -17.45</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Прогулка от детского сада до дома с родителями</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17.45</w:t>
            </w:r>
          </w:p>
        </w:tc>
      </w:tr>
      <w:tr w:rsidR="00387857" w:rsidRPr="000552A9" w:rsidTr="00387857">
        <w:trPr>
          <w:trHeight w:val="101"/>
        </w:trPr>
        <w:tc>
          <w:tcPr>
            <w:tcW w:w="10169" w:type="dxa"/>
            <w:gridSpan w:val="2"/>
            <w:shd w:val="clear" w:color="auto" w:fill="D9D9D9"/>
            <w:tcMar>
              <w:top w:w="100" w:type="dxa"/>
              <w:left w:w="100" w:type="dxa"/>
              <w:bottom w:w="100" w:type="dxa"/>
              <w:right w:w="100" w:type="dxa"/>
            </w:tcMar>
          </w:tcPr>
          <w:p w:rsidR="00387857" w:rsidRPr="000552A9" w:rsidRDefault="00387857" w:rsidP="00387857">
            <w:pPr>
              <w:spacing w:after="0" w:line="240" w:lineRule="auto"/>
              <w:jc w:val="both"/>
              <w:rPr>
                <w:rFonts w:ascii="Times New Roman" w:eastAsia="Times New Roman" w:hAnsi="Times New Roman" w:cs="Times New Roman"/>
                <w:b/>
                <w:i/>
                <w:sz w:val="24"/>
                <w:szCs w:val="24"/>
              </w:rPr>
            </w:pPr>
            <w:r w:rsidRPr="00DE0D57">
              <w:rPr>
                <w:rFonts w:ascii="Times New Roman" w:eastAsia="Times New Roman" w:hAnsi="Times New Roman" w:cs="Times New Roman"/>
                <w:b/>
                <w:i/>
                <w:sz w:val="24"/>
                <w:szCs w:val="24"/>
              </w:rPr>
              <w:t>Теплый период года</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Прием д</w:t>
            </w:r>
            <w:r>
              <w:rPr>
                <w:rFonts w:ascii="Times New Roman" w:eastAsia="Times New Roman" w:hAnsi="Times New Roman" w:cs="Times New Roman"/>
                <w:sz w:val="24"/>
                <w:szCs w:val="24"/>
              </w:rPr>
              <w:t>етей, осмотр, спокойные игры.</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w:t>
            </w:r>
            <w:r>
              <w:rPr>
                <w:rFonts w:ascii="Times New Roman" w:eastAsia="Times New Roman" w:hAnsi="Times New Roman" w:cs="Times New Roman"/>
                <w:sz w:val="24"/>
                <w:szCs w:val="24"/>
              </w:rPr>
              <w:t>.15 – 7.55</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552A9">
              <w:rPr>
                <w:rFonts w:ascii="Times New Roman" w:eastAsia="Times New Roman" w:hAnsi="Times New Roman" w:cs="Times New Roman"/>
                <w:sz w:val="24"/>
                <w:szCs w:val="24"/>
              </w:rPr>
              <w:t>тренняя гимнастика</w:t>
            </w:r>
            <w:r>
              <w:rPr>
                <w:rFonts w:ascii="Times New Roman" w:eastAsia="Times New Roman" w:hAnsi="Times New Roman" w:cs="Times New Roman"/>
                <w:sz w:val="24"/>
                <w:szCs w:val="24"/>
              </w:rPr>
              <w:t>.</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7.55 – 8.00</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8.00-8.30</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Игры, подготовка к прогулке, </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8.30-9.00</w:t>
            </w:r>
          </w:p>
        </w:tc>
      </w:tr>
      <w:tr w:rsidR="00387857" w:rsidRPr="000552A9" w:rsidTr="00387857">
        <w:trPr>
          <w:trHeight w:val="208"/>
        </w:trPr>
        <w:tc>
          <w:tcPr>
            <w:tcW w:w="7271" w:type="dxa"/>
            <w:shd w:val="clear" w:color="auto" w:fill="auto"/>
            <w:tcMar>
              <w:top w:w="100" w:type="dxa"/>
              <w:left w:w="100" w:type="dxa"/>
              <w:bottom w:w="100" w:type="dxa"/>
              <w:right w:w="100" w:type="dxa"/>
            </w:tcMar>
          </w:tcPr>
          <w:p w:rsidR="00387857" w:rsidRDefault="00387857" w:rsidP="00387857">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0552A9">
              <w:rPr>
                <w:rFonts w:ascii="Times New Roman" w:eastAsia="Times New Roman" w:hAnsi="Times New Roman" w:cs="Times New Roman"/>
                <w:sz w:val="24"/>
                <w:szCs w:val="24"/>
              </w:rPr>
              <w:t>ыход на прогулку</w:t>
            </w:r>
            <w:r>
              <w:rPr>
                <w:rFonts w:ascii="Times New Roman" w:eastAsia="Times New Roman" w:hAnsi="Times New Roman" w:cs="Times New Roman"/>
                <w:sz w:val="24"/>
                <w:szCs w:val="24"/>
              </w:rPr>
              <w:t>, и</w:t>
            </w:r>
            <w:r w:rsidRPr="000552A9">
              <w:rPr>
                <w:rFonts w:ascii="Times New Roman" w:eastAsia="Times New Roman" w:hAnsi="Times New Roman" w:cs="Times New Roman"/>
                <w:sz w:val="24"/>
                <w:szCs w:val="24"/>
              </w:rPr>
              <w:t xml:space="preserve">гры, воздушные и солнечные процедуры, </w:t>
            </w:r>
          </w:p>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w:t>
            </w:r>
            <w:r>
              <w:rPr>
                <w:rFonts w:ascii="Times New Roman" w:eastAsia="Times New Roman" w:hAnsi="Times New Roman" w:cs="Times New Roman"/>
                <w:sz w:val="24"/>
                <w:szCs w:val="24"/>
              </w:rPr>
              <w:t xml:space="preserve"> форме, возвращение с  прогулки.</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9.00-1</w:t>
            </w:r>
            <w:r>
              <w:rPr>
                <w:rFonts w:ascii="Times New Roman" w:eastAsia="Times New Roman" w:hAnsi="Times New Roman" w:cs="Times New Roman"/>
                <w:sz w:val="24"/>
                <w:szCs w:val="24"/>
              </w:rPr>
              <w:t>1.2</w:t>
            </w:r>
            <w:r w:rsidRPr="000552A9">
              <w:rPr>
                <w:rFonts w:ascii="Times New Roman" w:eastAsia="Times New Roman" w:hAnsi="Times New Roman" w:cs="Times New Roman"/>
                <w:sz w:val="24"/>
                <w:szCs w:val="24"/>
              </w:rPr>
              <w:t>0</w:t>
            </w:r>
          </w:p>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11.20-12.0</w:t>
            </w:r>
            <w:r w:rsidRPr="000552A9">
              <w:rPr>
                <w:rFonts w:ascii="Times New Roman" w:eastAsia="Times New Roman" w:hAnsi="Times New Roman" w:cs="Times New Roman"/>
                <w:sz w:val="24"/>
                <w:szCs w:val="24"/>
              </w:rPr>
              <w:t>0</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дневной сон</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Pr="000552A9">
              <w:rPr>
                <w:rFonts w:ascii="Times New Roman" w:eastAsia="Times New Roman" w:hAnsi="Times New Roman" w:cs="Times New Roman"/>
                <w:sz w:val="24"/>
                <w:szCs w:val="24"/>
              </w:rPr>
              <w:t>0-15.00</w:t>
            </w:r>
          </w:p>
        </w:tc>
      </w:tr>
      <w:tr w:rsidR="00387857" w:rsidRPr="000552A9" w:rsidTr="00387857">
        <w:trPr>
          <w:trHeight w:val="159"/>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15.00-15.20</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одготовка к полднику, п</w:t>
            </w:r>
            <w:r w:rsidRPr="000552A9">
              <w:rPr>
                <w:rFonts w:ascii="Times New Roman" w:eastAsia="Times New Roman" w:hAnsi="Times New Roman" w:cs="Times New Roman"/>
                <w:sz w:val="24"/>
                <w:szCs w:val="24"/>
              </w:rPr>
              <w:t>олдник</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15.20-15.45</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Default="00387857" w:rsidP="00387857">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552A9">
              <w:rPr>
                <w:rFonts w:ascii="Times New Roman" w:eastAsia="Times New Roman" w:hAnsi="Times New Roman" w:cs="Times New Roman"/>
                <w:sz w:val="24"/>
                <w:szCs w:val="24"/>
              </w:rPr>
              <w:t xml:space="preserve">одготовка к прогулке, </w:t>
            </w:r>
            <w:r>
              <w:rPr>
                <w:rFonts w:ascii="Times New Roman" w:eastAsia="Times New Roman" w:hAnsi="Times New Roman" w:cs="Times New Roman"/>
                <w:sz w:val="24"/>
                <w:szCs w:val="24"/>
              </w:rPr>
              <w:t xml:space="preserve">прогулка (игровая, двигательная </w:t>
            </w:r>
          </w:p>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постепенный </w:t>
            </w:r>
            <w:r w:rsidRPr="000552A9">
              <w:rPr>
                <w:rFonts w:ascii="Times New Roman" w:eastAsia="Times New Roman" w:hAnsi="Times New Roman" w:cs="Times New Roman"/>
                <w:sz w:val="24"/>
                <w:szCs w:val="24"/>
              </w:rPr>
              <w:t>уход домой</w:t>
            </w:r>
            <w:r>
              <w:rPr>
                <w:rFonts w:ascii="Times New Roman" w:eastAsia="Times New Roman" w:hAnsi="Times New Roman" w:cs="Times New Roman"/>
                <w:sz w:val="24"/>
                <w:szCs w:val="24"/>
              </w:rPr>
              <w:t>.</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w:t>
            </w:r>
            <w:r>
              <w:rPr>
                <w:rFonts w:ascii="Times New Roman" w:eastAsia="Times New Roman" w:hAnsi="Times New Roman" w:cs="Times New Roman"/>
                <w:sz w:val="24"/>
                <w:szCs w:val="24"/>
              </w:rPr>
              <w:t>5.45-17.45</w:t>
            </w:r>
          </w:p>
        </w:tc>
      </w:tr>
      <w:tr w:rsidR="00387857" w:rsidRPr="000552A9" w:rsidTr="00387857">
        <w:trPr>
          <w:trHeight w:val="101"/>
        </w:trPr>
        <w:tc>
          <w:tcPr>
            <w:tcW w:w="7271"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 от детского сада до дома с родителями</w:t>
            </w:r>
          </w:p>
        </w:tc>
        <w:tc>
          <w:tcPr>
            <w:tcW w:w="2898" w:type="dxa"/>
            <w:shd w:val="clear" w:color="auto" w:fill="auto"/>
            <w:tcMar>
              <w:top w:w="100" w:type="dxa"/>
              <w:left w:w="100" w:type="dxa"/>
              <w:bottom w:w="100" w:type="dxa"/>
              <w:right w:w="100" w:type="dxa"/>
            </w:tcMar>
          </w:tcPr>
          <w:p w:rsidR="00387857" w:rsidRPr="000552A9" w:rsidRDefault="00387857" w:rsidP="00387857">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17.45</w:t>
            </w:r>
          </w:p>
        </w:tc>
      </w:tr>
    </w:tbl>
    <w:p w:rsidR="00387857" w:rsidRDefault="00387857" w:rsidP="00387857">
      <w:pPr>
        <w:spacing w:after="0" w:line="240" w:lineRule="auto"/>
        <w:jc w:val="both"/>
        <w:rPr>
          <w:rFonts w:ascii="Times New Roman" w:eastAsia="Times New Roman" w:hAnsi="Times New Roman" w:cs="Times New Roman"/>
          <w:b/>
          <w:sz w:val="24"/>
          <w:szCs w:val="24"/>
        </w:rPr>
        <w:sectPr w:rsidR="00387857" w:rsidSect="00467E0E">
          <w:headerReference w:type="default" r:id="rId85"/>
          <w:headerReference w:type="first" r:id="rId86"/>
          <w:footerReference w:type="first" r:id="rId87"/>
          <w:pgSz w:w="16838" w:h="11906" w:orient="landscape"/>
          <w:pgMar w:top="567" w:right="1134" w:bottom="1134" w:left="1134" w:header="709" w:footer="709" w:gutter="0"/>
          <w:pgNumType w:start="1"/>
          <w:cols w:space="708"/>
          <w:titlePg/>
          <w:docGrid w:linePitch="360"/>
        </w:sectPr>
      </w:pPr>
    </w:p>
    <w:p w:rsidR="00387857" w:rsidRPr="00F36992" w:rsidRDefault="00387857" w:rsidP="00387857">
      <w:pPr>
        <w:spacing w:after="0" w:line="240" w:lineRule="auto"/>
        <w:jc w:val="both"/>
        <w:rPr>
          <w:rFonts w:ascii="Times New Roman" w:hAnsi="Times New Roman" w:cs="Times New Roman"/>
          <w:b/>
          <w:kern w:val="2"/>
          <w:sz w:val="24"/>
          <w:szCs w:val="24"/>
        </w:rPr>
      </w:pPr>
      <w:r w:rsidRPr="00AD04A8">
        <w:rPr>
          <w:rFonts w:ascii="Times New Roman" w:hAnsi="Times New Roman" w:cs="Times New Roman"/>
          <w:b/>
          <w:kern w:val="2"/>
          <w:sz w:val="24"/>
          <w:szCs w:val="24"/>
        </w:rPr>
        <w:lastRenderedPageBreak/>
        <w:t>3.</w:t>
      </w:r>
      <w:r w:rsidR="00F11B84">
        <w:rPr>
          <w:rFonts w:ascii="Times New Roman" w:hAnsi="Times New Roman" w:cs="Times New Roman"/>
          <w:b/>
          <w:kern w:val="2"/>
          <w:sz w:val="24"/>
          <w:szCs w:val="24"/>
        </w:rPr>
        <w:t>6</w:t>
      </w:r>
      <w:r w:rsidRPr="00AD04A8">
        <w:rPr>
          <w:rFonts w:ascii="Times New Roman" w:hAnsi="Times New Roman" w:cs="Times New Roman"/>
          <w:b/>
          <w:kern w:val="2"/>
          <w:sz w:val="24"/>
          <w:szCs w:val="24"/>
        </w:rPr>
        <w:t xml:space="preserve">. </w:t>
      </w:r>
      <w:r w:rsidR="00F11B84">
        <w:rPr>
          <w:rFonts w:ascii="Times New Roman" w:hAnsi="Times New Roman" w:cs="Times New Roman"/>
          <w:b/>
          <w:kern w:val="2"/>
          <w:sz w:val="24"/>
          <w:szCs w:val="24"/>
        </w:rPr>
        <w:t>К</w:t>
      </w:r>
      <w:r w:rsidRPr="00AD04A8">
        <w:rPr>
          <w:rFonts w:ascii="Times New Roman" w:hAnsi="Times New Roman" w:cs="Times New Roman"/>
          <w:b/>
          <w:kern w:val="2"/>
          <w:sz w:val="24"/>
          <w:szCs w:val="24"/>
        </w:rPr>
        <w:t>алендарный план воспитательной работы</w:t>
      </w:r>
    </w:p>
    <w:p w:rsidR="00387857" w:rsidRPr="000552A9" w:rsidRDefault="00387857" w:rsidP="00387857">
      <w:pPr>
        <w:spacing w:after="0" w:line="240" w:lineRule="auto"/>
        <w:ind w:firstLine="567"/>
        <w:jc w:val="both"/>
        <w:rPr>
          <w:rFonts w:ascii="Times New Roman" w:eastAsia="SchoolBookSanPin" w:hAnsi="Times New Roman"/>
          <w:sz w:val="24"/>
          <w:szCs w:val="24"/>
        </w:rPr>
      </w:pPr>
    </w:p>
    <w:p w:rsidR="00387857" w:rsidRPr="00E33B3D" w:rsidRDefault="00387857" w:rsidP="00387857">
      <w:pPr>
        <w:spacing w:after="0" w:line="240" w:lineRule="auto"/>
        <w:ind w:firstLine="708"/>
        <w:rPr>
          <w:rFonts w:hAnsi="Times New Roman" w:cs="Times New Roman"/>
          <w:sz w:val="24"/>
          <w:szCs w:val="24"/>
        </w:rPr>
      </w:pPr>
      <w:r w:rsidRPr="00E33B3D">
        <w:rPr>
          <w:rFonts w:hAnsi="Times New Roman" w:cs="Times New Roman"/>
          <w:sz w:val="24"/>
          <w:szCs w:val="24"/>
        </w:rPr>
        <w:t>Календарный</w:t>
      </w:r>
      <w:r>
        <w:rPr>
          <w:rFonts w:hAnsi="Times New Roman" w:cs="Times New Roman"/>
          <w:sz w:val="24"/>
          <w:szCs w:val="24"/>
        </w:rPr>
        <w:t xml:space="preserve"> </w:t>
      </w:r>
      <w:r w:rsidRPr="00E33B3D">
        <w:rPr>
          <w:rFonts w:hAnsi="Times New Roman" w:cs="Times New Roman"/>
          <w:sz w:val="24"/>
          <w:szCs w:val="24"/>
        </w:rPr>
        <w:t>план</w:t>
      </w:r>
      <w:r>
        <w:rPr>
          <w:rFonts w:hAnsi="Times New Roman" w:cs="Times New Roman"/>
          <w:sz w:val="24"/>
          <w:szCs w:val="24"/>
        </w:rPr>
        <w:t xml:space="preserve"> </w:t>
      </w:r>
      <w:r w:rsidRPr="00E33B3D">
        <w:rPr>
          <w:rFonts w:hAnsi="Times New Roman" w:cs="Times New Roman"/>
          <w:sz w:val="24"/>
          <w:szCs w:val="24"/>
        </w:rPr>
        <w:t>воспитательной</w:t>
      </w:r>
      <w:r>
        <w:rPr>
          <w:rFonts w:hAnsi="Times New Roman" w:cs="Times New Roman"/>
          <w:sz w:val="24"/>
          <w:szCs w:val="24"/>
        </w:rPr>
        <w:t xml:space="preserve"> </w:t>
      </w:r>
      <w:r w:rsidRPr="00E33B3D">
        <w:rPr>
          <w:rFonts w:hAnsi="Times New Roman" w:cs="Times New Roman"/>
          <w:sz w:val="24"/>
          <w:szCs w:val="24"/>
        </w:rPr>
        <w:t>работы</w:t>
      </w:r>
      <w:r>
        <w:rPr>
          <w:rFonts w:hAnsi="Times New Roman" w:cs="Times New Roman"/>
          <w:sz w:val="24"/>
          <w:szCs w:val="24"/>
        </w:rPr>
        <w:t xml:space="preserve">  </w:t>
      </w:r>
      <w:r w:rsidRPr="00E33B3D">
        <w:rPr>
          <w:rFonts w:hAnsi="Times New Roman" w:cs="Times New Roman"/>
          <w:sz w:val="24"/>
          <w:szCs w:val="24"/>
        </w:rPr>
        <w:t>МАДОУ№</w:t>
      </w:r>
      <w:r w:rsidRPr="00E33B3D">
        <w:rPr>
          <w:rFonts w:hAnsi="Times New Roman" w:cs="Times New Roman"/>
          <w:sz w:val="24"/>
          <w:szCs w:val="24"/>
        </w:rPr>
        <w:t xml:space="preserve"> 25 </w:t>
      </w:r>
      <w:r w:rsidRPr="00E33B3D">
        <w:rPr>
          <w:rFonts w:hAnsi="Times New Roman" w:cs="Times New Roman"/>
          <w:sz w:val="24"/>
          <w:szCs w:val="24"/>
        </w:rPr>
        <w:t>«Малыш»</w:t>
      </w:r>
      <w:r>
        <w:rPr>
          <w:rFonts w:hAnsi="Times New Roman" w:cs="Times New Roman"/>
          <w:sz w:val="24"/>
          <w:szCs w:val="24"/>
        </w:rPr>
        <w:t xml:space="preserve"> </w:t>
      </w:r>
      <w:r w:rsidRPr="00E33B3D">
        <w:rPr>
          <w:rFonts w:hAnsi="Times New Roman" w:cs="Times New Roman"/>
          <w:sz w:val="24"/>
          <w:szCs w:val="24"/>
        </w:rPr>
        <w:t>сформирован</w:t>
      </w:r>
      <w:r>
        <w:rPr>
          <w:rFonts w:hAnsi="Times New Roman" w:cs="Times New Roman"/>
          <w:sz w:val="24"/>
          <w:szCs w:val="24"/>
        </w:rPr>
        <w:t xml:space="preserve"> </w:t>
      </w:r>
      <w:r w:rsidRPr="00E33B3D">
        <w:rPr>
          <w:rFonts w:hAnsi="Times New Roman" w:cs="Times New Roman"/>
          <w:sz w:val="24"/>
          <w:szCs w:val="24"/>
        </w:rPr>
        <w:t>на</w:t>
      </w:r>
      <w:r>
        <w:rPr>
          <w:rFonts w:hAnsi="Times New Roman" w:cs="Times New Roman"/>
          <w:sz w:val="24"/>
          <w:szCs w:val="24"/>
        </w:rPr>
        <w:t xml:space="preserve"> </w:t>
      </w:r>
      <w:r w:rsidRPr="00E33B3D">
        <w:rPr>
          <w:rFonts w:hAnsi="Times New Roman" w:cs="Times New Roman"/>
          <w:sz w:val="24"/>
          <w:szCs w:val="24"/>
        </w:rPr>
        <w:t>основании</w:t>
      </w:r>
      <w:r>
        <w:rPr>
          <w:rFonts w:hAnsi="Times New Roman" w:cs="Times New Roman"/>
          <w:sz w:val="24"/>
          <w:szCs w:val="24"/>
        </w:rPr>
        <w:t xml:space="preserve"> </w:t>
      </w:r>
      <w:r w:rsidRPr="00E33B3D">
        <w:rPr>
          <w:rFonts w:hAnsi="Times New Roman" w:cs="Times New Roman"/>
          <w:sz w:val="24"/>
          <w:szCs w:val="24"/>
        </w:rPr>
        <w:t>федерального</w:t>
      </w:r>
      <w:r>
        <w:rPr>
          <w:rFonts w:hAnsi="Times New Roman" w:cs="Times New Roman"/>
          <w:sz w:val="24"/>
          <w:szCs w:val="24"/>
        </w:rPr>
        <w:t xml:space="preserve"> </w:t>
      </w:r>
      <w:r w:rsidRPr="00E33B3D">
        <w:rPr>
          <w:rFonts w:hAnsi="Times New Roman" w:cs="Times New Roman"/>
          <w:sz w:val="24"/>
          <w:szCs w:val="24"/>
        </w:rPr>
        <w:t>календарного</w:t>
      </w:r>
      <w:r>
        <w:rPr>
          <w:rFonts w:hAnsi="Times New Roman" w:cs="Times New Roman"/>
          <w:sz w:val="24"/>
          <w:szCs w:val="24"/>
        </w:rPr>
        <w:t xml:space="preserve"> </w:t>
      </w:r>
      <w:r w:rsidRPr="00E33B3D">
        <w:rPr>
          <w:rFonts w:hAnsi="Times New Roman" w:cs="Times New Roman"/>
          <w:sz w:val="24"/>
          <w:szCs w:val="24"/>
        </w:rPr>
        <w:t>плана</w:t>
      </w:r>
      <w:r>
        <w:rPr>
          <w:rFonts w:hAnsi="Times New Roman" w:cs="Times New Roman"/>
          <w:sz w:val="24"/>
          <w:szCs w:val="24"/>
        </w:rPr>
        <w:t xml:space="preserve"> </w:t>
      </w:r>
      <w:r w:rsidRPr="00E33B3D">
        <w:rPr>
          <w:rFonts w:hAnsi="Times New Roman" w:cs="Times New Roman"/>
          <w:sz w:val="24"/>
          <w:szCs w:val="24"/>
        </w:rPr>
        <w:t>воспитательной</w:t>
      </w:r>
      <w:r>
        <w:rPr>
          <w:rFonts w:hAnsi="Times New Roman" w:cs="Times New Roman"/>
          <w:sz w:val="24"/>
          <w:szCs w:val="24"/>
        </w:rPr>
        <w:t xml:space="preserve"> </w:t>
      </w:r>
      <w:r w:rsidRPr="00E33B3D">
        <w:rPr>
          <w:rFonts w:hAnsi="Times New Roman" w:cs="Times New Roman"/>
          <w:sz w:val="24"/>
          <w:szCs w:val="24"/>
        </w:rPr>
        <w:t>работы</w:t>
      </w:r>
      <w:r w:rsidRPr="00E33B3D">
        <w:rPr>
          <w:rFonts w:hAnsi="Times New Roman" w:cs="Times New Roman"/>
          <w:sz w:val="24"/>
          <w:szCs w:val="24"/>
        </w:rPr>
        <w:t xml:space="preserve">, </w:t>
      </w:r>
      <w:r w:rsidRPr="00E33B3D">
        <w:rPr>
          <w:rFonts w:hAnsi="Times New Roman" w:cs="Times New Roman"/>
          <w:sz w:val="24"/>
          <w:szCs w:val="24"/>
        </w:rPr>
        <w:t>который</w:t>
      </w:r>
      <w:r>
        <w:rPr>
          <w:rFonts w:hAnsi="Times New Roman" w:cs="Times New Roman"/>
          <w:sz w:val="24"/>
          <w:szCs w:val="24"/>
        </w:rPr>
        <w:t xml:space="preserve"> </w:t>
      </w:r>
      <w:r w:rsidRPr="00E33B3D">
        <w:rPr>
          <w:rFonts w:hAnsi="Times New Roman" w:cs="Times New Roman"/>
          <w:sz w:val="24"/>
          <w:szCs w:val="24"/>
        </w:rPr>
        <w:t>является</w:t>
      </w:r>
      <w:r>
        <w:rPr>
          <w:rFonts w:hAnsi="Times New Roman" w:cs="Times New Roman"/>
          <w:sz w:val="24"/>
          <w:szCs w:val="24"/>
        </w:rPr>
        <w:t xml:space="preserve"> </w:t>
      </w:r>
      <w:r w:rsidRPr="00E33B3D">
        <w:rPr>
          <w:rFonts w:hAnsi="Times New Roman" w:cs="Times New Roman"/>
          <w:sz w:val="24"/>
          <w:szCs w:val="24"/>
        </w:rPr>
        <w:t>единым</w:t>
      </w:r>
      <w:r>
        <w:rPr>
          <w:rFonts w:hAnsi="Times New Roman" w:cs="Times New Roman"/>
          <w:sz w:val="24"/>
          <w:szCs w:val="24"/>
        </w:rPr>
        <w:t xml:space="preserve"> </w:t>
      </w:r>
      <w:r w:rsidRPr="00E33B3D">
        <w:rPr>
          <w:rFonts w:hAnsi="Times New Roman" w:cs="Times New Roman"/>
          <w:sz w:val="24"/>
          <w:szCs w:val="24"/>
        </w:rPr>
        <w:t>для</w:t>
      </w:r>
      <w:r>
        <w:rPr>
          <w:rFonts w:hAnsi="Times New Roman" w:cs="Times New Roman"/>
          <w:sz w:val="24"/>
          <w:szCs w:val="24"/>
        </w:rPr>
        <w:t xml:space="preserve"> </w:t>
      </w:r>
      <w:r w:rsidRPr="00E33B3D">
        <w:rPr>
          <w:rFonts w:hAnsi="Times New Roman" w:cs="Times New Roman"/>
          <w:sz w:val="24"/>
          <w:szCs w:val="24"/>
        </w:rPr>
        <w:t>всех</w:t>
      </w:r>
      <w:r>
        <w:rPr>
          <w:rFonts w:hAnsi="Times New Roman" w:cs="Times New Roman"/>
          <w:sz w:val="24"/>
          <w:szCs w:val="24"/>
        </w:rPr>
        <w:t xml:space="preserve"> </w:t>
      </w:r>
      <w:r w:rsidRPr="00E33B3D">
        <w:rPr>
          <w:rFonts w:hAnsi="Times New Roman" w:cs="Times New Roman"/>
          <w:sz w:val="24"/>
          <w:szCs w:val="24"/>
        </w:rPr>
        <w:t>дошкольных</w:t>
      </w:r>
      <w:r>
        <w:rPr>
          <w:rFonts w:hAnsi="Times New Roman" w:cs="Times New Roman"/>
          <w:sz w:val="24"/>
          <w:szCs w:val="24"/>
        </w:rPr>
        <w:t xml:space="preserve"> </w:t>
      </w:r>
      <w:r w:rsidRPr="00E33B3D">
        <w:rPr>
          <w:rFonts w:hAnsi="Times New Roman" w:cs="Times New Roman"/>
          <w:sz w:val="24"/>
          <w:szCs w:val="24"/>
        </w:rPr>
        <w:t>организаций</w:t>
      </w:r>
      <w:r w:rsidRPr="00E33B3D">
        <w:rPr>
          <w:rFonts w:hAnsi="Times New Roman" w:cs="Times New Roman"/>
          <w:sz w:val="24"/>
          <w:szCs w:val="24"/>
        </w:rPr>
        <w:t>.</w:t>
      </w:r>
    </w:p>
    <w:p w:rsidR="00387857" w:rsidRPr="00E33B3D" w:rsidRDefault="00387857" w:rsidP="00387857">
      <w:pPr>
        <w:spacing w:after="0" w:line="240" w:lineRule="auto"/>
        <w:ind w:firstLine="567"/>
        <w:rPr>
          <w:rFonts w:hAnsi="Times New Roman" w:cs="Times New Roman"/>
          <w:sz w:val="24"/>
          <w:szCs w:val="24"/>
        </w:rPr>
      </w:pPr>
      <w:r w:rsidRPr="00E33B3D">
        <w:rPr>
          <w:rFonts w:hAnsi="Times New Roman" w:cs="Times New Roman"/>
          <w:sz w:val="24"/>
          <w:szCs w:val="24"/>
        </w:rPr>
        <w:t>Все</w:t>
      </w:r>
      <w:r>
        <w:rPr>
          <w:rFonts w:hAnsi="Times New Roman" w:cs="Times New Roman"/>
          <w:sz w:val="24"/>
          <w:szCs w:val="24"/>
        </w:rPr>
        <w:t xml:space="preserve"> </w:t>
      </w:r>
      <w:r w:rsidRPr="00E33B3D">
        <w:rPr>
          <w:rFonts w:hAnsi="Times New Roman" w:cs="Times New Roman"/>
          <w:sz w:val="24"/>
          <w:szCs w:val="24"/>
        </w:rPr>
        <w:t>мероприятия</w:t>
      </w:r>
      <w:r>
        <w:rPr>
          <w:rFonts w:hAnsi="Times New Roman" w:cs="Times New Roman"/>
          <w:sz w:val="24"/>
          <w:szCs w:val="24"/>
        </w:rPr>
        <w:t xml:space="preserve"> </w:t>
      </w:r>
      <w:r w:rsidRPr="00E33B3D">
        <w:rPr>
          <w:rFonts w:hAnsi="Times New Roman" w:cs="Times New Roman"/>
          <w:sz w:val="24"/>
          <w:szCs w:val="24"/>
        </w:rPr>
        <w:t>плана</w:t>
      </w:r>
      <w:r>
        <w:rPr>
          <w:rFonts w:hAnsi="Times New Roman" w:cs="Times New Roman"/>
          <w:sz w:val="24"/>
          <w:szCs w:val="24"/>
        </w:rPr>
        <w:t xml:space="preserve"> </w:t>
      </w:r>
      <w:r w:rsidRPr="00E33B3D">
        <w:rPr>
          <w:rFonts w:hAnsi="Times New Roman" w:cs="Times New Roman"/>
          <w:sz w:val="24"/>
          <w:szCs w:val="24"/>
        </w:rPr>
        <w:t>проводятся</w:t>
      </w:r>
      <w:r>
        <w:rPr>
          <w:rFonts w:hAnsi="Times New Roman" w:cs="Times New Roman"/>
          <w:sz w:val="24"/>
          <w:szCs w:val="24"/>
        </w:rPr>
        <w:t xml:space="preserve"> </w:t>
      </w:r>
      <w:r w:rsidRPr="00E33B3D">
        <w:rPr>
          <w:rFonts w:hAnsi="Times New Roman" w:cs="Times New Roman"/>
          <w:sz w:val="24"/>
          <w:szCs w:val="24"/>
        </w:rPr>
        <w:t>с</w:t>
      </w:r>
      <w:r>
        <w:rPr>
          <w:rFonts w:hAnsi="Times New Roman" w:cs="Times New Roman"/>
          <w:sz w:val="24"/>
          <w:szCs w:val="24"/>
        </w:rPr>
        <w:t xml:space="preserve"> </w:t>
      </w:r>
      <w:r w:rsidRPr="00E33B3D">
        <w:rPr>
          <w:rFonts w:hAnsi="Times New Roman" w:cs="Times New Roman"/>
          <w:sz w:val="24"/>
          <w:szCs w:val="24"/>
        </w:rPr>
        <w:t>учетом</w:t>
      </w:r>
      <w:r>
        <w:rPr>
          <w:rFonts w:hAnsi="Times New Roman" w:cs="Times New Roman"/>
          <w:sz w:val="24"/>
          <w:szCs w:val="24"/>
        </w:rPr>
        <w:t xml:space="preserve"> </w:t>
      </w:r>
      <w:r w:rsidRPr="00E33B3D">
        <w:rPr>
          <w:rFonts w:ascii="Times New Roman" w:hAnsi="Times New Roman" w:cs="Times New Roman"/>
          <w:sz w:val="24"/>
          <w:szCs w:val="24"/>
        </w:rPr>
        <w:t xml:space="preserve">Федеральной программы, </w:t>
      </w:r>
      <w:r w:rsidRPr="00E33B3D">
        <w:rPr>
          <w:rFonts w:hAnsi="Times New Roman" w:cs="Times New Roman"/>
          <w:sz w:val="24"/>
          <w:szCs w:val="24"/>
        </w:rPr>
        <w:t>особенностей</w:t>
      </w:r>
      <w:r>
        <w:rPr>
          <w:rFonts w:hAnsi="Times New Roman" w:cs="Times New Roman"/>
          <w:sz w:val="24"/>
          <w:szCs w:val="24"/>
        </w:rPr>
        <w:t xml:space="preserve"> </w:t>
      </w:r>
      <w:r w:rsidRPr="00E33B3D">
        <w:rPr>
          <w:rFonts w:hAnsi="Times New Roman" w:cs="Times New Roman"/>
          <w:sz w:val="24"/>
          <w:szCs w:val="24"/>
        </w:rPr>
        <w:t>ООПДО</w:t>
      </w:r>
      <w:r w:rsidRPr="00E33B3D">
        <w:rPr>
          <w:rFonts w:hAnsi="Times New Roman" w:cs="Times New Roman"/>
          <w:sz w:val="24"/>
          <w:szCs w:val="24"/>
        </w:rPr>
        <w:t xml:space="preserve">, </w:t>
      </w:r>
      <w:r w:rsidRPr="00E33B3D">
        <w:rPr>
          <w:rFonts w:hAnsi="Times New Roman" w:cs="Times New Roman"/>
          <w:sz w:val="24"/>
          <w:szCs w:val="24"/>
        </w:rPr>
        <w:t>а</w:t>
      </w:r>
      <w:r>
        <w:rPr>
          <w:rFonts w:hAnsi="Times New Roman" w:cs="Times New Roman"/>
          <w:sz w:val="24"/>
          <w:szCs w:val="24"/>
        </w:rPr>
        <w:t xml:space="preserve"> </w:t>
      </w:r>
      <w:r w:rsidRPr="00E33B3D">
        <w:rPr>
          <w:rFonts w:hAnsi="Times New Roman" w:cs="Times New Roman"/>
          <w:sz w:val="24"/>
          <w:szCs w:val="24"/>
        </w:rPr>
        <w:t>также</w:t>
      </w:r>
      <w:r>
        <w:rPr>
          <w:rFonts w:hAnsi="Times New Roman" w:cs="Times New Roman"/>
          <w:sz w:val="24"/>
          <w:szCs w:val="24"/>
        </w:rPr>
        <w:t xml:space="preserve"> </w:t>
      </w:r>
      <w:r w:rsidRPr="00E33B3D">
        <w:rPr>
          <w:rFonts w:hAnsi="Times New Roman" w:cs="Times New Roman"/>
          <w:sz w:val="24"/>
          <w:szCs w:val="24"/>
        </w:rPr>
        <w:t>возрастных</w:t>
      </w:r>
      <w:r w:rsidRPr="00E33B3D">
        <w:rPr>
          <w:rFonts w:hAnsi="Times New Roman" w:cs="Times New Roman"/>
          <w:sz w:val="24"/>
          <w:szCs w:val="24"/>
        </w:rPr>
        <w:t xml:space="preserve">, </w:t>
      </w:r>
      <w:r w:rsidRPr="00E33B3D">
        <w:rPr>
          <w:rFonts w:hAnsi="Times New Roman" w:cs="Times New Roman"/>
          <w:sz w:val="24"/>
          <w:szCs w:val="24"/>
        </w:rPr>
        <w:t>физиологических</w:t>
      </w:r>
      <w:r>
        <w:rPr>
          <w:rFonts w:hAnsi="Times New Roman" w:cs="Times New Roman"/>
          <w:sz w:val="24"/>
          <w:szCs w:val="24"/>
        </w:rPr>
        <w:t xml:space="preserve"> </w:t>
      </w:r>
      <w:r w:rsidRPr="00E33B3D">
        <w:rPr>
          <w:rFonts w:hAnsi="Times New Roman" w:cs="Times New Roman"/>
          <w:sz w:val="24"/>
          <w:szCs w:val="24"/>
        </w:rPr>
        <w:t>и</w:t>
      </w:r>
      <w:r>
        <w:rPr>
          <w:rFonts w:hAnsi="Times New Roman" w:cs="Times New Roman"/>
          <w:sz w:val="24"/>
          <w:szCs w:val="24"/>
        </w:rPr>
        <w:t xml:space="preserve"> </w:t>
      </w:r>
      <w:r w:rsidRPr="00E33B3D">
        <w:rPr>
          <w:rFonts w:hAnsi="Times New Roman" w:cs="Times New Roman"/>
          <w:sz w:val="24"/>
          <w:szCs w:val="24"/>
        </w:rPr>
        <w:t>психоэмоциональных</w:t>
      </w:r>
      <w:r>
        <w:rPr>
          <w:rFonts w:hAnsi="Times New Roman" w:cs="Times New Roman"/>
          <w:sz w:val="24"/>
          <w:szCs w:val="24"/>
        </w:rPr>
        <w:t xml:space="preserve"> </w:t>
      </w:r>
      <w:r w:rsidRPr="00E33B3D">
        <w:rPr>
          <w:rFonts w:hAnsi="Times New Roman" w:cs="Times New Roman"/>
          <w:sz w:val="24"/>
          <w:szCs w:val="24"/>
        </w:rPr>
        <w:t>особенностей</w:t>
      </w:r>
      <w:r>
        <w:rPr>
          <w:rFonts w:hAnsi="Times New Roman" w:cs="Times New Roman"/>
          <w:sz w:val="24"/>
          <w:szCs w:val="24"/>
        </w:rPr>
        <w:t xml:space="preserve"> </w:t>
      </w:r>
      <w:r w:rsidRPr="00E33B3D">
        <w:rPr>
          <w:rFonts w:hAnsi="Times New Roman" w:cs="Times New Roman"/>
          <w:sz w:val="24"/>
          <w:szCs w:val="24"/>
        </w:rPr>
        <w:t>обучающихся</w:t>
      </w:r>
      <w:r w:rsidRPr="00E33B3D">
        <w:rPr>
          <w:rFonts w:hAnsi="Times New Roman" w:cs="Times New Roman"/>
          <w:sz w:val="24"/>
          <w:szCs w:val="24"/>
        </w:rPr>
        <w:t>.</w:t>
      </w:r>
    </w:p>
    <w:p w:rsidR="00387857" w:rsidRPr="00E33B3D" w:rsidRDefault="00387857" w:rsidP="00387857">
      <w:pPr>
        <w:spacing w:after="0" w:line="240" w:lineRule="auto"/>
        <w:ind w:firstLine="567"/>
        <w:jc w:val="both"/>
        <w:rPr>
          <w:rFonts w:ascii="Times New Roman" w:eastAsia="SchoolBookSanPin" w:hAnsi="Times New Roman" w:cs="Times New Roman"/>
          <w:sz w:val="24"/>
          <w:szCs w:val="24"/>
        </w:rPr>
      </w:pPr>
      <w:r w:rsidRPr="00E33B3D">
        <w:rPr>
          <w:rFonts w:ascii="Times New Roman" w:eastAsia="SchoolBookSanPin" w:hAnsi="Times New Roman"/>
          <w:sz w:val="24"/>
          <w:szCs w:val="24"/>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 </w:t>
      </w:r>
      <w:r w:rsidRPr="00E33B3D">
        <w:rPr>
          <w:rFonts w:ascii="Times New Roman" w:hAnsi="Times New Roman" w:cs="Times New Roman"/>
          <w:sz w:val="24"/>
          <w:szCs w:val="24"/>
        </w:rPr>
        <w:t>План является единым для ДОО.</w:t>
      </w:r>
    </w:p>
    <w:p w:rsidR="00387857" w:rsidRPr="00E33B3D" w:rsidRDefault="00387857" w:rsidP="00387857">
      <w:pPr>
        <w:pStyle w:val="24"/>
        <w:shd w:val="clear" w:color="auto" w:fill="auto"/>
        <w:tabs>
          <w:tab w:val="left" w:pos="1397"/>
        </w:tabs>
        <w:spacing w:line="240" w:lineRule="auto"/>
        <w:jc w:val="both"/>
        <w:rPr>
          <w:sz w:val="24"/>
          <w:szCs w:val="24"/>
        </w:rPr>
      </w:pPr>
      <w:r w:rsidRPr="00E33B3D">
        <w:rPr>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387857" w:rsidRPr="00E33B3D" w:rsidRDefault="00387857" w:rsidP="00387857">
      <w:pPr>
        <w:pStyle w:val="24"/>
        <w:shd w:val="clear" w:color="auto" w:fill="auto"/>
        <w:tabs>
          <w:tab w:val="left" w:pos="1397"/>
        </w:tabs>
        <w:spacing w:line="240" w:lineRule="auto"/>
        <w:jc w:val="both"/>
        <w:rPr>
          <w:sz w:val="24"/>
          <w:szCs w:val="24"/>
        </w:rPr>
      </w:pPr>
    </w:p>
    <w:p w:rsidR="00387857" w:rsidRPr="00E33B3D" w:rsidRDefault="00387857" w:rsidP="00387857">
      <w:pPr>
        <w:pStyle w:val="24"/>
        <w:shd w:val="clear" w:color="auto" w:fill="auto"/>
        <w:tabs>
          <w:tab w:val="left" w:pos="1392"/>
        </w:tabs>
        <w:spacing w:line="240" w:lineRule="auto"/>
        <w:jc w:val="center"/>
        <w:rPr>
          <w:b/>
          <w:sz w:val="24"/>
          <w:szCs w:val="24"/>
        </w:rPr>
      </w:pPr>
      <w:r w:rsidRPr="00E33B3D">
        <w:rPr>
          <w:b/>
          <w:sz w:val="24"/>
          <w:szCs w:val="24"/>
        </w:rPr>
        <w:t>Примерный перечень основных государственных и народных праздников, памятных дат в календарном плане воспитательной работы в ДОО</w:t>
      </w:r>
    </w:p>
    <w:tbl>
      <w:tblPr>
        <w:tblStyle w:val="afb"/>
        <w:tblW w:w="10632" w:type="dxa"/>
        <w:tblInd w:w="-459" w:type="dxa"/>
        <w:tblLayout w:type="fixed"/>
        <w:tblLook w:val="04A0" w:firstRow="1" w:lastRow="0" w:firstColumn="1" w:lastColumn="0" w:noHBand="0" w:noVBand="1"/>
      </w:tblPr>
      <w:tblGrid>
        <w:gridCol w:w="1249"/>
        <w:gridCol w:w="736"/>
        <w:gridCol w:w="3118"/>
        <w:gridCol w:w="2268"/>
        <w:gridCol w:w="1418"/>
        <w:gridCol w:w="1843"/>
      </w:tblGrid>
      <w:tr w:rsidR="00387857" w:rsidRPr="004075F1" w:rsidTr="00387857">
        <w:tc>
          <w:tcPr>
            <w:tcW w:w="1249" w:type="dxa"/>
          </w:tcPr>
          <w:p w:rsidR="00387857" w:rsidRPr="00E33B3D" w:rsidRDefault="00387857" w:rsidP="00387857">
            <w:pPr>
              <w:jc w:val="center"/>
              <w:rPr>
                <w:rFonts w:ascii="Times New Roman" w:hAnsi="Times New Roman" w:cs="Times New Roman"/>
                <w:b/>
                <w:sz w:val="24"/>
                <w:szCs w:val="24"/>
              </w:rPr>
            </w:pPr>
            <w:r w:rsidRPr="00E33B3D">
              <w:rPr>
                <w:rFonts w:ascii="Times New Roman" w:hAnsi="Times New Roman" w:cs="Times New Roman"/>
                <w:b/>
                <w:sz w:val="24"/>
                <w:szCs w:val="24"/>
              </w:rPr>
              <w:t>месяц</w:t>
            </w:r>
          </w:p>
        </w:tc>
        <w:tc>
          <w:tcPr>
            <w:tcW w:w="736" w:type="dxa"/>
          </w:tcPr>
          <w:p w:rsidR="00387857" w:rsidRPr="00E33B3D" w:rsidRDefault="00387857" w:rsidP="00387857">
            <w:pPr>
              <w:jc w:val="center"/>
              <w:rPr>
                <w:rFonts w:ascii="Times New Roman" w:hAnsi="Times New Roman" w:cs="Times New Roman"/>
                <w:b/>
                <w:sz w:val="24"/>
                <w:szCs w:val="24"/>
              </w:rPr>
            </w:pPr>
            <w:r w:rsidRPr="00E33B3D">
              <w:rPr>
                <w:rFonts w:ascii="Times New Roman" w:hAnsi="Times New Roman" w:cs="Times New Roman"/>
                <w:b/>
                <w:sz w:val="24"/>
                <w:szCs w:val="24"/>
              </w:rPr>
              <w:t>дата</w:t>
            </w:r>
          </w:p>
        </w:tc>
        <w:tc>
          <w:tcPr>
            <w:tcW w:w="3118" w:type="dxa"/>
          </w:tcPr>
          <w:p w:rsidR="00387857" w:rsidRPr="00E33B3D" w:rsidRDefault="00387857" w:rsidP="00387857">
            <w:pPr>
              <w:jc w:val="center"/>
              <w:rPr>
                <w:rFonts w:ascii="Times New Roman" w:hAnsi="Times New Roman" w:cs="Times New Roman"/>
                <w:b/>
                <w:sz w:val="24"/>
                <w:szCs w:val="24"/>
              </w:rPr>
            </w:pPr>
            <w:r w:rsidRPr="00E33B3D">
              <w:rPr>
                <w:rFonts w:ascii="Times New Roman" w:hAnsi="Times New Roman" w:cs="Times New Roman"/>
                <w:b/>
                <w:sz w:val="24"/>
                <w:szCs w:val="24"/>
              </w:rPr>
              <w:t>мероприятие</w:t>
            </w:r>
          </w:p>
        </w:tc>
        <w:tc>
          <w:tcPr>
            <w:tcW w:w="2268" w:type="dxa"/>
          </w:tcPr>
          <w:p w:rsidR="00387857" w:rsidRPr="00E33B3D" w:rsidRDefault="00387857" w:rsidP="00387857">
            <w:pPr>
              <w:jc w:val="center"/>
              <w:rPr>
                <w:rFonts w:ascii="Times New Roman" w:hAnsi="Times New Roman" w:cs="Times New Roman"/>
                <w:b/>
                <w:sz w:val="24"/>
                <w:szCs w:val="24"/>
              </w:rPr>
            </w:pPr>
            <w:r w:rsidRPr="00E33B3D">
              <w:rPr>
                <w:rFonts w:ascii="Times New Roman" w:hAnsi="Times New Roman" w:cs="Times New Roman"/>
                <w:b/>
                <w:sz w:val="24"/>
                <w:szCs w:val="24"/>
              </w:rPr>
              <w:t>форма</w:t>
            </w:r>
          </w:p>
        </w:tc>
        <w:tc>
          <w:tcPr>
            <w:tcW w:w="1418" w:type="dxa"/>
          </w:tcPr>
          <w:p w:rsidR="00387857" w:rsidRPr="00E33B3D" w:rsidRDefault="00387857" w:rsidP="00387857">
            <w:pPr>
              <w:jc w:val="center"/>
              <w:rPr>
                <w:rFonts w:ascii="Times New Roman" w:hAnsi="Times New Roman" w:cs="Times New Roman"/>
                <w:b/>
                <w:sz w:val="24"/>
                <w:szCs w:val="24"/>
              </w:rPr>
            </w:pPr>
            <w:r w:rsidRPr="00E33B3D">
              <w:rPr>
                <w:rFonts w:ascii="Times New Roman" w:hAnsi="Times New Roman" w:cs="Times New Roman"/>
                <w:b/>
                <w:sz w:val="24"/>
                <w:szCs w:val="24"/>
              </w:rPr>
              <w:t>группы</w:t>
            </w:r>
          </w:p>
        </w:tc>
        <w:tc>
          <w:tcPr>
            <w:tcW w:w="1843" w:type="dxa"/>
          </w:tcPr>
          <w:p w:rsidR="00387857" w:rsidRPr="00E33B3D" w:rsidRDefault="00387857" w:rsidP="00387857">
            <w:pPr>
              <w:jc w:val="center"/>
              <w:rPr>
                <w:rFonts w:ascii="Times New Roman" w:hAnsi="Times New Roman" w:cs="Times New Roman"/>
                <w:b/>
                <w:sz w:val="24"/>
                <w:szCs w:val="24"/>
              </w:rPr>
            </w:pPr>
            <w:r w:rsidRPr="00E33B3D">
              <w:rPr>
                <w:rFonts w:ascii="Times New Roman" w:hAnsi="Times New Roman" w:cs="Times New Roman"/>
                <w:b/>
                <w:sz w:val="24"/>
                <w:szCs w:val="24"/>
              </w:rPr>
              <w:t>ответственные</w:t>
            </w:r>
          </w:p>
        </w:tc>
      </w:tr>
      <w:tr w:rsidR="00387857" w:rsidRPr="00A22463" w:rsidTr="00387857">
        <w:tc>
          <w:tcPr>
            <w:tcW w:w="1249" w:type="dxa"/>
          </w:tcPr>
          <w:p w:rsidR="00387857" w:rsidRPr="00035064" w:rsidRDefault="00387857" w:rsidP="00387857">
            <w:pPr>
              <w:jc w:val="center"/>
              <w:rPr>
                <w:rFonts w:ascii="Times New Roman" w:hAnsi="Times New Roman" w:cs="Times New Roman"/>
                <w:sz w:val="24"/>
                <w:szCs w:val="24"/>
              </w:rPr>
            </w:pPr>
            <w:r w:rsidRPr="00035064">
              <w:rPr>
                <w:rFonts w:ascii="Times New Roman" w:hAnsi="Times New Roman" w:cs="Times New Roman"/>
                <w:sz w:val="24"/>
                <w:szCs w:val="24"/>
              </w:rPr>
              <w:t>Январь</w:t>
            </w:r>
          </w:p>
        </w:tc>
        <w:tc>
          <w:tcPr>
            <w:tcW w:w="736" w:type="dxa"/>
          </w:tcPr>
          <w:p w:rsidR="00387857" w:rsidRPr="00A22463" w:rsidRDefault="00387857" w:rsidP="00387857">
            <w:pPr>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tcPr>
          <w:p w:rsidR="00387857" w:rsidRPr="00A22463" w:rsidRDefault="00387857" w:rsidP="00387857">
            <w:pPr>
              <w:jc w:val="center"/>
              <w:rPr>
                <w:rFonts w:ascii="Times New Roman" w:hAnsi="Times New Roman" w:cs="Times New Roman"/>
                <w:sz w:val="24"/>
                <w:szCs w:val="24"/>
              </w:rPr>
            </w:pPr>
            <w:r w:rsidRPr="00A22463">
              <w:rPr>
                <w:rFonts w:ascii="Times New Roman" w:hAnsi="Times New Roman" w:cs="Times New Roman"/>
                <w:sz w:val="24"/>
                <w:szCs w:val="24"/>
              </w:rPr>
              <w:t>Рождество</w:t>
            </w:r>
          </w:p>
        </w:tc>
        <w:tc>
          <w:tcPr>
            <w:tcW w:w="2268" w:type="dxa"/>
          </w:tcPr>
          <w:p w:rsidR="00387857" w:rsidRPr="00A22463" w:rsidRDefault="00387857" w:rsidP="00387857">
            <w:pPr>
              <w:jc w:val="center"/>
              <w:rPr>
                <w:rFonts w:ascii="Times New Roman" w:hAnsi="Times New Roman" w:cs="Times New Roman"/>
                <w:sz w:val="24"/>
                <w:szCs w:val="24"/>
              </w:rPr>
            </w:pPr>
            <w:r w:rsidRPr="00A22463">
              <w:rPr>
                <w:rFonts w:ascii="Times New Roman" w:hAnsi="Times New Roman" w:cs="Times New Roman"/>
                <w:sz w:val="24"/>
                <w:szCs w:val="24"/>
              </w:rPr>
              <w:t>Развлечение</w:t>
            </w:r>
          </w:p>
        </w:tc>
        <w:tc>
          <w:tcPr>
            <w:tcW w:w="1418" w:type="dxa"/>
          </w:tcPr>
          <w:p w:rsidR="00387857" w:rsidRPr="00A22463" w:rsidRDefault="00387857" w:rsidP="00387857">
            <w:pPr>
              <w:jc w:val="center"/>
              <w:rPr>
                <w:rFonts w:ascii="Times New Roman" w:hAnsi="Times New Roman" w:cs="Times New Roman"/>
                <w:sz w:val="24"/>
                <w:szCs w:val="24"/>
              </w:rPr>
            </w:pPr>
            <w:r w:rsidRPr="00A22463">
              <w:rPr>
                <w:rFonts w:ascii="Times New Roman" w:hAnsi="Times New Roman" w:cs="Times New Roman"/>
                <w:sz w:val="24"/>
                <w:szCs w:val="24"/>
              </w:rPr>
              <w:t>Средняя, старшая, подготовительная</w:t>
            </w:r>
          </w:p>
        </w:tc>
        <w:tc>
          <w:tcPr>
            <w:tcW w:w="1843" w:type="dxa"/>
          </w:tcPr>
          <w:p w:rsidR="00387857" w:rsidRPr="00A22463" w:rsidRDefault="00387857" w:rsidP="00387857">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387857" w:rsidRPr="00A22463" w:rsidRDefault="00387857" w:rsidP="00387857">
            <w:pPr>
              <w:jc w:val="center"/>
              <w:rPr>
                <w:rFonts w:ascii="Times New Roman" w:hAnsi="Times New Roman" w:cs="Times New Roman"/>
                <w:sz w:val="24"/>
                <w:szCs w:val="24"/>
              </w:rPr>
            </w:pPr>
            <w:r w:rsidRPr="00A22463">
              <w:rPr>
                <w:rFonts w:ascii="Times New Roman" w:hAnsi="Times New Roman" w:cs="Times New Roman"/>
                <w:sz w:val="24"/>
                <w:szCs w:val="24"/>
              </w:rPr>
              <w:t>воспитатели</w:t>
            </w:r>
          </w:p>
        </w:tc>
      </w:tr>
      <w:tr w:rsidR="00387857" w:rsidRPr="00A22463" w:rsidTr="00387857">
        <w:tc>
          <w:tcPr>
            <w:tcW w:w="1249" w:type="dxa"/>
          </w:tcPr>
          <w:p w:rsidR="00387857" w:rsidRPr="00035064" w:rsidRDefault="00387857" w:rsidP="00387857">
            <w:pPr>
              <w:jc w:val="center"/>
              <w:rPr>
                <w:rFonts w:ascii="Times New Roman" w:hAnsi="Times New Roman" w:cs="Times New Roman"/>
                <w:sz w:val="24"/>
                <w:szCs w:val="24"/>
              </w:rPr>
            </w:pPr>
            <w:r w:rsidRPr="00035064">
              <w:rPr>
                <w:rFonts w:ascii="Times New Roman" w:hAnsi="Times New Roman" w:cs="Times New Roman"/>
                <w:sz w:val="24"/>
                <w:szCs w:val="24"/>
              </w:rPr>
              <w:t>Февраль</w:t>
            </w:r>
          </w:p>
        </w:tc>
        <w:tc>
          <w:tcPr>
            <w:tcW w:w="736" w:type="dxa"/>
          </w:tcPr>
          <w:p w:rsidR="00387857" w:rsidRPr="00A22463" w:rsidRDefault="00387857" w:rsidP="00387857">
            <w:pPr>
              <w:jc w:val="center"/>
              <w:rPr>
                <w:rFonts w:ascii="Times New Roman" w:hAnsi="Times New Roman" w:cs="Times New Roman"/>
                <w:sz w:val="24"/>
                <w:szCs w:val="24"/>
              </w:rPr>
            </w:pPr>
            <w:r w:rsidRPr="00A22463">
              <w:rPr>
                <w:rFonts w:ascii="Times New Roman" w:hAnsi="Times New Roman" w:cs="Times New Roman"/>
                <w:sz w:val="24"/>
                <w:szCs w:val="24"/>
              </w:rPr>
              <w:t>4</w:t>
            </w:r>
          </w:p>
        </w:tc>
        <w:tc>
          <w:tcPr>
            <w:tcW w:w="3118" w:type="dxa"/>
          </w:tcPr>
          <w:p w:rsidR="00387857" w:rsidRPr="00A22463" w:rsidRDefault="00387857" w:rsidP="00387857">
            <w:pPr>
              <w:rPr>
                <w:rFonts w:ascii="Times New Roman" w:hAnsi="Times New Roman" w:cs="Times New Roman"/>
                <w:sz w:val="24"/>
                <w:szCs w:val="24"/>
              </w:rPr>
            </w:pPr>
            <w:r w:rsidRPr="00A22463">
              <w:rPr>
                <w:rFonts w:ascii="Times New Roman" w:hAnsi="Times New Roman" w:cs="Times New Roman"/>
                <w:sz w:val="24"/>
                <w:szCs w:val="24"/>
              </w:rPr>
              <w:t>День рождения детской поэтессы, писательницы, киносценариста, радиоведущей Агнии Львовны Барто</w:t>
            </w:r>
          </w:p>
        </w:tc>
        <w:tc>
          <w:tcPr>
            <w:tcW w:w="2268" w:type="dxa"/>
          </w:tcPr>
          <w:p w:rsidR="00387857" w:rsidRPr="00A22463" w:rsidRDefault="00387857" w:rsidP="00387857">
            <w:pPr>
              <w:rPr>
                <w:rFonts w:ascii="Times New Roman" w:hAnsi="Times New Roman" w:cs="Times New Roman"/>
                <w:sz w:val="24"/>
                <w:szCs w:val="24"/>
              </w:rPr>
            </w:pPr>
            <w:r w:rsidRPr="00A22463">
              <w:rPr>
                <w:rFonts w:ascii="Times New Roman" w:hAnsi="Times New Roman" w:cs="Times New Roman"/>
                <w:sz w:val="24"/>
                <w:szCs w:val="24"/>
              </w:rPr>
              <w:t>Беседы</w:t>
            </w:r>
          </w:p>
          <w:p w:rsidR="00387857" w:rsidRPr="00A22463" w:rsidRDefault="00387857" w:rsidP="00387857">
            <w:pPr>
              <w:rPr>
                <w:rFonts w:ascii="Times New Roman" w:hAnsi="Times New Roman" w:cs="Times New Roman"/>
                <w:sz w:val="24"/>
                <w:szCs w:val="24"/>
              </w:rPr>
            </w:pPr>
            <w:r w:rsidRPr="00A22463">
              <w:rPr>
                <w:rFonts w:ascii="Times New Roman" w:hAnsi="Times New Roman" w:cs="Times New Roman"/>
                <w:sz w:val="24"/>
                <w:szCs w:val="24"/>
              </w:rPr>
              <w:t>Чтение художественной литературы</w:t>
            </w:r>
          </w:p>
          <w:p w:rsidR="00387857" w:rsidRPr="00A22463" w:rsidRDefault="00387857" w:rsidP="00387857">
            <w:pPr>
              <w:rPr>
                <w:rFonts w:ascii="Times New Roman" w:hAnsi="Times New Roman" w:cs="Times New Roman"/>
                <w:sz w:val="24"/>
                <w:szCs w:val="24"/>
              </w:rPr>
            </w:pPr>
            <w:r w:rsidRPr="00A22463">
              <w:rPr>
                <w:rFonts w:ascii="Times New Roman" w:hAnsi="Times New Roman" w:cs="Times New Roman"/>
                <w:sz w:val="24"/>
                <w:szCs w:val="24"/>
              </w:rPr>
              <w:t>Оформление выставки</w:t>
            </w:r>
          </w:p>
          <w:p w:rsidR="00387857" w:rsidRPr="00A22463" w:rsidRDefault="00387857" w:rsidP="00387857">
            <w:pPr>
              <w:rPr>
                <w:rFonts w:ascii="Times New Roman" w:hAnsi="Times New Roman" w:cs="Times New Roman"/>
                <w:sz w:val="24"/>
                <w:szCs w:val="24"/>
              </w:rPr>
            </w:pPr>
            <w:r w:rsidRPr="00A22463">
              <w:rPr>
                <w:rFonts w:ascii="Times New Roman" w:hAnsi="Times New Roman" w:cs="Times New Roman"/>
                <w:sz w:val="24"/>
                <w:szCs w:val="24"/>
              </w:rPr>
              <w:t>Экскурсия в библиотеку</w:t>
            </w:r>
          </w:p>
        </w:tc>
        <w:tc>
          <w:tcPr>
            <w:tcW w:w="1418" w:type="dxa"/>
          </w:tcPr>
          <w:p w:rsidR="00387857" w:rsidRPr="00A22463" w:rsidRDefault="00387857" w:rsidP="00387857">
            <w:pPr>
              <w:rPr>
                <w:rFonts w:ascii="Times New Roman" w:hAnsi="Times New Roman" w:cs="Times New Roman"/>
                <w:sz w:val="24"/>
                <w:szCs w:val="24"/>
              </w:rPr>
            </w:pPr>
            <w:r w:rsidRPr="00A22463">
              <w:rPr>
                <w:rFonts w:ascii="Times New Roman" w:hAnsi="Times New Roman" w:cs="Times New Roman"/>
                <w:sz w:val="24"/>
                <w:szCs w:val="24"/>
              </w:rPr>
              <w:t>Все группы проводят мероприятия согласно возрасту</w:t>
            </w:r>
          </w:p>
        </w:tc>
        <w:tc>
          <w:tcPr>
            <w:tcW w:w="1843" w:type="dxa"/>
          </w:tcPr>
          <w:p w:rsidR="00387857" w:rsidRPr="00A22463" w:rsidRDefault="00387857" w:rsidP="00387857">
            <w:pPr>
              <w:rPr>
                <w:rFonts w:ascii="Times New Roman" w:hAnsi="Times New Roman" w:cs="Times New Roman"/>
                <w:sz w:val="24"/>
                <w:szCs w:val="24"/>
              </w:rPr>
            </w:pPr>
            <w:r w:rsidRPr="00A22463">
              <w:rPr>
                <w:rFonts w:ascii="Times New Roman" w:hAnsi="Times New Roman" w:cs="Times New Roman"/>
                <w:sz w:val="24"/>
                <w:szCs w:val="24"/>
              </w:rPr>
              <w:t>Воспитатели</w:t>
            </w:r>
          </w:p>
        </w:tc>
      </w:tr>
      <w:tr w:rsidR="00387857" w:rsidRPr="003E3CEE" w:rsidTr="00387857">
        <w:tc>
          <w:tcPr>
            <w:tcW w:w="1249" w:type="dxa"/>
          </w:tcPr>
          <w:p w:rsidR="00387857" w:rsidRPr="00035064" w:rsidRDefault="00387857" w:rsidP="00387857">
            <w:pPr>
              <w:rPr>
                <w:rFonts w:ascii="Times New Roman" w:hAnsi="Times New Roman" w:cs="Times New Roman"/>
                <w:sz w:val="24"/>
                <w:szCs w:val="24"/>
              </w:rPr>
            </w:pPr>
            <w:r w:rsidRPr="00035064">
              <w:rPr>
                <w:rFonts w:ascii="Times New Roman" w:hAnsi="Times New Roman" w:cs="Times New Roman"/>
                <w:sz w:val="24"/>
                <w:szCs w:val="24"/>
              </w:rPr>
              <w:t>Февраль</w:t>
            </w:r>
          </w:p>
        </w:tc>
        <w:tc>
          <w:tcPr>
            <w:tcW w:w="736" w:type="dxa"/>
          </w:tcPr>
          <w:p w:rsidR="00387857" w:rsidRPr="00035064" w:rsidRDefault="00387857" w:rsidP="00387857">
            <w:pPr>
              <w:jc w:val="center"/>
              <w:rPr>
                <w:rFonts w:ascii="Times New Roman" w:hAnsi="Times New Roman" w:cs="Times New Roman"/>
                <w:sz w:val="24"/>
                <w:szCs w:val="24"/>
              </w:rPr>
            </w:pPr>
            <w:r w:rsidRPr="00035064">
              <w:rPr>
                <w:rFonts w:ascii="Times New Roman" w:hAnsi="Times New Roman" w:cs="Times New Roman"/>
                <w:sz w:val="24"/>
                <w:szCs w:val="24"/>
              </w:rPr>
              <w:t>21</w:t>
            </w:r>
          </w:p>
        </w:tc>
        <w:tc>
          <w:tcPr>
            <w:tcW w:w="3118" w:type="dxa"/>
          </w:tcPr>
          <w:p w:rsidR="00387857" w:rsidRPr="00035064" w:rsidRDefault="00387857" w:rsidP="00387857">
            <w:pPr>
              <w:rPr>
                <w:rFonts w:ascii="Times New Roman" w:hAnsi="Times New Roman" w:cs="Times New Roman"/>
                <w:sz w:val="24"/>
                <w:szCs w:val="24"/>
              </w:rPr>
            </w:pPr>
            <w:r w:rsidRPr="00035064">
              <w:rPr>
                <w:rFonts w:ascii="Times New Roman" w:hAnsi="Times New Roman" w:cs="Times New Roman"/>
                <w:sz w:val="24"/>
                <w:szCs w:val="24"/>
              </w:rPr>
              <w:t>М</w:t>
            </w:r>
            <w:r>
              <w:rPr>
                <w:rFonts w:ascii="Times New Roman" w:hAnsi="Times New Roman" w:cs="Times New Roman"/>
                <w:sz w:val="24"/>
                <w:szCs w:val="24"/>
              </w:rPr>
              <w:t>еждународный день родного языка</w:t>
            </w:r>
          </w:p>
        </w:tc>
        <w:tc>
          <w:tcPr>
            <w:tcW w:w="2268" w:type="dxa"/>
          </w:tcPr>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t>Чтение русских народных сказок</w:t>
            </w:r>
          </w:p>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t>Тематические беседы</w:t>
            </w:r>
          </w:p>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t>НОД</w:t>
            </w:r>
          </w:p>
        </w:tc>
        <w:tc>
          <w:tcPr>
            <w:tcW w:w="1418" w:type="dxa"/>
          </w:tcPr>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t>Все группы проводят мероприятия согласно возрасту</w:t>
            </w:r>
          </w:p>
        </w:tc>
        <w:tc>
          <w:tcPr>
            <w:tcW w:w="1843" w:type="dxa"/>
          </w:tcPr>
          <w:p w:rsidR="00387857" w:rsidRPr="003E3CEE" w:rsidRDefault="00387857" w:rsidP="00387857">
            <w:pPr>
              <w:jc w:val="center"/>
              <w:rPr>
                <w:rFonts w:ascii="Times New Roman" w:hAnsi="Times New Roman" w:cs="Times New Roman"/>
                <w:sz w:val="24"/>
                <w:szCs w:val="24"/>
              </w:rPr>
            </w:pPr>
            <w:r w:rsidRPr="003E3CEE">
              <w:rPr>
                <w:rFonts w:ascii="Times New Roman" w:hAnsi="Times New Roman" w:cs="Times New Roman"/>
                <w:sz w:val="24"/>
                <w:szCs w:val="24"/>
              </w:rPr>
              <w:t>Воспитатели</w:t>
            </w:r>
          </w:p>
        </w:tc>
      </w:tr>
      <w:tr w:rsidR="00387857" w:rsidRPr="003E3CEE" w:rsidTr="00387857">
        <w:tc>
          <w:tcPr>
            <w:tcW w:w="1249" w:type="dxa"/>
          </w:tcPr>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t>Февраль</w:t>
            </w:r>
          </w:p>
        </w:tc>
        <w:tc>
          <w:tcPr>
            <w:tcW w:w="736" w:type="dxa"/>
          </w:tcPr>
          <w:p w:rsidR="00387857" w:rsidRPr="003E3CEE" w:rsidRDefault="00387857" w:rsidP="00387857">
            <w:pPr>
              <w:jc w:val="center"/>
              <w:rPr>
                <w:rFonts w:ascii="Times New Roman" w:hAnsi="Times New Roman" w:cs="Times New Roman"/>
                <w:sz w:val="24"/>
                <w:szCs w:val="24"/>
              </w:rPr>
            </w:pPr>
            <w:r w:rsidRPr="003E3CEE">
              <w:rPr>
                <w:rFonts w:ascii="Times New Roman" w:hAnsi="Times New Roman" w:cs="Times New Roman"/>
                <w:sz w:val="24"/>
                <w:szCs w:val="24"/>
              </w:rPr>
              <w:t>23</w:t>
            </w:r>
          </w:p>
        </w:tc>
        <w:tc>
          <w:tcPr>
            <w:tcW w:w="3118" w:type="dxa"/>
          </w:tcPr>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t>День защитника Отечества.</w:t>
            </w:r>
          </w:p>
        </w:tc>
        <w:tc>
          <w:tcPr>
            <w:tcW w:w="2268" w:type="dxa"/>
          </w:tcPr>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t xml:space="preserve">Выставки «Мой </w:t>
            </w:r>
            <w:r w:rsidRPr="003E3CEE">
              <w:rPr>
                <w:rFonts w:ascii="Times New Roman" w:hAnsi="Times New Roman" w:cs="Times New Roman"/>
                <w:sz w:val="24"/>
                <w:szCs w:val="24"/>
              </w:rPr>
              <w:lastRenderedPageBreak/>
              <w:t>папа-защитник»</w:t>
            </w:r>
          </w:p>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t>Спортивные развлечения</w:t>
            </w:r>
          </w:p>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t>НОД</w:t>
            </w:r>
          </w:p>
        </w:tc>
        <w:tc>
          <w:tcPr>
            <w:tcW w:w="1418" w:type="dxa"/>
          </w:tcPr>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lastRenderedPageBreak/>
              <w:t xml:space="preserve">Все группы </w:t>
            </w:r>
            <w:r w:rsidRPr="003E3CEE">
              <w:rPr>
                <w:rFonts w:ascii="Times New Roman" w:hAnsi="Times New Roman" w:cs="Times New Roman"/>
                <w:sz w:val="24"/>
                <w:szCs w:val="24"/>
              </w:rPr>
              <w:lastRenderedPageBreak/>
              <w:t>проводят мероприятия согласно возрасту</w:t>
            </w:r>
          </w:p>
        </w:tc>
        <w:tc>
          <w:tcPr>
            <w:tcW w:w="1843" w:type="dxa"/>
          </w:tcPr>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lastRenderedPageBreak/>
              <w:t xml:space="preserve">Инструктор по </w:t>
            </w:r>
            <w:r w:rsidRPr="003E3CEE">
              <w:rPr>
                <w:rFonts w:ascii="Times New Roman" w:hAnsi="Times New Roman" w:cs="Times New Roman"/>
                <w:sz w:val="24"/>
                <w:szCs w:val="24"/>
              </w:rPr>
              <w:lastRenderedPageBreak/>
              <w:t>физической культуре</w:t>
            </w:r>
            <w:r>
              <w:rPr>
                <w:rFonts w:ascii="Times New Roman" w:hAnsi="Times New Roman" w:cs="Times New Roman"/>
                <w:sz w:val="24"/>
                <w:szCs w:val="24"/>
              </w:rPr>
              <w:t>,</w:t>
            </w:r>
          </w:p>
          <w:p w:rsidR="00387857" w:rsidRPr="00A22463" w:rsidRDefault="00387857" w:rsidP="00387857">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387857" w:rsidRPr="003E3CEE" w:rsidRDefault="00387857" w:rsidP="00387857">
            <w:pPr>
              <w:rPr>
                <w:rFonts w:ascii="Times New Roman" w:hAnsi="Times New Roman" w:cs="Times New Roman"/>
                <w:sz w:val="24"/>
                <w:szCs w:val="24"/>
              </w:rPr>
            </w:pPr>
            <w:r w:rsidRPr="003E3CEE">
              <w:rPr>
                <w:rFonts w:ascii="Times New Roman" w:hAnsi="Times New Roman" w:cs="Times New Roman"/>
                <w:sz w:val="24"/>
                <w:szCs w:val="24"/>
              </w:rPr>
              <w:t>воспитатели</w:t>
            </w:r>
          </w:p>
        </w:tc>
      </w:tr>
      <w:tr w:rsidR="00387857" w:rsidRPr="003E3CEE" w:rsidTr="00387857">
        <w:tc>
          <w:tcPr>
            <w:tcW w:w="1249" w:type="dxa"/>
          </w:tcPr>
          <w:p w:rsidR="00387857" w:rsidRPr="003E3CEE" w:rsidRDefault="00387857" w:rsidP="00387857">
            <w:pP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736" w:type="dxa"/>
          </w:tcPr>
          <w:p w:rsidR="00387857" w:rsidRPr="003E3CEE" w:rsidRDefault="00387857" w:rsidP="00387857">
            <w:pPr>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tcPr>
          <w:p w:rsidR="00387857" w:rsidRPr="003E3CEE" w:rsidRDefault="00387857" w:rsidP="00387857">
            <w:pPr>
              <w:rPr>
                <w:rFonts w:ascii="Times New Roman" w:hAnsi="Times New Roman" w:cs="Times New Roman"/>
                <w:sz w:val="24"/>
                <w:szCs w:val="24"/>
              </w:rPr>
            </w:pPr>
            <w:r w:rsidRPr="005A6193">
              <w:rPr>
                <w:rFonts w:ascii="Times New Roman" w:hAnsi="Times New Roman" w:cs="Times New Roman"/>
                <w:sz w:val="24"/>
                <w:szCs w:val="24"/>
              </w:rPr>
              <w:t>Международный женский день</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Праздник</w:t>
            </w:r>
          </w:p>
          <w:p w:rsidR="00387857" w:rsidRPr="003E3CEE" w:rsidRDefault="00387857" w:rsidP="00387857">
            <w:pPr>
              <w:rPr>
                <w:rFonts w:ascii="Times New Roman" w:hAnsi="Times New Roman" w:cs="Times New Roman"/>
                <w:sz w:val="24"/>
                <w:szCs w:val="24"/>
              </w:rPr>
            </w:pPr>
            <w:r>
              <w:rPr>
                <w:rFonts w:ascii="Times New Roman" w:hAnsi="Times New Roman" w:cs="Times New Roman"/>
                <w:sz w:val="24"/>
                <w:szCs w:val="24"/>
              </w:rPr>
              <w:t>Тематические беседы</w:t>
            </w:r>
          </w:p>
        </w:tc>
        <w:tc>
          <w:tcPr>
            <w:tcW w:w="1418" w:type="dxa"/>
          </w:tcPr>
          <w:p w:rsidR="00387857" w:rsidRPr="003E3CEE" w:rsidRDefault="00387857" w:rsidP="00387857">
            <w:pPr>
              <w:rPr>
                <w:rFonts w:ascii="Times New Roman" w:hAnsi="Times New Roman" w:cs="Times New Roman"/>
                <w:sz w:val="24"/>
                <w:szCs w:val="24"/>
              </w:rPr>
            </w:pPr>
            <w:r w:rsidRPr="005A6193">
              <w:rPr>
                <w:rFonts w:ascii="Times New Roman" w:hAnsi="Times New Roman" w:cs="Times New Roman"/>
                <w:sz w:val="24"/>
                <w:szCs w:val="24"/>
              </w:rPr>
              <w:t>Все группы проводят мероприятия согласно возрасту</w:t>
            </w:r>
          </w:p>
        </w:tc>
        <w:tc>
          <w:tcPr>
            <w:tcW w:w="1843" w:type="dxa"/>
          </w:tcPr>
          <w:p w:rsidR="00387857" w:rsidRPr="00A22463" w:rsidRDefault="00387857" w:rsidP="00387857">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387857" w:rsidRPr="003E3CEE" w:rsidRDefault="00387857" w:rsidP="00387857">
            <w:pPr>
              <w:rPr>
                <w:rFonts w:ascii="Times New Roman" w:hAnsi="Times New Roman" w:cs="Times New Roman"/>
                <w:sz w:val="24"/>
                <w:szCs w:val="24"/>
              </w:rPr>
            </w:pPr>
            <w:r>
              <w:rPr>
                <w:rFonts w:ascii="Times New Roman" w:hAnsi="Times New Roman" w:cs="Times New Roman"/>
                <w:sz w:val="24"/>
                <w:szCs w:val="24"/>
              </w:rPr>
              <w:t>воспитатели</w:t>
            </w:r>
          </w:p>
        </w:tc>
      </w:tr>
      <w:tr w:rsidR="00387857" w:rsidRPr="003E3CEE" w:rsidTr="00387857">
        <w:tc>
          <w:tcPr>
            <w:tcW w:w="1249" w:type="dxa"/>
          </w:tcPr>
          <w:p w:rsidR="00387857" w:rsidRPr="003E3CEE" w:rsidRDefault="00387857" w:rsidP="00387857">
            <w:pPr>
              <w:rPr>
                <w:rFonts w:ascii="Times New Roman" w:hAnsi="Times New Roman" w:cs="Times New Roman"/>
                <w:sz w:val="24"/>
                <w:szCs w:val="24"/>
              </w:rPr>
            </w:pPr>
            <w:r>
              <w:rPr>
                <w:rFonts w:ascii="Times New Roman" w:hAnsi="Times New Roman" w:cs="Times New Roman"/>
                <w:sz w:val="24"/>
                <w:szCs w:val="24"/>
              </w:rPr>
              <w:t>Март</w:t>
            </w:r>
          </w:p>
        </w:tc>
        <w:tc>
          <w:tcPr>
            <w:tcW w:w="736" w:type="dxa"/>
          </w:tcPr>
          <w:p w:rsidR="00387857" w:rsidRPr="003E3CEE" w:rsidRDefault="00387857" w:rsidP="00387857">
            <w:pPr>
              <w:jc w:val="center"/>
              <w:rPr>
                <w:rFonts w:ascii="Times New Roman" w:hAnsi="Times New Roman" w:cs="Times New Roman"/>
                <w:sz w:val="24"/>
                <w:szCs w:val="24"/>
              </w:rPr>
            </w:pPr>
            <w:r>
              <w:rPr>
                <w:rFonts w:ascii="Times New Roman" w:hAnsi="Times New Roman" w:cs="Times New Roman"/>
                <w:sz w:val="24"/>
                <w:szCs w:val="24"/>
              </w:rPr>
              <w:t>13</w:t>
            </w:r>
          </w:p>
        </w:tc>
        <w:tc>
          <w:tcPr>
            <w:tcW w:w="3118" w:type="dxa"/>
          </w:tcPr>
          <w:p w:rsidR="00387857" w:rsidRPr="003E3CEE" w:rsidRDefault="00387857" w:rsidP="00387857">
            <w:pPr>
              <w:rPr>
                <w:rFonts w:ascii="Times New Roman" w:hAnsi="Times New Roman" w:cs="Times New Roman"/>
                <w:sz w:val="24"/>
                <w:szCs w:val="24"/>
              </w:rPr>
            </w:pPr>
            <w:r>
              <w:rPr>
                <w:rFonts w:ascii="Times New Roman" w:hAnsi="Times New Roman" w:cs="Times New Roman"/>
                <w:sz w:val="24"/>
                <w:szCs w:val="24"/>
              </w:rPr>
              <w:t>Д</w:t>
            </w:r>
            <w:r w:rsidRPr="005A6193">
              <w:rPr>
                <w:rFonts w:ascii="Times New Roman" w:hAnsi="Times New Roman" w:cs="Times New Roman"/>
                <w:sz w:val="24"/>
                <w:szCs w:val="24"/>
              </w:rPr>
              <w:t>ень рождения писателя и поэта, автора слов гимнов Российской Федерации и СССР Сергея Владимировича Михалкова</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Просмотр презентации</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Чтение произведений автора</w:t>
            </w:r>
          </w:p>
          <w:p w:rsidR="00387857" w:rsidRPr="003E3CEE" w:rsidRDefault="00387857" w:rsidP="00387857">
            <w:pPr>
              <w:rPr>
                <w:rFonts w:ascii="Times New Roman" w:hAnsi="Times New Roman" w:cs="Times New Roman"/>
                <w:sz w:val="24"/>
                <w:szCs w:val="24"/>
              </w:rPr>
            </w:pPr>
            <w:r>
              <w:rPr>
                <w:rFonts w:ascii="Times New Roman" w:hAnsi="Times New Roman" w:cs="Times New Roman"/>
                <w:sz w:val="24"/>
                <w:szCs w:val="24"/>
              </w:rPr>
              <w:t>Слушание гимна РФ</w:t>
            </w:r>
          </w:p>
        </w:tc>
        <w:tc>
          <w:tcPr>
            <w:tcW w:w="1418" w:type="dxa"/>
          </w:tcPr>
          <w:p w:rsidR="00387857" w:rsidRPr="003E3CEE" w:rsidRDefault="00387857" w:rsidP="00387857">
            <w:pPr>
              <w:rPr>
                <w:rFonts w:ascii="Times New Roman" w:hAnsi="Times New Roman" w:cs="Times New Roman"/>
                <w:sz w:val="24"/>
                <w:szCs w:val="24"/>
              </w:rPr>
            </w:pPr>
            <w:r w:rsidRPr="005A6193">
              <w:rPr>
                <w:rFonts w:ascii="Times New Roman" w:hAnsi="Times New Roman" w:cs="Times New Roman"/>
                <w:sz w:val="24"/>
                <w:szCs w:val="24"/>
              </w:rPr>
              <w:t>Все группы проводят мероприятия согласно возрасту</w:t>
            </w:r>
          </w:p>
        </w:tc>
        <w:tc>
          <w:tcPr>
            <w:tcW w:w="1843" w:type="dxa"/>
          </w:tcPr>
          <w:p w:rsidR="00387857" w:rsidRPr="003E3CEE" w:rsidRDefault="00387857" w:rsidP="00387857">
            <w:pPr>
              <w:rPr>
                <w:rFonts w:ascii="Times New Roman" w:hAnsi="Times New Roman" w:cs="Times New Roman"/>
                <w:sz w:val="24"/>
                <w:szCs w:val="24"/>
              </w:rPr>
            </w:pPr>
            <w:r>
              <w:rPr>
                <w:rFonts w:ascii="Times New Roman" w:hAnsi="Times New Roman" w:cs="Times New Roman"/>
                <w:sz w:val="24"/>
                <w:szCs w:val="24"/>
              </w:rPr>
              <w:t>Воспитатели</w:t>
            </w:r>
          </w:p>
        </w:tc>
      </w:tr>
      <w:tr w:rsidR="00387857"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Март</w:t>
            </w:r>
          </w:p>
        </w:tc>
        <w:tc>
          <w:tcPr>
            <w:tcW w:w="736"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27</w:t>
            </w:r>
          </w:p>
        </w:tc>
        <w:tc>
          <w:tcPr>
            <w:tcW w:w="3118" w:type="dxa"/>
          </w:tcPr>
          <w:p w:rsidR="00387857" w:rsidRDefault="00387857" w:rsidP="00387857">
            <w:pPr>
              <w:rPr>
                <w:rFonts w:ascii="Times New Roman" w:hAnsi="Times New Roman" w:cs="Times New Roman"/>
                <w:sz w:val="24"/>
                <w:szCs w:val="24"/>
              </w:rPr>
            </w:pPr>
            <w:r w:rsidRPr="00FC2CC0">
              <w:rPr>
                <w:rFonts w:ascii="Times New Roman" w:hAnsi="Times New Roman" w:cs="Times New Roman"/>
                <w:sz w:val="24"/>
                <w:szCs w:val="24"/>
              </w:rPr>
              <w:t>Всемирный день театра.</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Просмотр театров</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Изготовление атрибутов для театров</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Чтение сказок</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Тематические беседы «Какие бывают театры»</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«Театры России»</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Виртуальные экскурсии</w:t>
            </w:r>
          </w:p>
        </w:tc>
        <w:tc>
          <w:tcPr>
            <w:tcW w:w="1418" w:type="dxa"/>
          </w:tcPr>
          <w:p w:rsidR="00387857" w:rsidRPr="005A6193" w:rsidRDefault="00387857" w:rsidP="00387857">
            <w:pPr>
              <w:rPr>
                <w:rFonts w:ascii="Times New Roman" w:hAnsi="Times New Roman" w:cs="Times New Roman"/>
                <w:sz w:val="24"/>
                <w:szCs w:val="24"/>
              </w:rPr>
            </w:pPr>
            <w:r w:rsidRPr="00FC2CC0">
              <w:rPr>
                <w:rFonts w:ascii="Times New Roman" w:hAnsi="Times New Roman" w:cs="Times New Roman"/>
                <w:sz w:val="24"/>
                <w:szCs w:val="24"/>
              </w:rPr>
              <w:t>Все группы проводят мероприятия согласно возрасту</w:t>
            </w:r>
          </w:p>
        </w:tc>
        <w:tc>
          <w:tcPr>
            <w:tcW w:w="1843"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Воспитатели</w:t>
            </w:r>
          </w:p>
        </w:tc>
      </w:tr>
      <w:tr w:rsidR="00387857"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Апрель</w:t>
            </w:r>
          </w:p>
        </w:tc>
        <w:tc>
          <w:tcPr>
            <w:tcW w:w="736"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12</w:t>
            </w:r>
          </w:p>
        </w:tc>
        <w:tc>
          <w:tcPr>
            <w:tcW w:w="3118" w:type="dxa"/>
          </w:tcPr>
          <w:p w:rsidR="00387857" w:rsidRDefault="00387857" w:rsidP="00387857">
            <w:pPr>
              <w:rPr>
                <w:rFonts w:ascii="Times New Roman" w:hAnsi="Times New Roman" w:cs="Times New Roman"/>
                <w:sz w:val="24"/>
                <w:szCs w:val="24"/>
              </w:rPr>
            </w:pPr>
            <w:r w:rsidRPr="0036505D">
              <w:rPr>
                <w:rFonts w:ascii="Times New Roman" w:hAnsi="Times New Roman" w:cs="Times New Roman"/>
                <w:sz w:val="24"/>
                <w:szCs w:val="24"/>
              </w:rPr>
              <w:t>День космонавтики</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Тематические беседы, просмотр презентации</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lastRenderedPageBreak/>
              <w:t>выставки</w:t>
            </w:r>
          </w:p>
        </w:tc>
        <w:tc>
          <w:tcPr>
            <w:tcW w:w="1418" w:type="dxa"/>
          </w:tcPr>
          <w:p w:rsidR="00387857" w:rsidRDefault="00387857" w:rsidP="00387857">
            <w:pPr>
              <w:rPr>
                <w:rFonts w:ascii="Times New Roman" w:hAnsi="Times New Roman" w:cs="Times New Roman"/>
                <w:sz w:val="24"/>
                <w:szCs w:val="24"/>
              </w:rPr>
            </w:pPr>
            <w:r w:rsidRPr="0036505D">
              <w:rPr>
                <w:rFonts w:ascii="Times New Roman" w:hAnsi="Times New Roman" w:cs="Times New Roman"/>
                <w:sz w:val="24"/>
                <w:szCs w:val="24"/>
              </w:rPr>
              <w:lastRenderedPageBreak/>
              <w:t xml:space="preserve">Все группы проводят мероприятия согласно </w:t>
            </w:r>
            <w:r w:rsidRPr="0036505D">
              <w:rPr>
                <w:rFonts w:ascii="Times New Roman" w:hAnsi="Times New Roman" w:cs="Times New Roman"/>
                <w:sz w:val="24"/>
                <w:szCs w:val="24"/>
              </w:rPr>
              <w:lastRenderedPageBreak/>
              <w:t>возрасту</w:t>
            </w:r>
          </w:p>
        </w:tc>
        <w:tc>
          <w:tcPr>
            <w:tcW w:w="1843"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lastRenderedPageBreak/>
              <w:t>Воспитатели</w:t>
            </w:r>
          </w:p>
        </w:tc>
      </w:tr>
      <w:tr w:rsidR="00387857"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Апрель</w:t>
            </w:r>
          </w:p>
        </w:tc>
        <w:tc>
          <w:tcPr>
            <w:tcW w:w="736"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23</w:t>
            </w:r>
          </w:p>
        </w:tc>
        <w:tc>
          <w:tcPr>
            <w:tcW w:w="311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День Книги</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Рассматривание книг, мастерская по изготовлению «книжек- малышек»</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Экскурссии в библиотеку</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Акция «Поможем книге»</w:t>
            </w:r>
          </w:p>
        </w:tc>
        <w:tc>
          <w:tcPr>
            <w:tcW w:w="1418" w:type="dxa"/>
          </w:tcPr>
          <w:p w:rsidR="00387857" w:rsidRDefault="00387857" w:rsidP="00387857">
            <w:pPr>
              <w:rPr>
                <w:rFonts w:ascii="Times New Roman" w:hAnsi="Times New Roman" w:cs="Times New Roman"/>
                <w:sz w:val="24"/>
                <w:szCs w:val="24"/>
              </w:rPr>
            </w:pPr>
            <w:r w:rsidRPr="0036505D">
              <w:rPr>
                <w:rFonts w:ascii="Times New Roman" w:hAnsi="Times New Roman" w:cs="Times New Roman"/>
                <w:sz w:val="24"/>
                <w:szCs w:val="24"/>
              </w:rPr>
              <w:t>Все группы проводят мероприятия согласно возрасту</w:t>
            </w:r>
          </w:p>
        </w:tc>
        <w:tc>
          <w:tcPr>
            <w:tcW w:w="1843"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Воспитатели</w:t>
            </w:r>
          </w:p>
        </w:tc>
      </w:tr>
      <w:tr w:rsidR="00387857"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Май</w:t>
            </w:r>
          </w:p>
        </w:tc>
        <w:tc>
          <w:tcPr>
            <w:tcW w:w="736"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387857" w:rsidRPr="00A743FF" w:rsidRDefault="00387857" w:rsidP="00387857">
            <w:pPr>
              <w:rPr>
                <w:rFonts w:ascii="Times New Roman" w:hAnsi="Times New Roman" w:cs="Times New Roman"/>
                <w:sz w:val="24"/>
                <w:szCs w:val="24"/>
              </w:rPr>
            </w:pPr>
            <w:r w:rsidRPr="00A743FF">
              <w:rPr>
                <w:rFonts w:ascii="Times New Roman" w:hAnsi="Times New Roman" w:cs="Times New Roman"/>
                <w:sz w:val="24"/>
                <w:szCs w:val="24"/>
              </w:rPr>
              <w:t>Праздник Весны и Труда</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Тематические беседы</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Развлечение</w:t>
            </w:r>
          </w:p>
        </w:tc>
        <w:tc>
          <w:tcPr>
            <w:tcW w:w="1418" w:type="dxa"/>
          </w:tcPr>
          <w:p w:rsidR="00387857" w:rsidRDefault="00387857" w:rsidP="00387857">
            <w:pPr>
              <w:rPr>
                <w:rFonts w:ascii="Times New Roman" w:hAnsi="Times New Roman" w:cs="Times New Roman"/>
                <w:sz w:val="24"/>
                <w:szCs w:val="24"/>
              </w:rPr>
            </w:pPr>
            <w:r w:rsidRPr="00A24D18">
              <w:rPr>
                <w:rFonts w:ascii="Times New Roman" w:hAnsi="Times New Roman" w:cs="Times New Roman"/>
                <w:sz w:val="24"/>
                <w:szCs w:val="24"/>
              </w:rPr>
              <w:t>Все группы проводят мероприятия согласно возрасту</w:t>
            </w:r>
          </w:p>
        </w:tc>
        <w:tc>
          <w:tcPr>
            <w:tcW w:w="1843" w:type="dxa"/>
          </w:tcPr>
          <w:p w:rsidR="00387857" w:rsidRPr="00A22463" w:rsidRDefault="00387857" w:rsidP="00387857">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воспитатели</w:t>
            </w:r>
          </w:p>
        </w:tc>
      </w:tr>
      <w:tr w:rsidR="00387857"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 xml:space="preserve">Июнь </w:t>
            </w:r>
          </w:p>
        </w:tc>
        <w:tc>
          <w:tcPr>
            <w:tcW w:w="736"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387857" w:rsidRPr="00A743FF" w:rsidRDefault="00387857" w:rsidP="00387857">
            <w:pPr>
              <w:rPr>
                <w:rFonts w:ascii="Times New Roman" w:hAnsi="Times New Roman" w:cs="Times New Roman"/>
                <w:sz w:val="24"/>
                <w:szCs w:val="24"/>
              </w:rPr>
            </w:pPr>
            <w:r>
              <w:rPr>
                <w:rFonts w:ascii="Times New Roman" w:hAnsi="Times New Roman" w:cs="Times New Roman"/>
                <w:sz w:val="24"/>
                <w:szCs w:val="24"/>
              </w:rPr>
              <w:t>День защиты детей</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141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Все группы</w:t>
            </w:r>
          </w:p>
        </w:tc>
        <w:tc>
          <w:tcPr>
            <w:tcW w:w="1843"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 xml:space="preserve">Воспитатели, инструктор по физ. культуре, 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tc>
      </w:tr>
      <w:tr w:rsidR="00387857"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Июнь</w:t>
            </w:r>
          </w:p>
        </w:tc>
        <w:tc>
          <w:tcPr>
            <w:tcW w:w="736"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6</w:t>
            </w:r>
          </w:p>
        </w:tc>
        <w:tc>
          <w:tcPr>
            <w:tcW w:w="3118" w:type="dxa"/>
          </w:tcPr>
          <w:p w:rsidR="00387857" w:rsidRPr="00A743FF" w:rsidRDefault="00387857" w:rsidP="00387857">
            <w:pPr>
              <w:rPr>
                <w:rFonts w:ascii="Times New Roman" w:hAnsi="Times New Roman" w:cs="Times New Roman"/>
                <w:sz w:val="24"/>
                <w:szCs w:val="24"/>
              </w:rPr>
            </w:pPr>
            <w:r w:rsidRPr="00922EDB">
              <w:rPr>
                <w:rFonts w:ascii="Times New Roman" w:hAnsi="Times New Roman" w:cs="Times New Roman"/>
                <w:sz w:val="24"/>
                <w:szCs w:val="24"/>
              </w:rPr>
              <w:t>День русского языка</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Экскурсия в библиотеку, выставка, чтение сказок, посвященная А.С. Пушкину, викторины</w:t>
            </w:r>
          </w:p>
        </w:tc>
        <w:tc>
          <w:tcPr>
            <w:tcW w:w="1418" w:type="dxa"/>
          </w:tcPr>
          <w:p w:rsidR="00387857" w:rsidRDefault="00387857" w:rsidP="00387857">
            <w:pPr>
              <w:rPr>
                <w:rFonts w:ascii="Times New Roman" w:hAnsi="Times New Roman" w:cs="Times New Roman"/>
                <w:sz w:val="24"/>
                <w:szCs w:val="24"/>
              </w:rPr>
            </w:pPr>
            <w:r w:rsidRPr="00605DDD">
              <w:rPr>
                <w:rFonts w:ascii="Times New Roman" w:hAnsi="Times New Roman" w:cs="Times New Roman"/>
                <w:sz w:val="24"/>
                <w:szCs w:val="24"/>
              </w:rPr>
              <w:t>Все группы проводят мероприятия согласно возрасту</w:t>
            </w:r>
          </w:p>
        </w:tc>
        <w:tc>
          <w:tcPr>
            <w:tcW w:w="1843"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Воспитатели</w:t>
            </w:r>
          </w:p>
        </w:tc>
      </w:tr>
      <w:tr w:rsidR="00387857" w:rsidRPr="00A8586F"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Сентябрь</w:t>
            </w:r>
          </w:p>
        </w:tc>
        <w:tc>
          <w:tcPr>
            <w:tcW w:w="736"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387857" w:rsidRPr="004837E6" w:rsidRDefault="00387857" w:rsidP="00387857">
            <w:pPr>
              <w:rPr>
                <w:rFonts w:ascii="Times New Roman" w:hAnsi="Times New Roman" w:cs="Times New Roman"/>
                <w:sz w:val="24"/>
                <w:szCs w:val="24"/>
              </w:rPr>
            </w:pPr>
            <w:r>
              <w:rPr>
                <w:rFonts w:ascii="Times New Roman" w:hAnsi="Times New Roman" w:cs="Times New Roman"/>
                <w:sz w:val="24"/>
                <w:szCs w:val="24"/>
              </w:rPr>
              <w:t>День Знаний</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1418" w:type="dxa"/>
          </w:tcPr>
          <w:p w:rsidR="00387857" w:rsidRPr="00A8586F" w:rsidRDefault="00387857" w:rsidP="00387857">
            <w:pPr>
              <w:rPr>
                <w:rFonts w:ascii="Times New Roman" w:hAnsi="Times New Roman" w:cs="Times New Roman"/>
                <w:sz w:val="24"/>
                <w:szCs w:val="24"/>
              </w:rPr>
            </w:pPr>
            <w:r>
              <w:rPr>
                <w:rFonts w:ascii="Times New Roman" w:hAnsi="Times New Roman" w:cs="Times New Roman"/>
                <w:sz w:val="24"/>
                <w:szCs w:val="24"/>
              </w:rPr>
              <w:t xml:space="preserve">Все группы </w:t>
            </w:r>
          </w:p>
        </w:tc>
        <w:tc>
          <w:tcPr>
            <w:tcW w:w="1843" w:type="dxa"/>
          </w:tcPr>
          <w:p w:rsidR="00387857" w:rsidRPr="00A8586F" w:rsidRDefault="00387857" w:rsidP="00387857">
            <w:pPr>
              <w:jc w:val="center"/>
              <w:rPr>
                <w:rFonts w:ascii="Times New Roman" w:hAnsi="Times New Roman" w:cs="Times New Roman"/>
                <w:sz w:val="24"/>
                <w:szCs w:val="24"/>
              </w:rPr>
            </w:pPr>
            <w:r>
              <w:rPr>
                <w:rFonts w:ascii="Times New Roman" w:hAnsi="Times New Roman" w:cs="Times New Roman"/>
                <w:sz w:val="24"/>
                <w:szCs w:val="24"/>
              </w:rPr>
              <w:t xml:space="preserve">Воспитатели, инструктор по физической культуре, музыкальный </w:t>
            </w:r>
            <w:r w:rsidRPr="00A22463">
              <w:rPr>
                <w:rFonts w:ascii="Times New Roman" w:hAnsi="Times New Roman" w:cs="Times New Roman"/>
                <w:sz w:val="24"/>
                <w:szCs w:val="24"/>
              </w:rPr>
              <w:t>руководитель</w:t>
            </w:r>
          </w:p>
        </w:tc>
      </w:tr>
      <w:tr w:rsidR="00387857"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lastRenderedPageBreak/>
              <w:t>Сентябрь</w:t>
            </w:r>
          </w:p>
        </w:tc>
        <w:tc>
          <w:tcPr>
            <w:tcW w:w="736"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27</w:t>
            </w:r>
          </w:p>
        </w:tc>
        <w:tc>
          <w:tcPr>
            <w:tcW w:w="3118" w:type="dxa"/>
          </w:tcPr>
          <w:p w:rsidR="00387857" w:rsidRDefault="00387857" w:rsidP="00387857">
            <w:pPr>
              <w:rPr>
                <w:rFonts w:ascii="Times New Roman" w:hAnsi="Times New Roman" w:cs="Times New Roman"/>
                <w:sz w:val="24"/>
                <w:szCs w:val="24"/>
              </w:rPr>
            </w:pPr>
            <w:r w:rsidRPr="001F2EA8">
              <w:rPr>
                <w:rFonts w:ascii="Times New Roman" w:hAnsi="Times New Roman" w:cs="Times New Roman"/>
                <w:sz w:val="24"/>
                <w:szCs w:val="24"/>
              </w:rPr>
              <w:t>День воспитателя и всех дошкольных работников</w:t>
            </w:r>
          </w:p>
        </w:tc>
        <w:tc>
          <w:tcPr>
            <w:tcW w:w="2268" w:type="dxa"/>
          </w:tcPr>
          <w:p w:rsidR="00387857" w:rsidRPr="005C1553" w:rsidRDefault="00387857" w:rsidP="00387857">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141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Все группы</w:t>
            </w:r>
          </w:p>
        </w:tc>
        <w:tc>
          <w:tcPr>
            <w:tcW w:w="1843"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Воспитатели,</w:t>
            </w:r>
          </w:p>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p>
        </w:tc>
      </w:tr>
      <w:tr w:rsidR="00387857"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Октябрь</w:t>
            </w:r>
          </w:p>
        </w:tc>
        <w:tc>
          <w:tcPr>
            <w:tcW w:w="736"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387857" w:rsidRPr="00B330B1" w:rsidRDefault="00387857" w:rsidP="00387857">
            <w:pPr>
              <w:rPr>
                <w:rFonts w:ascii="Times New Roman" w:hAnsi="Times New Roman" w:cs="Times New Roman"/>
                <w:sz w:val="24"/>
                <w:szCs w:val="24"/>
              </w:rPr>
            </w:pPr>
            <w:r w:rsidRPr="00B330B1">
              <w:rPr>
                <w:rFonts w:ascii="Times New Roman" w:hAnsi="Times New Roman" w:cs="Times New Roman"/>
                <w:sz w:val="24"/>
                <w:szCs w:val="24"/>
              </w:rPr>
              <w:t>День защиты животных</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Акция «Лапа помощи»</w:t>
            </w:r>
          </w:p>
          <w:p w:rsidR="00387857" w:rsidRPr="005C1553" w:rsidRDefault="00387857" w:rsidP="00387857">
            <w:pPr>
              <w:rPr>
                <w:rFonts w:ascii="Times New Roman" w:hAnsi="Times New Roman" w:cs="Times New Roman"/>
                <w:sz w:val="24"/>
                <w:szCs w:val="24"/>
              </w:rPr>
            </w:pPr>
            <w:r>
              <w:rPr>
                <w:rFonts w:ascii="Times New Roman" w:hAnsi="Times New Roman" w:cs="Times New Roman"/>
                <w:sz w:val="24"/>
                <w:szCs w:val="24"/>
              </w:rPr>
              <w:t>Тематические беседы</w:t>
            </w:r>
          </w:p>
        </w:tc>
        <w:tc>
          <w:tcPr>
            <w:tcW w:w="141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Все группы</w:t>
            </w:r>
          </w:p>
        </w:tc>
        <w:tc>
          <w:tcPr>
            <w:tcW w:w="1843"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Воспитатели</w:t>
            </w:r>
          </w:p>
        </w:tc>
      </w:tr>
      <w:tr w:rsidR="00387857"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Ноябрь</w:t>
            </w:r>
          </w:p>
        </w:tc>
        <w:tc>
          <w:tcPr>
            <w:tcW w:w="736" w:type="dxa"/>
          </w:tcPr>
          <w:p w:rsidR="00387857" w:rsidRPr="00E33B3D" w:rsidRDefault="00387857" w:rsidP="00387857">
            <w:pPr>
              <w:jc w:val="center"/>
              <w:rPr>
                <w:rFonts w:ascii="Times New Roman" w:hAnsi="Times New Roman" w:cs="Times New Roman"/>
                <w:sz w:val="18"/>
                <w:szCs w:val="18"/>
              </w:rPr>
            </w:pPr>
            <w:r w:rsidRPr="00E33B3D">
              <w:rPr>
                <w:rFonts w:ascii="Times New Roman" w:hAnsi="Times New Roman" w:cs="Times New Roman"/>
                <w:sz w:val="18"/>
                <w:szCs w:val="18"/>
              </w:rPr>
              <w:t>Последнее воскресенье</w:t>
            </w:r>
          </w:p>
        </w:tc>
        <w:tc>
          <w:tcPr>
            <w:tcW w:w="3118" w:type="dxa"/>
          </w:tcPr>
          <w:p w:rsidR="00387857" w:rsidRDefault="00387857" w:rsidP="00387857">
            <w:pPr>
              <w:rPr>
                <w:rFonts w:ascii="Times New Roman" w:hAnsi="Times New Roman" w:cs="Times New Roman"/>
                <w:sz w:val="24"/>
                <w:szCs w:val="24"/>
              </w:rPr>
            </w:pPr>
            <w:r w:rsidRPr="00826401">
              <w:rPr>
                <w:rFonts w:ascii="Times New Roman" w:hAnsi="Times New Roman" w:cs="Times New Roman"/>
                <w:sz w:val="24"/>
                <w:szCs w:val="24"/>
              </w:rPr>
              <w:t>День матери в России</w:t>
            </w:r>
          </w:p>
        </w:tc>
        <w:tc>
          <w:tcPr>
            <w:tcW w:w="2268" w:type="dxa"/>
          </w:tcPr>
          <w:p w:rsidR="00387857" w:rsidRPr="0072623A" w:rsidRDefault="00387857" w:rsidP="00387857">
            <w:pPr>
              <w:rPr>
                <w:rFonts w:ascii="Times New Roman" w:hAnsi="Times New Roman" w:cs="Times New Roman"/>
                <w:sz w:val="24"/>
                <w:szCs w:val="24"/>
              </w:rPr>
            </w:pPr>
            <w:r>
              <w:rPr>
                <w:rFonts w:ascii="Times New Roman" w:hAnsi="Times New Roman" w:cs="Times New Roman"/>
                <w:sz w:val="24"/>
                <w:szCs w:val="24"/>
              </w:rPr>
              <w:t>Праздничные мероприятия, посвященные дню матери</w:t>
            </w:r>
          </w:p>
        </w:tc>
        <w:tc>
          <w:tcPr>
            <w:tcW w:w="141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Все группы</w:t>
            </w:r>
          </w:p>
        </w:tc>
        <w:tc>
          <w:tcPr>
            <w:tcW w:w="1843" w:type="dxa"/>
          </w:tcPr>
          <w:p w:rsidR="00387857" w:rsidRPr="00A22463" w:rsidRDefault="00387857" w:rsidP="00387857">
            <w:pPr>
              <w:rPr>
                <w:rFonts w:ascii="Times New Roman" w:hAnsi="Times New Roman" w:cs="Times New Roman"/>
                <w:sz w:val="24"/>
                <w:szCs w:val="24"/>
              </w:rPr>
            </w:pPr>
            <w:r>
              <w:rPr>
                <w:rFonts w:ascii="Times New Roman" w:hAnsi="Times New Roman" w:cs="Times New Roman"/>
                <w:sz w:val="24"/>
                <w:szCs w:val="24"/>
              </w:rPr>
              <w:t xml:space="preserve">Воспитатели, 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rsidR="00387857" w:rsidRDefault="00387857" w:rsidP="00387857">
            <w:pPr>
              <w:rPr>
                <w:rFonts w:ascii="Times New Roman" w:hAnsi="Times New Roman" w:cs="Times New Roman"/>
                <w:sz w:val="24"/>
                <w:szCs w:val="24"/>
              </w:rPr>
            </w:pPr>
          </w:p>
        </w:tc>
      </w:tr>
      <w:tr w:rsidR="00387857" w:rsidTr="00387857">
        <w:tc>
          <w:tcPr>
            <w:tcW w:w="1249"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Декабрь</w:t>
            </w:r>
          </w:p>
        </w:tc>
        <w:tc>
          <w:tcPr>
            <w:tcW w:w="736"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31</w:t>
            </w:r>
          </w:p>
        </w:tc>
        <w:tc>
          <w:tcPr>
            <w:tcW w:w="3118" w:type="dxa"/>
          </w:tcPr>
          <w:p w:rsidR="00387857" w:rsidRPr="004D4717" w:rsidRDefault="00387857" w:rsidP="00387857">
            <w:pPr>
              <w:jc w:val="center"/>
              <w:rPr>
                <w:rFonts w:ascii="Times New Roman" w:hAnsi="Times New Roman" w:cs="Times New Roman"/>
                <w:sz w:val="24"/>
                <w:szCs w:val="24"/>
              </w:rPr>
            </w:pPr>
            <w:r w:rsidRPr="004D4717">
              <w:rPr>
                <w:rFonts w:ascii="Times New Roman" w:hAnsi="Times New Roman" w:cs="Times New Roman"/>
                <w:sz w:val="24"/>
                <w:szCs w:val="24"/>
              </w:rPr>
              <w:t>Новый год</w:t>
            </w:r>
          </w:p>
        </w:tc>
        <w:tc>
          <w:tcPr>
            <w:tcW w:w="226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1418" w:type="dxa"/>
          </w:tcPr>
          <w:p w:rsidR="00387857" w:rsidRDefault="00387857" w:rsidP="00387857">
            <w:pPr>
              <w:rPr>
                <w:rFonts w:ascii="Times New Roman" w:hAnsi="Times New Roman" w:cs="Times New Roman"/>
                <w:sz w:val="24"/>
                <w:szCs w:val="24"/>
              </w:rPr>
            </w:pPr>
            <w:r>
              <w:rPr>
                <w:rFonts w:ascii="Times New Roman" w:hAnsi="Times New Roman" w:cs="Times New Roman"/>
                <w:sz w:val="24"/>
                <w:szCs w:val="24"/>
              </w:rPr>
              <w:t>Все группы</w:t>
            </w:r>
          </w:p>
        </w:tc>
        <w:tc>
          <w:tcPr>
            <w:tcW w:w="1843" w:type="dxa"/>
          </w:tcPr>
          <w:p w:rsidR="00387857" w:rsidRDefault="00387857" w:rsidP="00387857">
            <w:pPr>
              <w:jc w:val="center"/>
              <w:rPr>
                <w:rFonts w:ascii="Times New Roman" w:hAnsi="Times New Roman" w:cs="Times New Roman"/>
                <w:sz w:val="24"/>
                <w:szCs w:val="24"/>
              </w:rPr>
            </w:pPr>
            <w:r>
              <w:rPr>
                <w:rFonts w:ascii="Times New Roman" w:hAnsi="Times New Roman" w:cs="Times New Roman"/>
                <w:sz w:val="24"/>
                <w:szCs w:val="24"/>
              </w:rPr>
              <w:t xml:space="preserve">Воспитатели, музыкальный </w:t>
            </w:r>
            <w:r w:rsidRPr="00A22463">
              <w:rPr>
                <w:rFonts w:ascii="Times New Roman" w:hAnsi="Times New Roman" w:cs="Times New Roman"/>
                <w:sz w:val="24"/>
                <w:szCs w:val="24"/>
              </w:rPr>
              <w:t>руководитель</w:t>
            </w:r>
          </w:p>
        </w:tc>
      </w:tr>
    </w:tbl>
    <w:p w:rsidR="00387857" w:rsidRPr="00D412E8" w:rsidRDefault="00387857" w:rsidP="00387857">
      <w:pPr>
        <w:spacing w:after="0" w:line="240" w:lineRule="auto"/>
        <w:jc w:val="both"/>
        <w:rPr>
          <w:rFonts w:ascii="Times New Roman" w:hAnsi="Times New Roman" w:cs="Times New Roman"/>
          <w:bCs/>
          <w:color w:val="FF0000"/>
          <w:sz w:val="24"/>
          <w:szCs w:val="24"/>
        </w:rPr>
      </w:pPr>
    </w:p>
    <w:p w:rsidR="00387857" w:rsidRPr="00387857" w:rsidRDefault="00387857" w:rsidP="00387857">
      <w:pPr>
        <w:spacing w:after="0" w:line="240" w:lineRule="auto"/>
        <w:ind w:firstLine="709"/>
        <w:jc w:val="both"/>
        <w:rPr>
          <w:rFonts w:ascii="Times New Roman" w:hAnsi="Times New Roman" w:cs="Times New Roman"/>
          <w:iCs/>
          <w:sz w:val="24"/>
          <w:szCs w:val="24"/>
        </w:rPr>
      </w:pPr>
      <w:r w:rsidRPr="00857349">
        <w:rPr>
          <w:rFonts w:ascii="Times New Roman" w:hAnsi="Times New Roman" w:cs="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387857" w:rsidRPr="00422704" w:rsidRDefault="00387857" w:rsidP="00387857">
      <w:pPr>
        <w:rPr>
          <w:rFonts w:ascii="Times New Roman" w:hAnsi="Times New Roman" w:cs="Times New Roman"/>
          <w:b/>
          <w:sz w:val="24"/>
          <w:szCs w:val="24"/>
          <w:shd w:val="clear" w:color="auto" w:fill="F5F5F5"/>
        </w:rPr>
      </w:pPr>
      <w:r w:rsidRPr="00422704">
        <w:rPr>
          <w:rFonts w:ascii="Times New Roman" w:hAnsi="Times New Roman" w:cs="Times New Roman"/>
          <w:b/>
          <w:sz w:val="24"/>
          <w:szCs w:val="24"/>
          <w:shd w:val="clear" w:color="auto" w:fill="F5F5F5"/>
        </w:rPr>
        <w:t xml:space="preserve">Примерное планирование тематики </w:t>
      </w:r>
      <w:r>
        <w:rPr>
          <w:rFonts w:ascii="Times New Roman" w:hAnsi="Times New Roman" w:cs="Times New Roman"/>
          <w:b/>
          <w:sz w:val="24"/>
          <w:szCs w:val="24"/>
          <w:shd w:val="clear" w:color="auto" w:fill="F5F5F5"/>
        </w:rPr>
        <w:t>детско-взрослых проектов на 2024</w:t>
      </w:r>
      <w:r w:rsidRPr="00422704">
        <w:rPr>
          <w:rFonts w:ascii="Times New Roman" w:hAnsi="Times New Roman" w:cs="Times New Roman"/>
          <w:b/>
          <w:sz w:val="24"/>
          <w:szCs w:val="24"/>
          <w:shd w:val="clear" w:color="auto" w:fill="F5F5F5"/>
        </w:rPr>
        <w:t>-20</w:t>
      </w:r>
      <w:r>
        <w:rPr>
          <w:rFonts w:ascii="Times New Roman" w:hAnsi="Times New Roman" w:cs="Times New Roman"/>
          <w:b/>
          <w:sz w:val="24"/>
          <w:szCs w:val="24"/>
          <w:shd w:val="clear" w:color="auto" w:fill="F5F5F5"/>
        </w:rPr>
        <w:t>25</w:t>
      </w:r>
      <w:r w:rsidRPr="00422704">
        <w:rPr>
          <w:rFonts w:ascii="Times New Roman" w:hAnsi="Times New Roman" w:cs="Times New Roman"/>
          <w:b/>
          <w:sz w:val="24"/>
          <w:szCs w:val="24"/>
          <w:shd w:val="clear" w:color="auto" w:fill="F5F5F5"/>
        </w:rPr>
        <w:t xml:space="preserve">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1677"/>
        <w:gridCol w:w="1366"/>
        <w:gridCol w:w="9040"/>
        <w:gridCol w:w="313"/>
      </w:tblGrid>
      <w:tr w:rsidR="00387857" w:rsidRPr="00422704" w:rsidTr="00387857">
        <w:tc>
          <w:tcPr>
            <w:tcW w:w="808" w:type="pct"/>
          </w:tcPr>
          <w:p w:rsidR="00387857" w:rsidRPr="00422704" w:rsidRDefault="00387857" w:rsidP="00387857">
            <w:pPr>
              <w:rPr>
                <w:rFonts w:ascii="Times New Roman" w:hAnsi="Times New Roman" w:cs="Times New Roman"/>
                <w:b/>
                <w:sz w:val="24"/>
                <w:szCs w:val="24"/>
              </w:rPr>
            </w:pPr>
            <w:r w:rsidRPr="00422704">
              <w:rPr>
                <w:rFonts w:ascii="Times New Roman" w:hAnsi="Times New Roman" w:cs="Times New Roman"/>
                <w:b/>
                <w:sz w:val="24"/>
                <w:szCs w:val="24"/>
              </w:rPr>
              <w:t>общая тема</w:t>
            </w:r>
          </w:p>
          <w:p w:rsidR="00387857" w:rsidRPr="00422704" w:rsidRDefault="00387857" w:rsidP="00387857">
            <w:pPr>
              <w:rPr>
                <w:rFonts w:ascii="Times New Roman" w:hAnsi="Times New Roman" w:cs="Times New Roman"/>
                <w:b/>
                <w:sz w:val="24"/>
                <w:szCs w:val="24"/>
              </w:rPr>
            </w:pPr>
          </w:p>
        </w:tc>
        <w:tc>
          <w:tcPr>
            <w:tcW w:w="567" w:type="pct"/>
            <w:tcBorders>
              <w:bottom w:val="single" w:sz="4" w:space="0" w:color="auto"/>
            </w:tcBorders>
          </w:tcPr>
          <w:p w:rsidR="00387857" w:rsidRPr="00422704" w:rsidRDefault="00387857" w:rsidP="00387857">
            <w:pPr>
              <w:jc w:val="center"/>
              <w:rPr>
                <w:rFonts w:ascii="Times New Roman" w:hAnsi="Times New Roman" w:cs="Times New Roman"/>
                <w:b/>
                <w:sz w:val="24"/>
                <w:szCs w:val="24"/>
              </w:rPr>
            </w:pPr>
            <w:r w:rsidRPr="00422704">
              <w:rPr>
                <w:rFonts w:ascii="Times New Roman" w:hAnsi="Times New Roman" w:cs="Times New Roman"/>
                <w:b/>
                <w:sz w:val="24"/>
                <w:szCs w:val="24"/>
              </w:rPr>
              <w:t>сроки</w:t>
            </w:r>
          </w:p>
        </w:tc>
        <w:tc>
          <w:tcPr>
            <w:tcW w:w="462" w:type="pct"/>
            <w:tcBorders>
              <w:bottom w:val="single" w:sz="4" w:space="0" w:color="auto"/>
            </w:tcBorders>
          </w:tcPr>
          <w:p w:rsidR="00387857" w:rsidRPr="00422704" w:rsidRDefault="00387857" w:rsidP="00387857">
            <w:pPr>
              <w:jc w:val="center"/>
              <w:rPr>
                <w:rFonts w:ascii="Times New Roman" w:hAnsi="Times New Roman" w:cs="Times New Roman"/>
                <w:b/>
                <w:sz w:val="24"/>
                <w:szCs w:val="24"/>
              </w:rPr>
            </w:pPr>
            <w:r w:rsidRPr="00422704">
              <w:rPr>
                <w:rFonts w:ascii="Times New Roman" w:hAnsi="Times New Roman" w:cs="Times New Roman"/>
                <w:b/>
                <w:sz w:val="24"/>
                <w:szCs w:val="24"/>
              </w:rPr>
              <w:t>недели</w:t>
            </w:r>
          </w:p>
        </w:tc>
        <w:tc>
          <w:tcPr>
            <w:tcW w:w="3163" w:type="pct"/>
            <w:gridSpan w:val="2"/>
            <w:tcBorders>
              <w:bottom w:val="single" w:sz="4" w:space="0" w:color="auto"/>
            </w:tcBorders>
          </w:tcPr>
          <w:p w:rsidR="00387857" w:rsidRPr="00422704" w:rsidRDefault="00387857" w:rsidP="00387857">
            <w:pPr>
              <w:ind w:firstLine="708"/>
              <w:jc w:val="center"/>
              <w:rPr>
                <w:rFonts w:ascii="Times New Roman" w:hAnsi="Times New Roman" w:cs="Times New Roman"/>
                <w:b/>
                <w:sz w:val="24"/>
                <w:szCs w:val="24"/>
              </w:rPr>
            </w:pPr>
            <w:r w:rsidRPr="00422704">
              <w:rPr>
                <w:rFonts w:ascii="Times New Roman" w:hAnsi="Times New Roman" w:cs="Times New Roman"/>
                <w:b/>
                <w:sz w:val="24"/>
                <w:szCs w:val="24"/>
              </w:rPr>
              <w:t>Ранний возраст</w:t>
            </w:r>
          </w:p>
          <w:p w:rsidR="00387857" w:rsidRPr="00422704" w:rsidRDefault="00387857" w:rsidP="00387857">
            <w:pPr>
              <w:ind w:left="1212"/>
              <w:jc w:val="center"/>
              <w:rPr>
                <w:rFonts w:ascii="Times New Roman" w:hAnsi="Times New Roman" w:cs="Times New Roman"/>
                <w:b/>
                <w:sz w:val="24"/>
                <w:szCs w:val="24"/>
              </w:rPr>
            </w:pPr>
          </w:p>
        </w:tc>
      </w:tr>
      <w:tr w:rsidR="00387857" w:rsidRPr="00422704" w:rsidTr="00387857">
        <w:trPr>
          <w:trHeight w:val="452"/>
        </w:trPr>
        <w:tc>
          <w:tcPr>
            <w:tcW w:w="808" w:type="pct"/>
            <w:vMerge w:val="restart"/>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Мир вокруг нас</w:t>
            </w:r>
          </w:p>
        </w:tc>
        <w:tc>
          <w:tcPr>
            <w:tcW w:w="567" w:type="pct"/>
            <w:vMerge w:val="restar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сентябрь</w:t>
            </w: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1. и 2.                                     </w:t>
            </w:r>
          </w:p>
        </w:tc>
        <w:tc>
          <w:tcPr>
            <w:tcW w:w="3163" w:type="pct"/>
            <w:gridSpan w:val="2"/>
            <w:tcBorders>
              <w:top w:val="nil"/>
            </w:tcBorders>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 xml:space="preserve">Мир вокруг нас. Воспоминания о лете. </w:t>
            </w:r>
          </w:p>
        </w:tc>
      </w:tr>
      <w:tr w:rsidR="00387857" w:rsidRPr="00422704" w:rsidTr="00387857">
        <w:trPr>
          <w:trHeight w:val="430"/>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3 и 4</w:t>
            </w:r>
          </w:p>
        </w:tc>
        <w:tc>
          <w:tcPr>
            <w:tcW w:w="3163" w:type="pct"/>
            <w:gridSpan w:val="2"/>
            <w:tcBorders>
              <w:top w:val="single" w:sz="4" w:space="0" w:color="auto"/>
            </w:tcBorders>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Моё окружение </w:t>
            </w:r>
          </w:p>
        </w:tc>
      </w:tr>
      <w:tr w:rsidR="00387857" w:rsidRPr="00422704" w:rsidTr="00387857">
        <w:trPr>
          <w:trHeight w:val="255"/>
        </w:trPr>
        <w:tc>
          <w:tcPr>
            <w:tcW w:w="808" w:type="pct"/>
            <w:vMerge w:val="restart"/>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Времена года. Осень.</w:t>
            </w:r>
          </w:p>
          <w:p w:rsidR="00387857" w:rsidRPr="00422704" w:rsidRDefault="00387857" w:rsidP="00387857">
            <w:pPr>
              <w:rPr>
                <w:rFonts w:ascii="Times New Roman" w:hAnsi="Times New Roman" w:cs="Times New Roman"/>
                <w:sz w:val="24"/>
                <w:szCs w:val="24"/>
              </w:rPr>
            </w:pPr>
          </w:p>
        </w:tc>
        <w:tc>
          <w:tcPr>
            <w:tcW w:w="567" w:type="pct"/>
            <w:vMerge w:val="restar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октябрь</w:t>
            </w: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1.                                </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Осень</w:t>
            </w:r>
          </w:p>
        </w:tc>
      </w:tr>
      <w:tr w:rsidR="00387857" w:rsidRPr="00422704" w:rsidTr="00387857">
        <w:trPr>
          <w:trHeight w:val="270"/>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2.</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Календарь погоды</w:t>
            </w:r>
          </w:p>
        </w:tc>
      </w:tr>
      <w:tr w:rsidR="00387857" w:rsidRPr="00422704" w:rsidTr="00387857">
        <w:trPr>
          <w:trHeight w:val="395"/>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3</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Дорожная азбука</w:t>
            </w:r>
          </w:p>
        </w:tc>
      </w:tr>
      <w:tr w:rsidR="00387857" w:rsidRPr="00422704" w:rsidTr="00387857">
        <w:trPr>
          <w:trHeight w:val="280"/>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4.</w:t>
            </w:r>
          </w:p>
        </w:tc>
        <w:tc>
          <w:tcPr>
            <w:tcW w:w="3163" w:type="pct"/>
            <w:gridSpan w:val="2"/>
            <w:vMerge w:val="restar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Мой город</w:t>
            </w:r>
          </w:p>
        </w:tc>
      </w:tr>
      <w:tr w:rsidR="00387857" w:rsidRPr="00422704" w:rsidTr="00387857">
        <w:trPr>
          <w:trHeight w:val="344"/>
        </w:trPr>
        <w:tc>
          <w:tcPr>
            <w:tcW w:w="808" w:type="pct"/>
            <w:vMerge w:val="restart"/>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Моя страна</w:t>
            </w:r>
          </w:p>
        </w:tc>
        <w:tc>
          <w:tcPr>
            <w:tcW w:w="567" w:type="pct"/>
            <w:vMerge w:val="restar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ноябрь</w:t>
            </w: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1</w:t>
            </w:r>
            <w:r w:rsidRPr="00422704">
              <w:rPr>
                <w:rFonts w:ascii="Times New Roman" w:hAnsi="Times New Roman" w:cs="Times New Roman"/>
                <w:i/>
                <w:sz w:val="24"/>
                <w:szCs w:val="24"/>
              </w:rPr>
              <w:t xml:space="preserve">.                                       </w:t>
            </w:r>
          </w:p>
        </w:tc>
        <w:tc>
          <w:tcPr>
            <w:tcW w:w="3163" w:type="pct"/>
            <w:gridSpan w:val="2"/>
            <w:vMerge/>
          </w:tcPr>
          <w:p w:rsidR="00387857" w:rsidRPr="00422704" w:rsidRDefault="00387857" w:rsidP="00387857">
            <w:pPr>
              <w:jc w:val="center"/>
              <w:rPr>
                <w:rFonts w:ascii="Times New Roman" w:hAnsi="Times New Roman" w:cs="Times New Roman"/>
                <w:sz w:val="24"/>
                <w:szCs w:val="24"/>
              </w:rPr>
            </w:pPr>
          </w:p>
        </w:tc>
      </w:tr>
      <w:tr w:rsidR="00387857" w:rsidRPr="00422704" w:rsidTr="00387857">
        <w:trPr>
          <w:trHeight w:val="345"/>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2.              </w:t>
            </w:r>
          </w:p>
        </w:tc>
        <w:tc>
          <w:tcPr>
            <w:tcW w:w="3163" w:type="pct"/>
            <w:gridSpan w:val="2"/>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                                                        Профессии взрослых</w:t>
            </w:r>
          </w:p>
        </w:tc>
      </w:tr>
      <w:tr w:rsidR="00387857" w:rsidRPr="00422704" w:rsidTr="00387857">
        <w:trPr>
          <w:trHeight w:val="165"/>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3.                  </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День матери </w:t>
            </w:r>
          </w:p>
        </w:tc>
      </w:tr>
      <w:tr w:rsidR="00387857" w:rsidRPr="00422704" w:rsidTr="00387857">
        <w:trPr>
          <w:trHeight w:val="375"/>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4.                                     </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ОБЖ (опасные ситуации, пожарная безопасность)</w:t>
            </w:r>
          </w:p>
        </w:tc>
      </w:tr>
      <w:tr w:rsidR="00387857" w:rsidRPr="00422704" w:rsidTr="00387857">
        <w:trPr>
          <w:trHeight w:val="225"/>
        </w:trPr>
        <w:tc>
          <w:tcPr>
            <w:tcW w:w="808" w:type="pct"/>
            <w:vMerge w:val="restart"/>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Времена года. Зима</w:t>
            </w:r>
          </w:p>
        </w:tc>
        <w:tc>
          <w:tcPr>
            <w:tcW w:w="567" w:type="pct"/>
            <w:vMerge w:val="restar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декабрь</w:t>
            </w: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1</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Добрые дела. Друзья.</w:t>
            </w:r>
          </w:p>
        </w:tc>
      </w:tr>
      <w:tr w:rsidR="00387857" w:rsidRPr="00422704" w:rsidTr="00387857">
        <w:trPr>
          <w:trHeight w:val="285"/>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2. и 3.                                  </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Зима.</w:t>
            </w:r>
          </w:p>
        </w:tc>
      </w:tr>
      <w:tr w:rsidR="00387857" w:rsidRPr="00422704" w:rsidTr="00387857">
        <w:trPr>
          <w:trHeight w:val="300"/>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4.                                   </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Новый год.</w:t>
            </w:r>
          </w:p>
        </w:tc>
      </w:tr>
      <w:tr w:rsidR="00387857" w:rsidRPr="00422704" w:rsidTr="00387857">
        <w:trPr>
          <w:trHeight w:val="240"/>
        </w:trPr>
        <w:tc>
          <w:tcPr>
            <w:tcW w:w="808" w:type="pct"/>
            <w:vMerge w:val="restart"/>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Зимнее волшебство</w:t>
            </w:r>
          </w:p>
          <w:p w:rsidR="00387857" w:rsidRPr="00422704" w:rsidRDefault="00387857" w:rsidP="00387857">
            <w:pPr>
              <w:rPr>
                <w:rFonts w:ascii="Times New Roman" w:hAnsi="Times New Roman" w:cs="Times New Roman"/>
                <w:sz w:val="24"/>
                <w:szCs w:val="24"/>
              </w:rPr>
            </w:pPr>
          </w:p>
          <w:p w:rsidR="00387857" w:rsidRPr="00422704" w:rsidRDefault="00387857" w:rsidP="00387857">
            <w:pPr>
              <w:rPr>
                <w:rFonts w:ascii="Times New Roman" w:hAnsi="Times New Roman" w:cs="Times New Roman"/>
                <w:sz w:val="24"/>
                <w:szCs w:val="24"/>
              </w:rPr>
            </w:pPr>
          </w:p>
          <w:p w:rsidR="00387857" w:rsidRPr="00422704" w:rsidRDefault="00387857" w:rsidP="00387857">
            <w:pPr>
              <w:rPr>
                <w:rFonts w:ascii="Times New Roman" w:hAnsi="Times New Roman" w:cs="Times New Roman"/>
                <w:sz w:val="24"/>
                <w:szCs w:val="24"/>
              </w:rPr>
            </w:pPr>
          </w:p>
          <w:p w:rsidR="00387857" w:rsidRPr="00422704" w:rsidRDefault="00387857" w:rsidP="00387857">
            <w:pPr>
              <w:rPr>
                <w:rFonts w:ascii="Times New Roman" w:hAnsi="Times New Roman" w:cs="Times New Roman"/>
                <w:sz w:val="24"/>
                <w:szCs w:val="24"/>
              </w:rPr>
            </w:pPr>
          </w:p>
          <w:p w:rsidR="00387857" w:rsidRPr="00422704" w:rsidRDefault="00387857" w:rsidP="00387857">
            <w:pPr>
              <w:rPr>
                <w:rFonts w:ascii="Times New Roman" w:hAnsi="Times New Roman" w:cs="Times New Roman"/>
                <w:sz w:val="24"/>
                <w:szCs w:val="24"/>
              </w:rPr>
            </w:pPr>
          </w:p>
          <w:p w:rsidR="00387857" w:rsidRPr="00422704" w:rsidRDefault="00387857" w:rsidP="00387857">
            <w:pPr>
              <w:rPr>
                <w:rFonts w:ascii="Times New Roman" w:hAnsi="Times New Roman" w:cs="Times New Roman"/>
                <w:sz w:val="24"/>
                <w:szCs w:val="24"/>
              </w:rPr>
            </w:pPr>
          </w:p>
          <w:p w:rsidR="00387857" w:rsidRPr="00422704" w:rsidRDefault="00387857" w:rsidP="00387857">
            <w:pPr>
              <w:rPr>
                <w:rFonts w:ascii="Times New Roman" w:hAnsi="Times New Roman" w:cs="Times New Roman"/>
                <w:sz w:val="24"/>
                <w:szCs w:val="24"/>
              </w:rPr>
            </w:pPr>
          </w:p>
        </w:tc>
        <w:tc>
          <w:tcPr>
            <w:tcW w:w="567" w:type="pct"/>
            <w:vMerge w:val="restar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январь</w:t>
            </w: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1.                                   </w:t>
            </w:r>
          </w:p>
        </w:tc>
        <w:tc>
          <w:tcPr>
            <w:tcW w:w="3163" w:type="pct"/>
            <w:gridSpan w:val="2"/>
          </w:tcPr>
          <w:p w:rsidR="00387857" w:rsidRPr="00422704" w:rsidRDefault="00387857" w:rsidP="00387857">
            <w:pPr>
              <w:jc w:val="center"/>
              <w:rPr>
                <w:rFonts w:ascii="Times New Roman" w:hAnsi="Times New Roman" w:cs="Times New Roman"/>
                <w:i/>
                <w:sz w:val="24"/>
                <w:szCs w:val="24"/>
              </w:rPr>
            </w:pPr>
            <w:r w:rsidRPr="00422704">
              <w:rPr>
                <w:rFonts w:ascii="Times New Roman" w:hAnsi="Times New Roman" w:cs="Times New Roman"/>
                <w:i/>
                <w:sz w:val="24"/>
                <w:szCs w:val="24"/>
              </w:rPr>
              <w:t>Праздничные дни</w:t>
            </w:r>
          </w:p>
        </w:tc>
      </w:tr>
      <w:tr w:rsidR="00387857" w:rsidRPr="00422704" w:rsidTr="00387857">
        <w:trPr>
          <w:trHeight w:val="240"/>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2.                                  </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Зимнее волшебство</w:t>
            </w:r>
          </w:p>
        </w:tc>
      </w:tr>
      <w:tr w:rsidR="00387857" w:rsidRPr="00422704" w:rsidTr="00387857">
        <w:trPr>
          <w:trHeight w:val="240"/>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lang w:val="en-US"/>
              </w:rPr>
              <w:t>3</w:t>
            </w:r>
            <w:r w:rsidRPr="00422704">
              <w:rPr>
                <w:rFonts w:ascii="Times New Roman" w:hAnsi="Times New Roman" w:cs="Times New Roman"/>
                <w:sz w:val="24"/>
                <w:szCs w:val="24"/>
              </w:rPr>
              <w:t>.</w:t>
            </w:r>
          </w:p>
        </w:tc>
        <w:tc>
          <w:tcPr>
            <w:tcW w:w="3163" w:type="pct"/>
            <w:gridSpan w:val="2"/>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 xml:space="preserve">                                                      Что за прелесть   эти сказки</w:t>
            </w:r>
          </w:p>
        </w:tc>
      </w:tr>
      <w:tr w:rsidR="00387857" w:rsidRPr="00422704" w:rsidTr="00387857">
        <w:trPr>
          <w:trHeight w:val="265"/>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4.</w:t>
            </w:r>
          </w:p>
        </w:tc>
        <w:tc>
          <w:tcPr>
            <w:tcW w:w="3057" w:type="pct"/>
          </w:tcPr>
          <w:p w:rsidR="00387857" w:rsidRPr="00422704" w:rsidRDefault="00387857" w:rsidP="00387857">
            <w:pPr>
              <w:ind w:left="87"/>
              <w:rPr>
                <w:rFonts w:ascii="Times New Roman" w:hAnsi="Times New Roman" w:cs="Times New Roman"/>
                <w:sz w:val="24"/>
                <w:szCs w:val="24"/>
              </w:rPr>
            </w:pPr>
            <w:r w:rsidRPr="00422704">
              <w:rPr>
                <w:rFonts w:ascii="Times New Roman" w:hAnsi="Times New Roman" w:cs="Times New Roman"/>
                <w:sz w:val="24"/>
                <w:szCs w:val="24"/>
              </w:rPr>
              <w:t>Опытно-экспериментальная деятельность</w:t>
            </w:r>
          </w:p>
        </w:tc>
        <w:tc>
          <w:tcPr>
            <w:tcW w:w="107" w:type="pct"/>
          </w:tcPr>
          <w:p w:rsidR="00387857" w:rsidRPr="00422704" w:rsidRDefault="00387857" w:rsidP="00387857">
            <w:pPr>
              <w:ind w:left="87"/>
              <w:rPr>
                <w:rFonts w:ascii="Times New Roman" w:hAnsi="Times New Roman" w:cs="Times New Roman"/>
                <w:sz w:val="24"/>
                <w:szCs w:val="24"/>
              </w:rPr>
            </w:pPr>
          </w:p>
        </w:tc>
      </w:tr>
      <w:tr w:rsidR="00387857" w:rsidRPr="00422704" w:rsidTr="00387857">
        <w:trPr>
          <w:trHeight w:val="88"/>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val="restar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февраль</w:t>
            </w: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1.и 2.</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Флора и фауна</w:t>
            </w:r>
          </w:p>
        </w:tc>
      </w:tr>
      <w:tr w:rsidR="00387857" w:rsidRPr="00422704" w:rsidTr="00387857">
        <w:trPr>
          <w:trHeight w:val="595"/>
        </w:trPr>
        <w:tc>
          <w:tcPr>
            <w:tcW w:w="808" w:type="pct"/>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Защитники Отечества</w:t>
            </w:r>
          </w:p>
          <w:p w:rsidR="00387857" w:rsidRPr="00422704" w:rsidRDefault="00387857" w:rsidP="00387857">
            <w:pPr>
              <w:rPr>
                <w:rFonts w:ascii="Times New Roman" w:hAnsi="Times New Roman" w:cs="Times New Roman"/>
                <w:sz w:val="24"/>
                <w:szCs w:val="24"/>
              </w:rPr>
            </w:pPr>
          </w:p>
          <w:p w:rsidR="00387857" w:rsidRPr="00422704" w:rsidRDefault="00387857" w:rsidP="00387857">
            <w:pPr>
              <w:rPr>
                <w:rFonts w:ascii="Times New Roman" w:hAnsi="Times New Roman" w:cs="Times New Roman"/>
                <w:sz w:val="24"/>
                <w:szCs w:val="24"/>
              </w:rPr>
            </w:pPr>
          </w:p>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3</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Я и мой папа</w:t>
            </w:r>
          </w:p>
        </w:tc>
      </w:tr>
      <w:tr w:rsidR="00387857" w:rsidRPr="00422704" w:rsidTr="00387857">
        <w:trPr>
          <w:trHeight w:val="405"/>
        </w:trPr>
        <w:tc>
          <w:tcPr>
            <w:tcW w:w="808" w:type="pct"/>
            <w:vMerge w:val="restart"/>
          </w:tcPr>
          <w:p w:rsidR="00387857" w:rsidRPr="00422704" w:rsidRDefault="00387857" w:rsidP="00387857">
            <w:pPr>
              <w:rPr>
                <w:rFonts w:ascii="Times New Roman" w:hAnsi="Times New Roman" w:cs="Times New Roman"/>
                <w:sz w:val="24"/>
                <w:szCs w:val="24"/>
              </w:rPr>
            </w:pPr>
          </w:p>
        </w:tc>
        <w:tc>
          <w:tcPr>
            <w:tcW w:w="567" w:type="pct"/>
            <w:vMerge w:val="restar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март</w:t>
            </w: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1.                             </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8 марта. Мама – слово дорогое</w:t>
            </w:r>
          </w:p>
        </w:tc>
      </w:tr>
      <w:tr w:rsidR="00387857" w:rsidRPr="00422704" w:rsidTr="00387857">
        <w:trPr>
          <w:trHeight w:val="375"/>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2 и  3.</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Времена года. Весна</w:t>
            </w:r>
          </w:p>
        </w:tc>
      </w:tr>
      <w:tr w:rsidR="00387857" w:rsidRPr="00422704" w:rsidTr="00387857">
        <w:trPr>
          <w:trHeight w:val="271"/>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4.                     </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Детский театр</w:t>
            </w:r>
          </w:p>
        </w:tc>
      </w:tr>
      <w:tr w:rsidR="00387857" w:rsidRPr="00422704" w:rsidTr="00387857">
        <w:trPr>
          <w:trHeight w:val="225"/>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val="restar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апрель</w:t>
            </w: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1.</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Книги - лучшие друзья</w:t>
            </w:r>
          </w:p>
        </w:tc>
      </w:tr>
      <w:tr w:rsidR="00387857" w:rsidRPr="00422704" w:rsidTr="00387857">
        <w:trPr>
          <w:trHeight w:val="285"/>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2.</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Сенсорика</w:t>
            </w:r>
          </w:p>
        </w:tc>
      </w:tr>
      <w:tr w:rsidR="00387857" w:rsidRPr="00422704" w:rsidTr="00387857">
        <w:trPr>
          <w:trHeight w:val="340"/>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3.</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Здоровье</w:t>
            </w:r>
          </w:p>
        </w:tc>
      </w:tr>
      <w:tr w:rsidR="00387857" w:rsidRPr="00422704" w:rsidTr="00387857">
        <w:trPr>
          <w:trHeight w:val="376"/>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jc w:val="cente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4.                            </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Неделя игры и игрушки. Народная культура и  традиции</w:t>
            </w:r>
          </w:p>
        </w:tc>
      </w:tr>
      <w:tr w:rsidR="00387857" w:rsidRPr="00422704" w:rsidTr="00387857">
        <w:trPr>
          <w:trHeight w:val="422"/>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val="restar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май</w:t>
            </w: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1. </w:t>
            </w:r>
          </w:p>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 2.</w:t>
            </w:r>
          </w:p>
        </w:tc>
        <w:tc>
          <w:tcPr>
            <w:tcW w:w="3163" w:type="pct"/>
            <w:gridSpan w:val="2"/>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 xml:space="preserve">                                                            Пробуждение природы</w:t>
            </w:r>
          </w:p>
        </w:tc>
      </w:tr>
      <w:tr w:rsidR="00387857" w:rsidRPr="00422704" w:rsidTr="00387857">
        <w:trPr>
          <w:trHeight w:val="210"/>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 xml:space="preserve">3. </w:t>
            </w:r>
          </w:p>
        </w:tc>
        <w:tc>
          <w:tcPr>
            <w:tcW w:w="3163" w:type="pct"/>
            <w:gridSpan w:val="2"/>
          </w:tcPr>
          <w:p w:rsidR="00387857" w:rsidRPr="00422704" w:rsidRDefault="00387857" w:rsidP="00387857">
            <w:pPr>
              <w:rPr>
                <w:rFonts w:ascii="Times New Roman" w:hAnsi="Times New Roman" w:cs="Times New Roman"/>
                <w:sz w:val="24"/>
                <w:szCs w:val="24"/>
              </w:rPr>
            </w:pPr>
            <w:r w:rsidRPr="00422704">
              <w:rPr>
                <w:rFonts w:ascii="Times New Roman" w:hAnsi="Times New Roman" w:cs="Times New Roman"/>
                <w:sz w:val="24"/>
                <w:szCs w:val="24"/>
              </w:rPr>
              <w:t xml:space="preserve">  Экология</w:t>
            </w:r>
          </w:p>
        </w:tc>
      </w:tr>
      <w:tr w:rsidR="00387857" w:rsidRPr="00422704" w:rsidTr="00387857">
        <w:trPr>
          <w:trHeight w:val="300"/>
        </w:trPr>
        <w:tc>
          <w:tcPr>
            <w:tcW w:w="808" w:type="pct"/>
            <w:vMerge/>
          </w:tcPr>
          <w:p w:rsidR="00387857" w:rsidRPr="00422704" w:rsidRDefault="00387857" w:rsidP="00387857">
            <w:pPr>
              <w:rPr>
                <w:rFonts w:ascii="Times New Roman" w:hAnsi="Times New Roman" w:cs="Times New Roman"/>
                <w:sz w:val="24"/>
                <w:szCs w:val="24"/>
              </w:rPr>
            </w:pPr>
          </w:p>
        </w:tc>
        <w:tc>
          <w:tcPr>
            <w:tcW w:w="567" w:type="pct"/>
            <w:vMerge/>
          </w:tcPr>
          <w:p w:rsidR="00387857" w:rsidRPr="00422704" w:rsidRDefault="00387857" w:rsidP="00387857">
            <w:pPr>
              <w:rPr>
                <w:rFonts w:ascii="Times New Roman" w:hAnsi="Times New Roman" w:cs="Times New Roman"/>
                <w:sz w:val="24"/>
                <w:szCs w:val="24"/>
              </w:rPr>
            </w:pPr>
          </w:p>
        </w:tc>
        <w:tc>
          <w:tcPr>
            <w:tcW w:w="462" w:type="pct"/>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4.</w:t>
            </w:r>
          </w:p>
        </w:tc>
        <w:tc>
          <w:tcPr>
            <w:tcW w:w="3163" w:type="pct"/>
            <w:gridSpan w:val="2"/>
          </w:tcPr>
          <w:p w:rsidR="00387857" w:rsidRPr="00422704" w:rsidRDefault="00387857" w:rsidP="00387857">
            <w:pPr>
              <w:jc w:val="center"/>
              <w:rPr>
                <w:rFonts w:ascii="Times New Roman" w:hAnsi="Times New Roman" w:cs="Times New Roman"/>
                <w:sz w:val="24"/>
                <w:szCs w:val="24"/>
              </w:rPr>
            </w:pPr>
            <w:r w:rsidRPr="00422704">
              <w:rPr>
                <w:rFonts w:ascii="Times New Roman" w:hAnsi="Times New Roman" w:cs="Times New Roman"/>
                <w:sz w:val="24"/>
                <w:szCs w:val="24"/>
              </w:rPr>
              <w:t>Времена года. Лето.</w:t>
            </w:r>
          </w:p>
        </w:tc>
      </w:tr>
    </w:tbl>
    <w:p w:rsidR="00387857" w:rsidRPr="00422704" w:rsidRDefault="00387857" w:rsidP="00387857">
      <w:pPr>
        <w:rPr>
          <w:rFonts w:ascii="Times New Roman" w:hAnsi="Times New Roman" w:cs="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1677"/>
        <w:gridCol w:w="1366"/>
        <w:gridCol w:w="9354"/>
      </w:tblGrid>
      <w:tr w:rsidR="00422704" w:rsidRPr="00422704" w:rsidTr="00A337EC">
        <w:trPr>
          <w:trHeight w:val="210"/>
        </w:trPr>
        <w:tc>
          <w:tcPr>
            <w:tcW w:w="808" w:type="pct"/>
            <w:vMerge w:val="restart"/>
          </w:tcPr>
          <w:p w:rsidR="00422704" w:rsidRPr="00422704" w:rsidRDefault="00422704" w:rsidP="00387857">
            <w:pPr>
              <w:rPr>
                <w:rFonts w:ascii="Times New Roman" w:hAnsi="Times New Roman" w:cs="Times New Roman"/>
                <w:sz w:val="24"/>
                <w:szCs w:val="24"/>
              </w:rPr>
            </w:pPr>
          </w:p>
        </w:tc>
        <w:tc>
          <w:tcPr>
            <w:tcW w:w="567" w:type="pct"/>
            <w:vMerge w:val="restart"/>
          </w:tcPr>
          <w:p w:rsidR="00422704" w:rsidRPr="00422704" w:rsidRDefault="00422704" w:rsidP="00467E0E">
            <w:pPr>
              <w:rPr>
                <w:rFonts w:ascii="Times New Roman" w:hAnsi="Times New Roman" w:cs="Times New Roman"/>
                <w:sz w:val="24"/>
                <w:szCs w:val="24"/>
              </w:rPr>
            </w:pPr>
          </w:p>
        </w:tc>
        <w:tc>
          <w:tcPr>
            <w:tcW w:w="462" w:type="pct"/>
          </w:tcPr>
          <w:p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3. </w:t>
            </w:r>
          </w:p>
        </w:tc>
        <w:tc>
          <w:tcPr>
            <w:tcW w:w="3163" w:type="pct"/>
          </w:tcPr>
          <w:p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 xml:space="preserve">  Экология</w:t>
            </w:r>
          </w:p>
        </w:tc>
      </w:tr>
      <w:tr w:rsidR="00422704" w:rsidRPr="00422704" w:rsidTr="00A337EC">
        <w:trPr>
          <w:trHeight w:val="300"/>
        </w:trPr>
        <w:tc>
          <w:tcPr>
            <w:tcW w:w="808" w:type="pct"/>
            <w:vMerge/>
          </w:tcPr>
          <w:p w:rsidR="00422704" w:rsidRPr="00422704" w:rsidRDefault="00422704" w:rsidP="00467E0E">
            <w:pPr>
              <w:rPr>
                <w:rFonts w:ascii="Times New Roman" w:hAnsi="Times New Roman" w:cs="Times New Roman"/>
                <w:sz w:val="24"/>
                <w:szCs w:val="24"/>
              </w:rPr>
            </w:pPr>
          </w:p>
        </w:tc>
        <w:tc>
          <w:tcPr>
            <w:tcW w:w="567" w:type="pct"/>
            <w:vMerge/>
          </w:tcPr>
          <w:p w:rsidR="00422704" w:rsidRPr="00422704" w:rsidRDefault="00422704" w:rsidP="00467E0E">
            <w:pPr>
              <w:rPr>
                <w:rFonts w:ascii="Times New Roman" w:hAnsi="Times New Roman" w:cs="Times New Roman"/>
                <w:sz w:val="24"/>
                <w:szCs w:val="24"/>
              </w:rPr>
            </w:pPr>
          </w:p>
        </w:tc>
        <w:tc>
          <w:tcPr>
            <w:tcW w:w="462" w:type="pct"/>
          </w:tcPr>
          <w:p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4.</w:t>
            </w:r>
          </w:p>
        </w:tc>
        <w:tc>
          <w:tcPr>
            <w:tcW w:w="3163" w:type="pct"/>
          </w:tcPr>
          <w:p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Времена года. Лето.</w:t>
            </w:r>
          </w:p>
        </w:tc>
      </w:tr>
    </w:tbl>
    <w:p w:rsidR="00422704" w:rsidRPr="00422704" w:rsidRDefault="00422704" w:rsidP="00A06FA0">
      <w:pPr>
        <w:rPr>
          <w:rFonts w:ascii="Times New Roman" w:hAnsi="Times New Roman" w:cs="Times New Roman"/>
          <w:color w:val="FF0000"/>
          <w:sz w:val="24"/>
          <w:szCs w:val="24"/>
        </w:rPr>
      </w:pPr>
    </w:p>
    <w:sectPr w:rsidR="00422704" w:rsidRPr="00422704" w:rsidSect="00741620">
      <w:headerReference w:type="default" r:id="rId88"/>
      <w:headerReference w:type="first" r:id="rId89"/>
      <w:footerReference w:type="first" r:id="rId90"/>
      <w:pgSz w:w="16838" w:h="11906"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A8" w:rsidRDefault="009473A8" w:rsidP="003462A3">
      <w:pPr>
        <w:spacing w:after="0" w:line="240" w:lineRule="auto"/>
      </w:pPr>
      <w:r>
        <w:separator/>
      </w:r>
    </w:p>
  </w:endnote>
  <w:endnote w:type="continuationSeparator" w:id="0">
    <w:p w:rsidR="009473A8" w:rsidRDefault="009473A8" w:rsidP="0034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entury Schoolbook">
    <w:altName w:val="Century"/>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Helvetica-Oblique">
    <w:altName w:val="Arial Unicode MS"/>
    <w:panose1 w:val="00000000000000000000"/>
    <w:charset w:val="80"/>
    <w:family w:val="swiss"/>
    <w:notTrueType/>
    <w:pitch w:val="default"/>
    <w:sig w:usb0="00000000"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SchoolBookSanPin">
    <w:altName w:val="MS Mincho"/>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A8" w:rsidRPr="00FD228A" w:rsidRDefault="009473A8">
    <w:pPr>
      <w:pStyle w:val="af4"/>
      <w:rPr>
        <w:rFonts w:ascii="Times New Roman" w:hAnsi="Times New Roman" w:cs="Times New Roman"/>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A8" w:rsidRDefault="009473A8">
    <w:pPr>
      <w:pStyle w:val="af4"/>
      <w:rPr>
        <w:rFonts w:ascii="Times New Roman" w:hAnsi="Times New Roman" w:cs="Times New Roman"/>
      </w:rPr>
    </w:pPr>
  </w:p>
  <w:p w:rsidR="009473A8" w:rsidRPr="00FD228A" w:rsidRDefault="009473A8">
    <w:pPr>
      <w:pStyle w:val="af4"/>
      <w:rPr>
        <w:sz w:val="16"/>
        <w:szCs w:val="16"/>
      </w:rPr>
    </w:pPr>
    <w:r>
      <w:rPr>
        <w:rFonts w:ascii="Times New Roman" w:hAnsi="Times New Roman" w:cs="Times New Roman"/>
        <w:sz w:val="16"/>
        <w:szCs w:val="16"/>
      </w:rPr>
      <w:t xml:space="preserve">Об утверждении программы </w:t>
    </w:r>
    <w:r w:rsidRPr="00FD228A">
      <w:rPr>
        <w:rFonts w:ascii="Times New Roman" w:hAnsi="Times New Roman" w:cs="Times New Roman"/>
        <w:sz w:val="16"/>
        <w:szCs w:val="16"/>
      </w:rPr>
      <w:t>- 03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A8" w:rsidRDefault="009473A8">
    <w:pPr>
      <w:pStyle w:val="af4"/>
      <w:rPr>
        <w:rFonts w:ascii="Times New Roman" w:hAnsi="Times New Roman" w:cs="Times New Roman"/>
      </w:rPr>
    </w:pPr>
  </w:p>
  <w:p w:rsidR="009473A8" w:rsidRPr="00FD228A" w:rsidRDefault="009473A8">
    <w:pPr>
      <w:pStyle w:val="af4"/>
      <w:rPr>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- 03- 03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A8" w:rsidRDefault="009473A8">
    <w:pPr>
      <w:pStyle w:val="af4"/>
      <w:rPr>
        <w:rFonts w:ascii="Times New Roman" w:hAnsi="Times New Roman" w:cs="Times New Roman"/>
      </w:rPr>
    </w:pPr>
  </w:p>
  <w:p w:rsidR="009473A8" w:rsidRPr="00FD228A" w:rsidRDefault="009473A8">
    <w:pPr>
      <w:pStyle w:val="af4"/>
      <w:rPr>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- 03- 03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A8" w:rsidRDefault="009473A8" w:rsidP="003462A3">
      <w:pPr>
        <w:spacing w:after="0" w:line="240" w:lineRule="auto"/>
      </w:pPr>
      <w:r>
        <w:separator/>
      </w:r>
    </w:p>
  </w:footnote>
  <w:footnote w:type="continuationSeparator" w:id="0">
    <w:p w:rsidR="009473A8" w:rsidRDefault="009473A8" w:rsidP="003462A3">
      <w:pPr>
        <w:spacing w:after="0" w:line="240" w:lineRule="auto"/>
      </w:pPr>
      <w:r>
        <w:continuationSeparator/>
      </w:r>
    </w:p>
  </w:footnote>
  <w:footnote w:id="1">
    <w:p w:rsidR="009473A8" w:rsidRPr="00DB5983" w:rsidRDefault="009473A8" w:rsidP="002C14BE">
      <w:pPr>
        <w:pStyle w:val="aff7"/>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9473A8" w:rsidRPr="00F03EA2" w:rsidRDefault="009473A8" w:rsidP="00F03EA2">
      <w:pPr>
        <w:pStyle w:val="af9"/>
        <w:rPr>
          <w:sz w:val="18"/>
          <w:szCs w:val="18"/>
          <w:lang w:val="ru-RU"/>
        </w:rPr>
      </w:pPr>
      <w:r w:rsidRPr="00430E17">
        <w:rPr>
          <w:rStyle w:val="aff5"/>
          <w:sz w:val="18"/>
          <w:szCs w:val="18"/>
        </w:rPr>
        <w:footnoteRef/>
      </w:r>
      <w:r w:rsidRPr="00F03EA2">
        <w:rPr>
          <w:sz w:val="18"/>
          <w:szCs w:val="18"/>
          <w:lang w:val="ru-RU"/>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9473A8" w:rsidRDefault="009473A8" w:rsidP="00AE6B07">
      <w:pPr>
        <w:pStyle w:val="aff7"/>
        <w:shd w:val="clear" w:color="auto" w:fill="auto"/>
        <w:tabs>
          <w:tab w:val="left" w:pos="120"/>
        </w:tabs>
      </w:pPr>
      <w:r>
        <w:rPr>
          <w:vertAlign w:val="superscript"/>
        </w:rPr>
        <w:footnoteRef/>
      </w:r>
      <w:r>
        <w:tab/>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4">
    <w:p w:rsidR="009473A8" w:rsidRDefault="009473A8" w:rsidP="00AE6B07">
      <w:pPr>
        <w:pStyle w:val="aff7"/>
        <w:shd w:val="clear" w:color="auto" w:fill="auto"/>
        <w:tabs>
          <w:tab w:val="left" w:pos="120"/>
        </w:tabs>
      </w:pPr>
      <w:r>
        <w:rPr>
          <w:vertAlign w:val="superscript"/>
        </w:rPr>
        <w:footnoteRef/>
      </w:r>
      <w:r>
        <w:tab/>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5">
    <w:p w:rsidR="009473A8" w:rsidRDefault="009473A8" w:rsidP="00A061BC">
      <w:pPr>
        <w:pStyle w:val="aff7"/>
        <w:shd w:val="clear" w:color="auto" w:fill="auto"/>
        <w:tabs>
          <w:tab w:val="left" w:pos="734"/>
        </w:tabs>
        <w:ind w:firstLine="620"/>
        <w:jc w:val="left"/>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6">
    <w:p w:rsidR="009473A8" w:rsidRDefault="009473A8" w:rsidP="00A061BC">
      <w:pPr>
        <w:pStyle w:val="aff7"/>
        <w:shd w:val="clear" w:color="auto" w:fill="auto"/>
        <w:tabs>
          <w:tab w:val="left" w:pos="768"/>
        </w:tabs>
        <w:ind w:firstLine="620"/>
      </w:pPr>
      <w:r>
        <w:rPr>
          <w:vertAlign w:val="superscript"/>
        </w:rPr>
        <w:footnoteRef/>
      </w:r>
      <w:r>
        <w:tab/>
        <w:t>Пункт 4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7">
    <w:p w:rsidR="009473A8" w:rsidRDefault="009473A8" w:rsidP="00A061BC">
      <w:pPr>
        <w:pStyle w:val="aff7"/>
        <w:shd w:val="clear" w:color="auto" w:fill="auto"/>
        <w:tabs>
          <w:tab w:val="left" w:pos="768"/>
        </w:tabs>
        <w:spacing w:after="964"/>
        <w:ind w:firstLine="620"/>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9473A8" w:rsidRDefault="009473A8" w:rsidP="00A061BC">
      <w:pPr>
        <w:pStyle w:val="aff7"/>
        <w:shd w:val="clear" w:color="auto" w:fill="auto"/>
        <w:spacing w:line="200" w:lineRule="exact"/>
        <w:jc w:val="left"/>
      </w:pPr>
      <w:r>
        <w:rPr>
          <w:rStyle w:val="afff4"/>
          <w:rFonts w:eastAsia="Calibri"/>
        </w:rPr>
        <w:t>фол</w:t>
      </w:r>
      <w:r>
        <w:t xml:space="preserve"> до - оз</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149912"/>
    </w:sdtPr>
    <w:sdtEndPr>
      <w:rPr>
        <w:rFonts w:ascii="Times New Roman" w:hAnsi="Times New Roman" w:cs="Times New Roman"/>
        <w:sz w:val="20"/>
        <w:szCs w:val="20"/>
      </w:rPr>
    </w:sdtEndPr>
    <w:sdtContent>
      <w:p w:rsidR="009473A8" w:rsidRPr="00FD7B91" w:rsidRDefault="009473A8">
        <w:pPr>
          <w:pStyle w:val="af2"/>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sdtContent>
  </w:sdt>
  <w:p w:rsidR="009473A8" w:rsidRDefault="009473A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A8" w:rsidRPr="00FD7B91" w:rsidRDefault="009473A8">
    <w:pPr>
      <w:pStyle w:val="af2"/>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743666"/>
    </w:sdtPr>
    <w:sdtEndPr>
      <w:rPr>
        <w:rFonts w:ascii="Times New Roman" w:hAnsi="Times New Roman" w:cs="Times New Roman"/>
      </w:rPr>
    </w:sdtEndPr>
    <w:sdtContent>
      <w:p w:rsidR="009473A8" w:rsidRPr="00336147" w:rsidRDefault="009473A8">
        <w:pPr>
          <w:pStyle w:val="af2"/>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963117">
          <w:rPr>
            <w:rFonts w:ascii="Times New Roman" w:hAnsi="Times New Roman" w:cs="Times New Roman"/>
            <w:noProof/>
          </w:rPr>
          <w:t>38</w:t>
        </w:r>
        <w:r w:rsidRPr="00336147">
          <w:rPr>
            <w:rFonts w:ascii="Times New Roman" w:hAnsi="Times New Roman" w:cs="Times New Roman"/>
          </w:rPr>
          <w:fldChar w:fldCharType="end"/>
        </w:r>
      </w:p>
    </w:sdtContent>
  </w:sdt>
  <w:p w:rsidR="009473A8" w:rsidRDefault="009473A8" w:rsidP="00336147">
    <w:pPr>
      <w:pStyle w:val="af2"/>
      <w:tabs>
        <w:tab w:val="clear" w:pos="4677"/>
        <w:tab w:val="clear" w:pos="9355"/>
        <w:tab w:val="left" w:pos="441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A8" w:rsidRDefault="009473A8">
    <w:pPr>
      <w:pStyle w:val="af2"/>
      <w:jc w:val="center"/>
    </w:pPr>
  </w:p>
  <w:p w:rsidR="009473A8" w:rsidRDefault="009473A8">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A8" w:rsidRPr="00336147" w:rsidRDefault="009473A8">
    <w:pPr>
      <w:pStyle w:val="af2"/>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963117">
      <w:rPr>
        <w:rFonts w:ascii="Times New Roman" w:hAnsi="Times New Roman" w:cs="Times New Roman"/>
        <w:noProof/>
      </w:rPr>
      <w:t>114</w:t>
    </w:r>
    <w:r w:rsidRPr="00336147">
      <w:rPr>
        <w:rFonts w:ascii="Times New Roman" w:hAnsi="Times New Roman" w:cs="Times New Roman"/>
      </w:rPr>
      <w:fldChar w:fldCharType="end"/>
    </w:r>
  </w:p>
  <w:p w:rsidR="009473A8" w:rsidRDefault="009473A8" w:rsidP="00336147">
    <w:pPr>
      <w:pStyle w:val="af2"/>
      <w:tabs>
        <w:tab w:val="clear" w:pos="4677"/>
        <w:tab w:val="clear" w:pos="9355"/>
        <w:tab w:val="left" w:pos="441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A8" w:rsidRDefault="009473A8">
    <w:pPr>
      <w:pStyle w:val="af2"/>
      <w:jc w:val="center"/>
    </w:pPr>
  </w:p>
  <w:p w:rsidR="009473A8" w:rsidRDefault="009473A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9" w15:restartNumberingAfterBreak="0">
    <w:nsid w:val="014429DA"/>
    <w:multiLevelType w:val="multilevel"/>
    <w:tmpl w:val="7A582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6C020A0"/>
    <w:multiLevelType w:val="multilevel"/>
    <w:tmpl w:val="9CE6BA3E"/>
    <w:lvl w:ilvl="0">
      <w:start w:val="2"/>
      <w:numFmt w:val="decimal"/>
      <w:lvlText w:val="%1."/>
      <w:lvlJc w:val="left"/>
      <w:pPr>
        <w:ind w:left="540" w:hanging="540"/>
      </w:pPr>
      <w:rPr>
        <w:rFonts w:hint="default"/>
      </w:rPr>
    </w:lvl>
    <w:lvl w:ilvl="1">
      <w:start w:val="7"/>
      <w:numFmt w:val="decimal"/>
      <w:lvlText w:val="%1.%2."/>
      <w:lvlJc w:val="left"/>
      <w:pPr>
        <w:ind w:left="1120" w:hanging="540"/>
      </w:pPr>
      <w:rPr>
        <w:rFonts w:hint="default"/>
      </w:rPr>
    </w:lvl>
    <w:lvl w:ilvl="2">
      <w:start w:val="2"/>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08EA29E9"/>
    <w:multiLevelType w:val="hybridMultilevel"/>
    <w:tmpl w:val="F028B180"/>
    <w:lvl w:ilvl="0" w:tplc="60785A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0D313876"/>
    <w:multiLevelType w:val="hybridMultilevel"/>
    <w:tmpl w:val="A036B286"/>
    <w:lvl w:ilvl="0" w:tplc="04190011">
      <w:start w:val="1"/>
      <w:numFmt w:val="decimal"/>
      <w:lvlText w:val="%1)"/>
      <w:lvlJc w:val="left"/>
      <w:pPr>
        <w:ind w:left="1640" w:hanging="360"/>
      </w:p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14"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27005FC"/>
    <w:multiLevelType w:val="hybridMultilevel"/>
    <w:tmpl w:val="B4C0D5F2"/>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BB13FC"/>
    <w:multiLevelType w:val="hybridMultilevel"/>
    <w:tmpl w:val="A9FCAE3E"/>
    <w:lvl w:ilvl="0" w:tplc="10C0E092">
      <w:numFmt w:val="bullet"/>
      <w:lvlText w:val="•"/>
      <w:lvlJc w:val="left"/>
      <w:pPr>
        <w:ind w:left="90" w:hanging="116"/>
      </w:pPr>
      <w:rPr>
        <w:rFonts w:ascii="Times New Roman" w:eastAsia="Times New Roman" w:hAnsi="Times New Roman" w:cs="Times New Roman" w:hint="default"/>
        <w:color w:val="221F1F"/>
        <w:w w:val="100"/>
        <w:sz w:val="17"/>
        <w:szCs w:val="17"/>
        <w:lang w:val="ru-RU" w:eastAsia="en-US" w:bidi="ar-SA"/>
      </w:rPr>
    </w:lvl>
    <w:lvl w:ilvl="1" w:tplc="DC006590">
      <w:numFmt w:val="bullet"/>
      <w:lvlText w:val="•"/>
      <w:lvlJc w:val="left"/>
      <w:pPr>
        <w:ind w:left="889" w:hanging="116"/>
      </w:pPr>
      <w:rPr>
        <w:rFonts w:hint="default"/>
        <w:lang w:val="ru-RU" w:eastAsia="en-US" w:bidi="ar-SA"/>
      </w:rPr>
    </w:lvl>
    <w:lvl w:ilvl="2" w:tplc="A176C4C0">
      <w:numFmt w:val="bullet"/>
      <w:lvlText w:val="•"/>
      <w:lvlJc w:val="left"/>
      <w:pPr>
        <w:ind w:left="1679" w:hanging="116"/>
      </w:pPr>
      <w:rPr>
        <w:rFonts w:hint="default"/>
        <w:lang w:val="ru-RU" w:eastAsia="en-US" w:bidi="ar-SA"/>
      </w:rPr>
    </w:lvl>
    <w:lvl w:ilvl="3" w:tplc="6CB86F1A">
      <w:numFmt w:val="bullet"/>
      <w:lvlText w:val="•"/>
      <w:lvlJc w:val="left"/>
      <w:pPr>
        <w:ind w:left="2469" w:hanging="116"/>
      </w:pPr>
      <w:rPr>
        <w:rFonts w:hint="default"/>
        <w:lang w:val="ru-RU" w:eastAsia="en-US" w:bidi="ar-SA"/>
      </w:rPr>
    </w:lvl>
    <w:lvl w:ilvl="4" w:tplc="A7B8B740">
      <w:numFmt w:val="bullet"/>
      <w:lvlText w:val="•"/>
      <w:lvlJc w:val="left"/>
      <w:pPr>
        <w:ind w:left="3259" w:hanging="116"/>
      </w:pPr>
      <w:rPr>
        <w:rFonts w:hint="default"/>
        <w:lang w:val="ru-RU" w:eastAsia="en-US" w:bidi="ar-SA"/>
      </w:rPr>
    </w:lvl>
    <w:lvl w:ilvl="5" w:tplc="830A96FC">
      <w:numFmt w:val="bullet"/>
      <w:lvlText w:val="•"/>
      <w:lvlJc w:val="left"/>
      <w:pPr>
        <w:ind w:left="4049" w:hanging="116"/>
      </w:pPr>
      <w:rPr>
        <w:rFonts w:hint="default"/>
        <w:lang w:val="ru-RU" w:eastAsia="en-US" w:bidi="ar-SA"/>
      </w:rPr>
    </w:lvl>
    <w:lvl w:ilvl="6" w:tplc="EBEC4086">
      <w:numFmt w:val="bullet"/>
      <w:lvlText w:val="•"/>
      <w:lvlJc w:val="left"/>
      <w:pPr>
        <w:ind w:left="4838" w:hanging="116"/>
      </w:pPr>
      <w:rPr>
        <w:rFonts w:hint="default"/>
        <w:lang w:val="ru-RU" w:eastAsia="en-US" w:bidi="ar-SA"/>
      </w:rPr>
    </w:lvl>
    <w:lvl w:ilvl="7" w:tplc="CE0C45FE">
      <w:numFmt w:val="bullet"/>
      <w:lvlText w:val="•"/>
      <w:lvlJc w:val="left"/>
      <w:pPr>
        <w:ind w:left="5628" w:hanging="116"/>
      </w:pPr>
      <w:rPr>
        <w:rFonts w:hint="default"/>
        <w:lang w:val="ru-RU" w:eastAsia="en-US" w:bidi="ar-SA"/>
      </w:rPr>
    </w:lvl>
    <w:lvl w:ilvl="8" w:tplc="96FCB90C">
      <w:numFmt w:val="bullet"/>
      <w:lvlText w:val="•"/>
      <w:lvlJc w:val="left"/>
      <w:pPr>
        <w:ind w:left="6418" w:hanging="116"/>
      </w:pPr>
      <w:rPr>
        <w:rFonts w:hint="default"/>
        <w:lang w:val="ru-RU" w:eastAsia="en-US" w:bidi="ar-SA"/>
      </w:rPr>
    </w:lvl>
  </w:abstractNum>
  <w:abstractNum w:abstractNumId="18"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1970E9"/>
    <w:multiLevelType w:val="multilevel"/>
    <w:tmpl w:val="C91A8AB4"/>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7762218"/>
    <w:multiLevelType w:val="hybridMultilevel"/>
    <w:tmpl w:val="68FE5FC2"/>
    <w:lvl w:ilvl="0" w:tplc="AD1CA920">
      <w:start w:val="1"/>
      <w:numFmt w:val="bullet"/>
      <w:lvlText w:val="•"/>
      <w:lvlJc w:val="left"/>
      <w:pPr>
        <w:ind w:left="1429" w:hanging="360"/>
      </w:pPr>
      <w:rPr>
        <w:rFonts w:ascii="Arial" w:hAnsi="Aria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287A7BFA"/>
    <w:multiLevelType w:val="hybridMultilevel"/>
    <w:tmpl w:val="ABC4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D170E7"/>
    <w:multiLevelType w:val="hybridMultilevel"/>
    <w:tmpl w:val="1730CA36"/>
    <w:lvl w:ilvl="0" w:tplc="29E800E4">
      <w:start w:val="1"/>
      <w:numFmt w:val="decimal"/>
      <w:lvlText w:val="%1."/>
      <w:lvlJc w:val="left"/>
      <w:pPr>
        <w:ind w:left="302" w:hanging="231"/>
      </w:pPr>
      <w:rPr>
        <w:rFonts w:ascii="Times New Roman" w:eastAsia="Times New Roman" w:hAnsi="Times New Roman" w:cs="Times New Roman" w:hint="default"/>
        <w:b w:val="0"/>
        <w:bCs w:val="0"/>
        <w:i w:val="0"/>
        <w:iCs w:val="0"/>
        <w:spacing w:val="0"/>
        <w:w w:val="100"/>
        <w:sz w:val="27"/>
        <w:szCs w:val="27"/>
        <w:lang w:val="ru-RU" w:eastAsia="en-US" w:bidi="ar-SA"/>
      </w:rPr>
    </w:lvl>
    <w:lvl w:ilvl="1" w:tplc="80F014C4">
      <w:numFmt w:val="bullet"/>
      <w:lvlText w:val="•"/>
      <w:lvlJc w:val="left"/>
      <w:pPr>
        <w:ind w:left="1277" w:hanging="231"/>
      </w:pPr>
      <w:rPr>
        <w:rFonts w:hint="default"/>
        <w:lang w:val="ru-RU" w:eastAsia="en-US" w:bidi="ar-SA"/>
      </w:rPr>
    </w:lvl>
    <w:lvl w:ilvl="2" w:tplc="13668FCC">
      <w:numFmt w:val="bullet"/>
      <w:lvlText w:val="•"/>
      <w:lvlJc w:val="left"/>
      <w:pPr>
        <w:ind w:left="2254" w:hanging="231"/>
      </w:pPr>
      <w:rPr>
        <w:rFonts w:hint="default"/>
        <w:lang w:val="ru-RU" w:eastAsia="en-US" w:bidi="ar-SA"/>
      </w:rPr>
    </w:lvl>
    <w:lvl w:ilvl="3" w:tplc="EEFCBDC0">
      <w:numFmt w:val="bullet"/>
      <w:lvlText w:val="•"/>
      <w:lvlJc w:val="left"/>
      <w:pPr>
        <w:ind w:left="3231" w:hanging="231"/>
      </w:pPr>
      <w:rPr>
        <w:rFonts w:hint="default"/>
        <w:lang w:val="ru-RU" w:eastAsia="en-US" w:bidi="ar-SA"/>
      </w:rPr>
    </w:lvl>
    <w:lvl w:ilvl="4" w:tplc="EC922778">
      <w:numFmt w:val="bullet"/>
      <w:lvlText w:val="•"/>
      <w:lvlJc w:val="left"/>
      <w:pPr>
        <w:ind w:left="4208" w:hanging="231"/>
      </w:pPr>
      <w:rPr>
        <w:rFonts w:hint="default"/>
        <w:lang w:val="ru-RU" w:eastAsia="en-US" w:bidi="ar-SA"/>
      </w:rPr>
    </w:lvl>
    <w:lvl w:ilvl="5" w:tplc="AF7476AC">
      <w:numFmt w:val="bullet"/>
      <w:lvlText w:val="•"/>
      <w:lvlJc w:val="left"/>
      <w:pPr>
        <w:ind w:left="5185" w:hanging="231"/>
      </w:pPr>
      <w:rPr>
        <w:rFonts w:hint="default"/>
        <w:lang w:val="ru-RU" w:eastAsia="en-US" w:bidi="ar-SA"/>
      </w:rPr>
    </w:lvl>
    <w:lvl w:ilvl="6" w:tplc="2348E6A4">
      <w:numFmt w:val="bullet"/>
      <w:lvlText w:val="•"/>
      <w:lvlJc w:val="left"/>
      <w:pPr>
        <w:ind w:left="6162" w:hanging="231"/>
      </w:pPr>
      <w:rPr>
        <w:rFonts w:hint="default"/>
        <w:lang w:val="ru-RU" w:eastAsia="en-US" w:bidi="ar-SA"/>
      </w:rPr>
    </w:lvl>
    <w:lvl w:ilvl="7" w:tplc="C3E22FA4">
      <w:numFmt w:val="bullet"/>
      <w:lvlText w:val="•"/>
      <w:lvlJc w:val="left"/>
      <w:pPr>
        <w:ind w:left="7139" w:hanging="231"/>
      </w:pPr>
      <w:rPr>
        <w:rFonts w:hint="default"/>
        <w:lang w:val="ru-RU" w:eastAsia="en-US" w:bidi="ar-SA"/>
      </w:rPr>
    </w:lvl>
    <w:lvl w:ilvl="8" w:tplc="2C58903C">
      <w:numFmt w:val="bullet"/>
      <w:lvlText w:val="•"/>
      <w:lvlJc w:val="left"/>
      <w:pPr>
        <w:ind w:left="8116" w:hanging="231"/>
      </w:pPr>
      <w:rPr>
        <w:rFonts w:hint="default"/>
        <w:lang w:val="ru-RU" w:eastAsia="en-US" w:bidi="ar-SA"/>
      </w:rPr>
    </w:lvl>
  </w:abstractNum>
  <w:abstractNum w:abstractNumId="29" w15:restartNumberingAfterBreak="0">
    <w:nsid w:val="2CCE1241"/>
    <w:multiLevelType w:val="hybridMultilevel"/>
    <w:tmpl w:val="D052749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D2406F4"/>
    <w:multiLevelType w:val="multilevel"/>
    <w:tmpl w:val="FCDAD1B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33A7EED"/>
    <w:multiLevelType w:val="hybridMultilevel"/>
    <w:tmpl w:val="FF305F4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3FF07C0"/>
    <w:multiLevelType w:val="hybridMultilevel"/>
    <w:tmpl w:val="06043AB2"/>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142E7F"/>
    <w:multiLevelType w:val="hybridMultilevel"/>
    <w:tmpl w:val="A4B2B5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6111B8"/>
    <w:multiLevelType w:val="multilevel"/>
    <w:tmpl w:val="D5025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5C26E8"/>
    <w:multiLevelType w:val="multilevel"/>
    <w:tmpl w:val="528AF3D8"/>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070" w:hanging="720"/>
      </w:pPr>
      <w:rPr>
        <w:rFonts w:hint="default"/>
        <w:i w:val="0"/>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6" w15:restartNumberingAfterBreak="0">
    <w:nsid w:val="3CB47594"/>
    <w:multiLevelType w:val="hybridMultilevel"/>
    <w:tmpl w:val="707CCF4E"/>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D51884"/>
    <w:multiLevelType w:val="multilevel"/>
    <w:tmpl w:val="738EA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220B68"/>
    <w:multiLevelType w:val="multilevel"/>
    <w:tmpl w:val="74822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3" w15:restartNumberingAfterBreak="0">
    <w:nsid w:val="47887B08"/>
    <w:multiLevelType w:val="multilevel"/>
    <w:tmpl w:val="87484424"/>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D201596"/>
    <w:multiLevelType w:val="multilevel"/>
    <w:tmpl w:val="C346D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DE87BA1"/>
    <w:multiLevelType w:val="hybridMultilevel"/>
    <w:tmpl w:val="34B2E302"/>
    <w:lvl w:ilvl="0" w:tplc="51C681C4">
      <w:numFmt w:val="bullet"/>
      <w:lvlText w:val=""/>
      <w:lvlJc w:val="left"/>
      <w:pPr>
        <w:ind w:left="1019" w:hanging="360"/>
      </w:pPr>
      <w:rPr>
        <w:rFonts w:ascii="Symbol" w:eastAsia="Symbol" w:hAnsi="Symbol" w:cs="Symbol" w:hint="default"/>
        <w:b w:val="0"/>
        <w:bCs w:val="0"/>
        <w:i w:val="0"/>
        <w:iCs w:val="0"/>
        <w:color w:val="2D2D2D"/>
        <w:spacing w:val="0"/>
        <w:w w:val="100"/>
        <w:sz w:val="28"/>
        <w:szCs w:val="28"/>
        <w:lang w:val="ru-RU" w:eastAsia="en-US" w:bidi="ar-SA"/>
      </w:rPr>
    </w:lvl>
    <w:lvl w:ilvl="1" w:tplc="C438272C">
      <w:numFmt w:val="bullet"/>
      <w:lvlText w:val="•"/>
      <w:lvlJc w:val="left"/>
      <w:pPr>
        <w:ind w:left="1925" w:hanging="360"/>
      </w:pPr>
      <w:rPr>
        <w:rFonts w:hint="default"/>
        <w:lang w:val="ru-RU" w:eastAsia="en-US" w:bidi="ar-SA"/>
      </w:rPr>
    </w:lvl>
    <w:lvl w:ilvl="2" w:tplc="06F8D4E6">
      <w:numFmt w:val="bullet"/>
      <w:lvlText w:val="•"/>
      <w:lvlJc w:val="left"/>
      <w:pPr>
        <w:ind w:left="2830" w:hanging="360"/>
      </w:pPr>
      <w:rPr>
        <w:rFonts w:hint="default"/>
        <w:lang w:val="ru-RU" w:eastAsia="en-US" w:bidi="ar-SA"/>
      </w:rPr>
    </w:lvl>
    <w:lvl w:ilvl="3" w:tplc="15AA7F4E">
      <w:numFmt w:val="bullet"/>
      <w:lvlText w:val="•"/>
      <w:lvlJc w:val="left"/>
      <w:pPr>
        <w:ind w:left="3735" w:hanging="360"/>
      </w:pPr>
      <w:rPr>
        <w:rFonts w:hint="default"/>
        <w:lang w:val="ru-RU" w:eastAsia="en-US" w:bidi="ar-SA"/>
      </w:rPr>
    </w:lvl>
    <w:lvl w:ilvl="4" w:tplc="67906B5E">
      <w:numFmt w:val="bullet"/>
      <w:lvlText w:val="•"/>
      <w:lvlJc w:val="left"/>
      <w:pPr>
        <w:ind w:left="4640" w:hanging="360"/>
      </w:pPr>
      <w:rPr>
        <w:rFonts w:hint="default"/>
        <w:lang w:val="ru-RU" w:eastAsia="en-US" w:bidi="ar-SA"/>
      </w:rPr>
    </w:lvl>
    <w:lvl w:ilvl="5" w:tplc="5044C7D8">
      <w:numFmt w:val="bullet"/>
      <w:lvlText w:val="•"/>
      <w:lvlJc w:val="left"/>
      <w:pPr>
        <w:ind w:left="5545" w:hanging="360"/>
      </w:pPr>
      <w:rPr>
        <w:rFonts w:hint="default"/>
        <w:lang w:val="ru-RU" w:eastAsia="en-US" w:bidi="ar-SA"/>
      </w:rPr>
    </w:lvl>
    <w:lvl w:ilvl="6" w:tplc="5E12498A">
      <w:numFmt w:val="bullet"/>
      <w:lvlText w:val="•"/>
      <w:lvlJc w:val="left"/>
      <w:pPr>
        <w:ind w:left="6450" w:hanging="360"/>
      </w:pPr>
      <w:rPr>
        <w:rFonts w:hint="default"/>
        <w:lang w:val="ru-RU" w:eastAsia="en-US" w:bidi="ar-SA"/>
      </w:rPr>
    </w:lvl>
    <w:lvl w:ilvl="7" w:tplc="83D4F0EC">
      <w:numFmt w:val="bullet"/>
      <w:lvlText w:val="•"/>
      <w:lvlJc w:val="left"/>
      <w:pPr>
        <w:ind w:left="7355" w:hanging="360"/>
      </w:pPr>
      <w:rPr>
        <w:rFonts w:hint="default"/>
        <w:lang w:val="ru-RU" w:eastAsia="en-US" w:bidi="ar-SA"/>
      </w:rPr>
    </w:lvl>
    <w:lvl w:ilvl="8" w:tplc="28E08052">
      <w:numFmt w:val="bullet"/>
      <w:lvlText w:val="•"/>
      <w:lvlJc w:val="left"/>
      <w:pPr>
        <w:ind w:left="8260" w:hanging="360"/>
      </w:pPr>
      <w:rPr>
        <w:rFonts w:hint="default"/>
        <w:lang w:val="ru-RU" w:eastAsia="en-US" w:bidi="ar-SA"/>
      </w:rPr>
    </w:lvl>
  </w:abstractNum>
  <w:abstractNum w:abstractNumId="47" w15:restartNumberingAfterBreak="0">
    <w:nsid w:val="4F0B1583"/>
    <w:multiLevelType w:val="hybridMultilevel"/>
    <w:tmpl w:val="DC7AAEA2"/>
    <w:lvl w:ilvl="0" w:tplc="055E4136">
      <w:numFmt w:val="bullet"/>
      <w:lvlText w:val="•"/>
      <w:lvlJc w:val="left"/>
      <w:pPr>
        <w:ind w:left="203" w:hanging="113"/>
      </w:pPr>
      <w:rPr>
        <w:rFonts w:ascii="Times New Roman" w:eastAsia="Times New Roman" w:hAnsi="Times New Roman" w:cs="Times New Roman" w:hint="default"/>
        <w:color w:val="221F1F"/>
        <w:w w:val="100"/>
        <w:sz w:val="17"/>
        <w:szCs w:val="17"/>
        <w:lang w:val="ru-RU" w:eastAsia="en-US" w:bidi="ar-SA"/>
      </w:rPr>
    </w:lvl>
    <w:lvl w:ilvl="1" w:tplc="26806370">
      <w:numFmt w:val="bullet"/>
      <w:lvlText w:val="•"/>
      <w:lvlJc w:val="left"/>
      <w:pPr>
        <w:ind w:left="979" w:hanging="113"/>
      </w:pPr>
      <w:rPr>
        <w:rFonts w:hint="default"/>
        <w:lang w:val="ru-RU" w:eastAsia="en-US" w:bidi="ar-SA"/>
      </w:rPr>
    </w:lvl>
    <w:lvl w:ilvl="2" w:tplc="1F0EDDF6">
      <w:numFmt w:val="bullet"/>
      <w:lvlText w:val="•"/>
      <w:lvlJc w:val="left"/>
      <w:pPr>
        <w:ind w:left="1759" w:hanging="113"/>
      </w:pPr>
      <w:rPr>
        <w:rFonts w:hint="default"/>
        <w:lang w:val="ru-RU" w:eastAsia="en-US" w:bidi="ar-SA"/>
      </w:rPr>
    </w:lvl>
    <w:lvl w:ilvl="3" w:tplc="C2303974">
      <w:numFmt w:val="bullet"/>
      <w:lvlText w:val="•"/>
      <w:lvlJc w:val="left"/>
      <w:pPr>
        <w:ind w:left="2539" w:hanging="113"/>
      </w:pPr>
      <w:rPr>
        <w:rFonts w:hint="default"/>
        <w:lang w:val="ru-RU" w:eastAsia="en-US" w:bidi="ar-SA"/>
      </w:rPr>
    </w:lvl>
    <w:lvl w:ilvl="4" w:tplc="9DE02A84">
      <w:numFmt w:val="bullet"/>
      <w:lvlText w:val="•"/>
      <w:lvlJc w:val="left"/>
      <w:pPr>
        <w:ind w:left="3319" w:hanging="113"/>
      </w:pPr>
      <w:rPr>
        <w:rFonts w:hint="default"/>
        <w:lang w:val="ru-RU" w:eastAsia="en-US" w:bidi="ar-SA"/>
      </w:rPr>
    </w:lvl>
    <w:lvl w:ilvl="5" w:tplc="50869F8A">
      <w:numFmt w:val="bullet"/>
      <w:lvlText w:val="•"/>
      <w:lvlJc w:val="left"/>
      <w:pPr>
        <w:ind w:left="4099" w:hanging="113"/>
      </w:pPr>
      <w:rPr>
        <w:rFonts w:hint="default"/>
        <w:lang w:val="ru-RU" w:eastAsia="en-US" w:bidi="ar-SA"/>
      </w:rPr>
    </w:lvl>
    <w:lvl w:ilvl="6" w:tplc="F73C7B28">
      <w:numFmt w:val="bullet"/>
      <w:lvlText w:val="•"/>
      <w:lvlJc w:val="left"/>
      <w:pPr>
        <w:ind w:left="4878" w:hanging="113"/>
      </w:pPr>
      <w:rPr>
        <w:rFonts w:hint="default"/>
        <w:lang w:val="ru-RU" w:eastAsia="en-US" w:bidi="ar-SA"/>
      </w:rPr>
    </w:lvl>
    <w:lvl w:ilvl="7" w:tplc="4E50BC84">
      <w:numFmt w:val="bullet"/>
      <w:lvlText w:val="•"/>
      <w:lvlJc w:val="left"/>
      <w:pPr>
        <w:ind w:left="5658" w:hanging="113"/>
      </w:pPr>
      <w:rPr>
        <w:rFonts w:hint="default"/>
        <w:lang w:val="ru-RU" w:eastAsia="en-US" w:bidi="ar-SA"/>
      </w:rPr>
    </w:lvl>
    <w:lvl w:ilvl="8" w:tplc="82F2ECD8">
      <w:numFmt w:val="bullet"/>
      <w:lvlText w:val="•"/>
      <w:lvlJc w:val="left"/>
      <w:pPr>
        <w:ind w:left="6438" w:hanging="113"/>
      </w:pPr>
      <w:rPr>
        <w:rFonts w:hint="default"/>
        <w:lang w:val="ru-RU" w:eastAsia="en-US" w:bidi="ar-SA"/>
      </w:rPr>
    </w:lvl>
  </w:abstractNum>
  <w:abstractNum w:abstractNumId="48"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9" w15:restartNumberingAfterBreak="0">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31C2558"/>
    <w:multiLevelType w:val="multilevel"/>
    <w:tmpl w:val="CA12A5D8"/>
    <w:lvl w:ilvl="0">
      <w:start w:val="1"/>
      <w:numFmt w:val="decimal"/>
      <w:lvlText w:val="%1."/>
      <w:lvlJc w:val="left"/>
      <w:pPr>
        <w:ind w:left="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51" w15:restartNumberingAfterBreak="0">
    <w:nsid w:val="53E11BCC"/>
    <w:multiLevelType w:val="hybridMultilevel"/>
    <w:tmpl w:val="099CFEF4"/>
    <w:lvl w:ilvl="0" w:tplc="851632E4">
      <w:numFmt w:val="bullet"/>
      <w:lvlText w:val="•"/>
      <w:lvlJc w:val="left"/>
      <w:pPr>
        <w:ind w:left="203" w:hanging="113"/>
      </w:pPr>
      <w:rPr>
        <w:rFonts w:ascii="Times New Roman" w:eastAsia="Times New Roman" w:hAnsi="Times New Roman" w:cs="Times New Roman" w:hint="default"/>
        <w:color w:val="221F1F"/>
        <w:w w:val="100"/>
        <w:sz w:val="17"/>
        <w:szCs w:val="17"/>
        <w:lang w:val="ru-RU" w:eastAsia="en-US" w:bidi="ar-SA"/>
      </w:rPr>
    </w:lvl>
    <w:lvl w:ilvl="1" w:tplc="A5E6DFFA">
      <w:numFmt w:val="bullet"/>
      <w:lvlText w:val="•"/>
      <w:lvlJc w:val="left"/>
      <w:pPr>
        <w:ind w:left="979" w:hanging="113"/>
      </w:pPr>
      <w:rPr>
        <w:rFonts w:hint="default"/>
        <w:lang w:val="ru-RU" w:eastAsia="en-US" w:bidi="ar-SA"/>
      </w:rPr>
    </w:lvl>
    <w:lvl w:ilvl="2" w:tplc="2D2A009C">
      <w:numFmt w:val="bullet"/>
      <w:lvlText w:val="•"/>
      <w:lvlJc w:val="left"/>
      <w:pPr>
        <w:ind w:left="1759" w:hanging="113"/>
      </w:pPr>
      <w:rPr>
        <w:rFonts w:hint="default"/>
        <w:lang w:val="ru-RU" w:eastAsia="en-US" w:bidi="ar-SA"/>
      </w:rPr>
    </w:lvl>
    <w:lvl w:ilvl="3" w:tplc="CC323E94">
      <w:numFmt w:val="bullet"/>
      <w:lvlText w:val="•"/>
      <w:lvlJc w:val="left"/>
      <w:pPr>
        <w:ind w:left="2539" w:hanging="113"/>
      </w:pPr>
      <w:rPr>
        <w:rFonts w:hint="default"/>
        <w:lang w:val="ru-RU" w:eastAsia="en-US" w:bidi="ar-SA"/>
      </w:rPr>
    </w:lvl>
    <w:lvl w:ilvl="4" w:tplc="2EF0FB2C">
      <w:numFmt w:val="bullet"/>
      <w:lvlText w:val="•"/>
      <w:lvlJc w:val="left"/>
      <w:pPr>
        <w:ind w:left="3319" w:hanging="113"/>
      </w:pPr>
      <w:rPr>
        <w:rFonts w:hint="default"/>
        <w:lang w:val="ru-RU" w:eastAsia="en-US" w:bidi="ar-SA"/>
      </w:rPr>
    </w:lvl>
    <w:lvl w:ilvl="5" w:tplc="6A7A3C98">
      <w:numFmt w:val="bullet"/>
      <w:lvlText w:val="•"/>
      <w:lvlJc w:val="left"/>
      <w:pPr>
        <w:ind w:left="4099" w:hanging="113"/>
      </w:pPr>
      <w:rPr>
        <w:rFonts w:hint="default"/>
        <w:lang w:val="ru-RU" w:eastAsia="en-US" w:bidi="ar-SA"/>
      </w:rPr>
    </w:lvl>
    <w:lvl w:ilvl="6" w:tplc="EF8C818A">
      <w:numFmt w:val="bullet"/>
      <w:lvlText w:val="•"/>
      <w:lvlJc w:val="left"/>
      <w:pPr>
        <w:ind w:left="4878" w:hanging="113"/>
      </w:pPr>
      <w:rPr>
        <w:rFonts w:hint="default"/>
        <w:lang w:val="ru-RU" w:eastAsia="en-US" w:bidi="ar-SA"/>
      </w:rPr>
    </w:lvl>
    <w:lvl w:ilvl="7" w:tplc="F0A0B850">
      <w:numFmt w:val="bullet"/>
      <w:lvlText w:val="•"/>
      <w:lvlJc w:val="left"/>
      <w:pPr>
        <w:ind w:left="5658" w:hanging="113"/>
      </w:pPr>
      <w:rPr>
        <w:rFonts w:hint="default"/>
        <w:lang w:val="ru-RU" w:eastAsia="en-US" w:bidi="ar-SA"/>
      </w:rPr>
    </w:lvl>
    <w:lvl w:ilvl="8" w:tplc="7DC0A336">
      <w:numFmt w:val="bullet"/>
      <w:lvlText w:val="•"/>
      <w:lvlJc w:val="left"/>
      <w:pPr>
        <w:ind w:left="6438" w:hanging="113"/>
      </w:pPr>
      <w:rPr>
        <w:rFonts w:hint="default"/>
        <w:lang w:val="ru-RU" w:eastAsia="en-US" w:bidi="ar-SA"/>
      </w:rPr>
    </w:lvl>
  </w:abstractNum>
  <w:abstractNum w:abstractNumId="52"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3" w15:restartNumberingAfterBreak="0">
    <w:nsid w:val="55A312B3"/>
    <w:multiLevelType w:val="multilevel"/>
    <w:tmpl w:val="F42256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BF47C3C"/>
    <w:multiLevelType w:val="multilevel"/>
    <w:tmpl w:val="A7C4B500"/>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6" w15:restartNumberingAfterBreak="0">
    <w:nsid w:val="5C377535"/>
    <w:multiLevelType w:val="multilevel"/>
    <w:tmpl w:val="75022A7E"/>
    <w:lvl w:ilvl="0">
      <w:start w:val="2"/>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7"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5DC237F0"/>
    <w:multiLevelType w:val="hybridMultilevel"/>
    <w:tmpl w:val="75548942"/>
    <w:lvl w:ilvl="0" w:tplc="428C6E3C">
      <w:numFmt w:val="bullet"/>
      <w:lvlText w:val="-"/>
      <w:lvlJc w:val="left"/>
      <w:pPr>
        <w:ind w:left="1180" w:hanging="161"/>
      </w:pPr>
      <w:rPr>
        <w:rFonts w:ascii="Times New Roman" w:eastAsia="Times New Roman" w:hAnsi="Times New Roman" w:cs="Times New Roman" w:hint="default"/>
        <w:b w:val="0"/>
        <w:bCs w:val="0"/>
        <w:i w:val="0"/>
        <w:iCs w:val="0"/>
        <w:spacing w:val="0"/>
        <w:w w:val="100"/>
        <w:sz w:val="27"/>
        <w:szCs w:val="27"/>
        <w:lang w:val="ru-RU" w:eastAsia="en-US" w:bidi="ar-SA"/>
      </w:rPr>
    </w:lvl>
    <w:lvl w:ilvl="1" w:tplc="7E72448C">
      <w:numFmt w:val="bullet"/>
      <w:lvlText w:val="•"/>
      <w:lvlJc w:val="left"/>
      <w:pPr>
        <w:ind w:left="2069" w:hanging="161"/>
      </w:pPr>
      <w:rPr>
        <w:rFonts w:hint="default"/>
        <w:lang w:val="ru-RU" w:eastAsia="en-US" w:bidi="ar-SA"/>
      </w:rPr>
    </w:lvl>
    <w:lvl w:ilvl="2" w:tplc="279834C8">
      <w:numFmt w:val="bullet"/>
      <w:lvlText w:val="•"/>
      <w:lvlJc w:val="left"/>
      <w:pPr>
        <w:ind w:left="2958" w:hanging="161"/>
      </w:pPr>
      <w:rPr>
        <w:rFonts w:hint="default"/>
        <w:lang w:val="ru-RU" w:eastAsia="en-US" w:bidi="ar-SA"/>
      </w:rPr>
    </w:lvl>
    <w:lvl w:ilvl="3" w:tplc="6E50567A">
      <w:numFmt w:val="bullet"/>
      <w:lvlText w:val="•"/>
      <w:lvlJc w:val="left"/>
      <w:pPr>
        <w:ind w:left="3847" w:hanging="161"/>
      </w:pPr>
      <w:rPr>
        <w:rFonts w:hint="default"/>
        <w:lang w:val="ru-RU" w:eastAsia="en-US" w:bidi="ar-SA"/>
      </w:rPr>
    </w:lvl>
    <w:lvl w:ilvl="4" w:tplc="1E921A74">
      <w:numFmt w:val="bullet"/>
      <w:lvlText w:val="•"/>
      <w:lvlJc w:val="left"/>
      <w:pPr>
        <w:ind w:left="4736" w:hanging="161"/>
      </w:pPr>
      <w:rPr>
        <w:rFonts w:hint="default"/>
        <w:lang w:val="ru-RU" w:eastAsia="en-US" w:bidi="ar-SA"/>
      </w:rPr>
    </w:lvl>
    <w:lvl w:ilvl="5" w:tplc="3C0C1FA0">
      <w:numFmt w:val="bullet"/>
      <w:lvlText w:val="•"/>
      <w:lvlJc w:val="left"/>
      <w:pPr>
        <w:ind w:left="5625" w:hanging="161"/>
      </w:pPr>
      <w:rPr>
        <w:rFonts w:hint="default"/>
        <w:lang w:val="ru-RU" w:eastAsia="en-US" w:bidi="ar-SA"/>
      </w:rPr>
    </w:lvl>
    <w:lvl w:ilvl="6" w:tplc="A84C05B8">
      <w:numFmt w:val="bullet"/>
      <w:lvlText w:val="•"/>
      <w:lvlJc w:val="left"/>
      <w:pPr>
        <w:ind w:left="6514" w:hanging="161"/>
      </w:pPr>
      <w:rPr>
        <w:rFonts w:hint="default"/>
        <w:lang w:val="ru-RU" w:eastAsia="en-US" w:bidi="ar-SA"/>
      </w:rPr>
    </w:lvl>
    <w:lvl w:ilvl="7" w:tplc="C4488FE2">
      <w:numFmt w:val="bullet"/>
      <w:lvlText w:val="•"/>
      <w:lvlJc w:val="left"/>
      <w:pPr>
        <w:ind w:left="7403" w:hanging="161"/>
      </w:pPr>
      <w:rPr>
        <w:rFonts w:hint="default"/>
        <w:lang w:val="ru-RU" w:eastAsia="en-US" w:bidi="ar-SA"/>
      </w:rPr>
    </w:lvl>
    <w:lvl w:ilvl="8" w:tplc="54887AA4">
      <w:numFmt w:val="bullet"/>
      <w:lvlText w:val="•"/>
      <w:lvlJc w:val="left"/>
      <w:pPr>
        <w:ind w:left="8292" w:hanging="161"/>
      </w:pPr>
      <w:rPr>
        <w:rFonts w:hint="default"/>
        <w:lang w:val="ru-RU" w:eastAsia="en-US" w:bidi="ar-SA"/>
      </w:rPr>
    </w:lvl>
  </w:abstractNum>
  <w:abstractNum w:abstractNumId="59" w15:restartNumberingAfterBreak="0">
    <w:nsid w:val="5F6314A4"/>
    <w:multiLevelType w:val="multilevel"/>
    <w:tmpl w:val="F8988B74"/>
    <w:lvl w:ilvl="0">
      <w:start w:val="2"/>
      <w:numFmt w:val="decimal"/>
      <w:lvlText w:val="%1."/>
      <w:lvlJc w:val="left"/>
      <w:pPr>
        <w:ind w:left="900" w:hanging="900"/>
      </w:pPr>
      <w:rPr>
        <w:rFonts w:hint="default"/>
      </w:rPr>
    </w:lvl>
    <w:lvl w:ilvl="1">
      <w:start w:val="3"/>
      <w:numFmt w:val="decimal"/>
      <w:lvlText w:val="%1.%2."/>
      <w:lvlJc w:val="left"/>
      <w:pPr>
        <w:ind w:left="1245" w:hanging="900"/>
      </w:pPr>
      <w:rPr>
        <w:rFonts w:hint="default"/>
      </w:rPr>
    </w:lvl>
    <w:lvl w:ilvl="2">
      <w:start w:val="1"/>
      <w:numFmt w:val="decimal"/>
      <w:lvlText w:val="%1.%2.%3."/>
      <w:lvlJc w:val="left"/>
      <w:pPr>
        <w:ind w:left="1590" w:hanging="900"/>
      </w:pPr>
      <w:rPr>
        <w:rFonts w:hint="default"/>
      </w:rPr>
    </w:lvl>
    <w:lvl w:ilvl="3">
      <w:start w:val="3"/>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60" w15:restartNumberingAfterBreak="0">
    <w:nsid w:val="61182F93"/>
    <w:multiLevelType w:val="multilevel"/>
    <w:tmpl w:val="CB28384A"/>
    <w:lvl w:ilvl="0">
      <w:start w:val="3"/>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61"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2"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6576345F"/>
    <w:multiLevelType w:val="multilevel"/>
    <w:tmpl w:val="828EE7E0"/>
    <w:lvl w:ilvl="0">
      <w:start w:val="1"/>
      <w:numFmt w:val="decimal"/>
      <w:lvlText w:val="%1."/>
      <w:lvlJc w:val="left"/>
      <w:pPr>
        <w:ind w:left="720" w:hanging="360"/>
      </w:pPr>
      <w:rPr>
        <w:rFonts w:ascii="Times New Roman" w:eastAsia="Times New Roman" w:hAnsi="Times New Roman" w:cs="Times New Roman"/>
      </w:rPr>
    </w:lvl>
    <w:lvl w:ilvl="1">
      <w:start w:val="7"/>
      <w:numFmt w:val="decimal"/>
      <w:isLgl/>
      <w:lvlText w:val="%1.%2."/>
      <w:lvlJc w:val="left"/>
      <w:pPr>
        <w:ind w:left="1480" w:hanging="720"/>
      </w:pPr>
      <w:rPr>
        <w:rFonts w:hint="default"/>
      </w:rPr>
    </w:lvl>
    <w:lvl w:ilvl="2">
      <w:start w:val="1"/>
      <w:numFmt w:val="decimal"/>
      <w:isLgl/>
      <w:lvlText w:val="%1.%2.%3."/>
      <w:lvlJc w:val="left"/>
      <w:pPr>
        <w:ind w:left="1880" w:hanging="720"/>
      </w:pPr>
      <w:rPr>
        <w:rFonts w:hint="default"/>
        <w:b/>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720" w:hanging="2160"/>
      </w:pPr>
      <w:rPr>
        <w:rFonts w:hint="default"/>
      </w:rPr>
    </w:lvl>
  </w:abstractNum>
  <w:abstractNum w:abstractNumId="64"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7AF6E08"/>
    <w:multiLevelType w:val="multilevel"/>
    <w:tmpl w:val="EA02E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69E71D3B"/>
    <w:multiLevelType w:val="multilevel"/>
    <w:tmpl w:val="3EF6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E492C13"/>
    <w:multiLevelType w:val="hybridMultilevel"/>
    <w:tmpl w:val="3B547ED6"/>
    <w:lvl w:ilvl="0" w:tplc="34785B24">
      <w:numFmt w:val="bullet"/>
      <w:lvlText w:val="•"/>
      <w:lvlJc w:val="left"/>
      <w:pPr>
        <w:ind w:left="90" w:hanging="113"/>
      </w:pPr>
      <w:rPr>
        <w:rFonts w:ascii="Times New Roman" w:eastAsia="Times New Roman" w:hAnsi="Times New Roman" w:cs="Times New Roman" w:hint="default"/>
        <w:color w:val="221F1F"/>
        <w:w w:val="100"/>
        <w:sz w:val="17"/>
        <w:szCs w:val="17"/>
        <w:lang w:val="ru-RU" w:eastAsia="en-US" w:bidi="ar-SA"/>
      </w:rPr>
    </w:lvl>
    <w:lvl w:ilvl="1" w:tplc="CEFA0C10">
      <w:numFmt w:val="bullet"/>
      <w:lvlText w:val="•"/>
      <w:lvlJc w:val="left"/>
      <w:pPr>
        <w:ind w:left="889" w:hanging="113"/>
      </w:pPr>
      <w:rPr>
        <w:rFonts w:hint="default"/>
        <w:lang w:val="ru-RU" w:eastAsia="en-US" w:bidi="ar-SA"/>
      </w:rPr>
    </w:lvl>
    <w:lvl w:ilvl="2" w:tplc="252A203E">
      <w:numFmt w:val="bullet"/>
      <w:lvlText w:val="•"/>
      <w:lvlJc w:val="left"/>
      <w:pPr>
        <w:ind w:left="1679" w:hanging="113"/>
      </w:pPr>
      <w:rPr>
        <w:rFonts w:hint="default"/>
        <w:lang w:val="ru-RU" w:eastAsia="en-US" w:bidi="ar-SA"/>
      </w:rPr>
    </w:lvl>
    <w:lvl w:ilvl="3" w:tplc="630A0A94">
      <w:numFmt w:val="bullet"/>
      <w:lvlText w:val="•"/>
      <w:lvlJc w:val="left"/>
      <w:pPr>
        <w:ind w:left="2469" w:hanging="113"/>
      </w:pPr>
      <w:rPr>
        <w:rFonts w:hint="default"/>
        <w:lang w:val="ru-RU" w:eastAsia="en-US" w:bidi="ar-SA"/>
      </w:rPr>
    </w:lvl>
    <w:lvl w:ilvl="4" w:tplc="446EC02C">
      <w:numFmt w:val="bullet"/>
      <w:lvlText w:val="•"/>
      <w:lvlJc w:val="left"/>
      <w:pPr>
        <w:ind w:left="3259" w:hanging="113"/>
      </w:pPr>
      <w:rPr>
        <w:rFonts w:hint="default"/>
        <w:lang w:val="ru-RU" w:eastAsia="en-US" w:bidi="ar-SA"/>
      </w:rPr>
    </w:lvl>
    <w:lvl w:ilvl="5" w:tplc="062AE1BA">
      <w:numFmt w:val="bullet"/>
      <w:lvlText w:val="•"/>
      <w:lvlJc w:val="left"/>
      <w:pPr>
        <w:ind w:left="4049" w:hanging="113"/>
      </w:pPr>
      <w:rPr>
        <w:rFonts w:hint="default"/>
        <w:lang w:val="ru-RU" w:eastAsia="en-US" w:bidi="ar-SA"/>
      </w:rPr>
    </w:lvl>
    <w:lvl w:ilvl="6" w:tplc="40822CCC">
      <w:numFmt w:val="bullet"/>
      <w:lvlText w:val="•"/>
      <w:lvlJc w:val="left"/>
      <w:pPr>
        <w:ind w:left="4838" w:hanging="113"/>
      </w:pPr>
      <w:rPr>
        <w:rFonts w:hint="default"/>
        <w:lang w:val="ru-RU" w:eastAsia="en-US" w:bidi="ar-SA"/>
      </w:rPr>
    </w:lvl>
    <w:lvl w:ilvl="7" w:tplc="052CBBDC">
      <w:numFmt w:val="bullet"/>
      <w:lvlText w:val="•"/>
      <w:lvlJc w:val="left"/>
      <w:pPr>
        <w:ind w:left="5628" w:hanging="113"/>
      </w:pPr>
      <w:rPr>
        <w:rFonts w:hint="default"/>
        <w:lang w:val="ru-RU" w:eastAsia="en-US" w:bidi="ar-SA"/>
      </w:rPr>
    </w:lvl>
    <w:lvl w:ilvl="8" w:tplc="8B724082">
      <w:numFmt w:val="bullet"/>
      <w:lvlText w:val="•"/>
      <w:lvlJc w:val="left"/>
      <w:pPr>
        <w:ind w:left="6418" w:hanging="113"/>
      </w:pPr>
      <w:rPr>
        <w:rFonts w:hint="default"/>
        <w:lang w:val="ru-RU" w:eastAsia="en-US" w:bidi="ar-SA"/>
      </w:rPr>
    </w:lvl>
  </w:abstractNum>
  <w:abstractNum w:abstractNumId="69" w15:restartNumberingAfterBreak="0">
    <w:nsid w:val="75D07A9A"/>
    <w:multiLevelType w:val="multilevel"/>
    <w:tmpl w:val="603EC76E"/>
    <w:lvl w:ilvl="0">
      <w:start w:val="2"/>
      <w:numFmt w:val="decimal"/>
      <w:lvlText w:val="%1."/>
      <w:lvlJc w:val="left"/>
      <w:pPr>
        <w:ind w:left="450" w:hanging="450"/>
      </w:pPr>
      <w:rPr>
        <w:rFonts w:hint="default"/>
      </w:rPr>
    </w:lvl>
    <w:lvl w:ilvl="1">
      <w:start w:val="3"/>
      <w:numFmt w:val="decimal"/>
      <w:lvlText w:val="%1.%2."/>
      <w:lvlJc w:val="left"/>
      <w:pPr>
        <w:ind w:left="1755" w:hanging="720"/>
      </w:pPr>
      <w:rPr>
        <w:rFonts w:hint="default"/>
      </w:rPr>
    </w:lvl>
    <w:lvl w:ilvl="2">
      <w:start w:val="1"/>
      <w:numFmt w:val="decimal"/>
      <w:lvlText w:val="%1.%2.%3."/>
      <w:lvlJc w:val="left"/>
      <w:pPr>
        <w:ind w:left="2280" w:hanging="720"/>
      </w:pPr>
      <w:rPr>
        <w:rFonts w:hint="default"/>
        <w:b/>
      </w:rPr>
    </w:lvl>
    <w:lvl w:ilvl="3">
      <w:start w:val="1"/>
      <w:numFmt w:val="decimal"/>
      <w:lvlText w:val="%1.%2.%3.%4."/>
      <w:lvlJc w:val="left"/>
      <w:pPr>
        <w:ind w:left="4185" w:hanging="108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615" w:hanging="1440"/>
      </w:pPr>
      <w:rPr>
        <w:rFonts w:hint="default"/>
      </w:rPr>
    </w:lvl>
    <w:lvl w:ilvl="6">
      <w:start w:val="1"/>
      <w:numFmt w:val="decimal"/>
      <w:lvlText w:val="%1.%2.%3.%4.%5.%6.%7."/>
      <w:lvlJc w:val="left"/>
      <w:pPr>
        <w:ind w:left="8010" w:hanging="1800"/>
      </w:pPr>
      <w:rPr>
        <w:rFonts w:hint="default"/>
      </w:rPr>
    </w:lvl>
    <w:lvl w:ilvl="7">
      <w:start w:val="1"/>
      <w:numFmt w:val="decimal"/>
      <w:lvlText w:val="%1.%2.%3.%4.%5.%6.%7.%8."/>
      <w:lvlJc w:val="left"/>
      <w:pPr>
        <w:ind w:left="9045" w:hanging="1800"/>
      </w:pPr>
      <w:rPr>
        <w:rFonts w:hint="default"/>
      </w:rPr>
    </w:lvl>
    <w:lvl w:ilvl="8">
      <w:start w:val="1"/>
      <w:numFmt w:val="decimal"/>
      <w:lvlText w:val="%1.%2.%3.%4.%5.%6.%7.%8.%9."/>
      <w:lvlJc w:val="left"/>
      <w:pPr>
        <w:ind w:left="10440" w:hanging="2160"/>
      </w:pPr>
      <w:rPr>
        <w:rFonts w:hint="default"/>
      </w:rPr>
    </w:lvl>
  </w:abstractNum>
  <w:abstractNum w:abstractNumId="70"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4D3BB8"/>
    <w:multiLevelType w:val="hybridMultilevel"/>
    <w:tmpl w:val="9ABA36C6"/>
    <w:lvl w:ilvl="0" w:tplc="9EF83A80">
      <w:numFmt w:val="bullet"/>
      <w:lvlText w:val="•"/>
      <w:lvlJc w:val="left"/>
      <w:pPr>
        <w:ind w:left="90" w:hanging="116"/>
      </w:pPr>
      <w:rPr>
        <w:rFonts w:ascii="Times New Roman" w:eastAsia="Times New Roman" w:hAnsi="Times New Roman" w:cs="Times New Roman" w:hint="default"/>
        <w:b/>
        <w:bCs/>
        <w:color w:val="221F1F"/>
        <w:w w:val="100"/>
        <w:sz w:val="17"/>
        <w:szCs w:val="17"/>
        <w:lang w:val="ru-RU" w:eastAsia="en-US" w:bidi="ar-SA"/>
      </w:rPr>
    </w:lvl>
    <w:lvl w:ilvl="1" w:tplc="B45C99B4">
      <w:numFmt w:val="bullet"/>
      <w:lvlText w:val="•"/>
      <w:lvlJc w:val="left"/>
      <w:pPr>
        <w:ind w:left="889" w:hanging="116"/>
      </w:pPr>
      <w:rPr>
        <w:rFonts w:hint="default"/>
        <w:lang w:val="ru-RU" w:eastAsia="en-US" w:bidi="ar-SA"/>
      </w:rPr>
    </w:lvl>
    <w:lvl w:ilvl="2" w:tplc="099E4798">
      <w:numFmt w:val="bullet"/>
      <w:lvlText w:val="•"/>
      <w:lvlJc w:val="left"/>
      <w:pPr>
        <w:ind w:left="1679" w:hanging="116"/>
      </w:pPr>
      <w:rPr>
        <w:rFonts w:hint="default"/>
        <w:lang w:val="ru-RU" w:eastAsia="en-US" w:bidi="ar-SA"/>
      </w:rPr>
    </w:lvl>
    <w:lvl w:ilvl="3" w:tplc="F30801C2">
      <w:numFmt w:val="bullet"/>
      <w:lvlText w:val="•"/>
      <w:lvlJc w:val="left"/>
      <w:pPr>
        <w:ind w:left="2469" w:hanging="116"/>
      </w:pPr>
      <w:rPr>
        <w:rFonts w:hint="default"/>
        <w:lang w:val="ru-RU" w:eastAsia="en-US" w:bidi="ar-SA"/>
      </w:rPr>
    </w:lvl>
    <w:lvl w:ilvl="4" w:tplc="DFAEA1F4">
      <w:numFmt w:val="bullet"/>
      <w:lvlText w:val="•"/>
      <w:lvlJc w:val="left"/>
      <w:pPr>
        <w:ind w:left="3259" w:hanging="116"/>
      </w:pPr>
      <w:rPr>
        <w:rFonts w:hint="default"/>
        <w:lang w:val="ru-RU" w:eastAsia="en-US" w:bidi="ar-SA"/>
      </w:rPr>
    </w:lvl>
    <w:lvl w:ilvl="5" w:tplc="8D52F3BA">
      <w:numFmt w:val="bullet"/>
      <w:lvlText w:val="•"/>
      <w:lvlJc w:val="left"/>
      <w:pPr>
        <w:ind w:left="4049" w:hanging="116"/>
      </w:pPr>
      <w:rPr>
        <w:rFonts w:hint="default"/>
        <w:lang w:val="ru-RU" w:eastAsia="en-US" w:bidi="ar-SA"/>
      </w:rPr>
    </w:lvl>
    <w:lvl w:ilvl="6" w:tplc="EBC46B10">
      <w:numFmt w:val="bullet"/>
      <w:lvlText w:val="•"/>
      <w:lvlJc w:val="left"/>
      <w:pPr>
        <w:ind w:left="4838" w:hanging="116"/>
      </w:pPr>
      <w:rPr>
        <w:rFonts w:hint="default"/>
        <w:lang w:val="ru-RU" w:eastAsia="en-US" w:bidi="ar-SA"/>
      </w:rPr>
    </w:lvl>
    <w:lvl w:ilvl="7" w:tplc="E3585C58">
      <w:numFmt w:val="bullet"/>
      <w:lvlText w:val="•"/>
      <w:lvlJc w:val="left"/>
      <w:pPr>
        <w:ind w:left="5628" w:hanging="116"/>
      </w:pPr>
      <w:rPr>
        <w:rFonts w:hint="default"/>
        <w:lang w:val="ru-RU" w:eastAsia="en-US" w:bidi="ar-SA"/>
      </w:rPr>
    </w:lvl>
    <w:lvl w:ilvl="8" w:tplc="280499E4">
      <w:numFmt w:val="bullet"/>
      <w:lvlText w:val="•"/>
      <w:lvlJc w:val="left"/>
      <w:pPr>
        <w:ind w:left="6418" w:hanging="116"/>
      </w:pPr>
      <w:rPr>
        <w:rFonts w:hint="default"/>
        <w:lang w:val="ru-RU" w:eastAsia="en-US" w:bidi="ar-SA"/>
      </w:rPr>
    </w:lvl>
  </w:abstractNum>
  <w:num w:numId="1">
    <w:abstractNumId w:val="50"/>
  </w:num>
  <w:num w:numId="2">
    <w:abstractNumId w:val="0"/>
  </w:num>
  <w:num w:numId="3">
    <w:abstractNumId w:val="1"/>
  </w:num>
  <w:num w:numId="4">
    <w:abstractNumId w:val="2"/>
  </w:num>
  <w:num w:numId="5">
    <w:abstractNumId w:val="53"/>
  </w:num>
  <w:num w:numId="6">
    <w:abstractNumId w:val="34"/>
  </w:num>
  <w:num w:numId="7">
    <w:abstractNumId w:val="38"/>
  </w:num>
  <w:num w:numId="8">
    <w:abstractNumId w:val="9"/>
  </w:num>
  <w:num w:numId="9">
    <w:abstractNumId w:val="35"/>
  </w:num>
  <w:num w:numId="10">
    <w:abstractNumId w:val="60"/>
  </w:num>
  <w:num w:numId="11">
    <w:abstractNumId w:val="69"/>
  </w:num>
  <w:num w:numId="12">
    <w:abstractNumId w:val="30"/>
  </w:num>
  <w:num w:numId="13">
    <w:abstractNumId w:val="36"/>
  </w:num>
  <w:num w:numId="14">
    <w:abstractNumId w:val="33"/>
  </w:num>
  <w:num w:numId="15">
    <w:abstractNumId w:val="63"/>
  </w:num>
  <w:num w:numId="16">
    <w:abstractNumId w:val="16"/>
  </w:num>
  <w:num w:numId="17">
    <w:abstractNumId w:val="27"/>
  </w:num>
  <w:num w:numId="18">
    <w:abstractNumId w:val="31"/>
  </w:num>
  <w:num w:numId="19">
    <w:abstractNumId w:val="32"/>
  </w:num>
  <w:num w:numId="20">
    <w:abstractNumId w:val="12"/>
  </w:num>
  <w:num w:numId="21">
    <w:abstractNumId w:val="29"/>
  </w:num>
  <w:num w:numId="22">
    <w:abstractNumId w:val="20"/>
  </w:num>
  <w:num w:numId="23">
    <w:abstractNumId w:val="24"/>
  </w:num>
  <w:num w:numId="24">
    <w:abstractNumId w:val="49"/>
  </w:num>
  <w:num w:numId="25">
    <w:abstractNumId w:val="15"/>
  </w:num>
  <w:num w:numId="26">
    <w:abstractNumId w:val="70"/>
  </w:num>
  <w:num w:numId="27">
    <w:abstractNumId w:val="21"/>
  </w:num>
  <w:num w:numId="28">
    <w:abstractNumId w:val="37"/>
  </w:num>
  <w:num w:numId="29">
    <w:abstractNumId w:val="54"/>
  </w:num>
  <w:num w:numId="30">
    <w:abstractNumId w:val="14"/>
  </w:num>
  <w:num w:numId="31">
    <w:abstractNumId w:val="66"/>
  </w:num>
  <w:num w:numId="32">
    <w:abstractNumId w:val="25"/>
  </w:num>
  <w:num w:numId="33">
    <w:abstractNumId w:val="10"/>
  </w:num>
  <w:num w:numId="34">
    <w:abstractNumId w:val="62"/>
  </w:num>
  <w:num w:numId="35">
    <w:abstractNumId w:val="40"/>
  </w:num>
  <w:num w:numId="36">
    <w:abstractNumId w:val="18"/>
  </w:num>
  <w:num w:numId="37">
    <w:abstractNumId w:val="44"/>
  </w:num>
  <w:num w:numId="38">
    <w:abstractNumId w:val="42"/>
  </w:num>
  <w:num w:numId="39">
    <w:abstractNumId w:val="48"/>
  </w:num>
  <w:num w:numId="40">
    <w:abstractNumId w:val="26"/>
  </w:num>
  <w:num w:numId="41">
    <w:abstractNumId w:val="52"/>
  </w:num>
  <w:num w:numId="42">
    <w:abstractNumId w:val="41"/>
  </w:num>
  <w:num w:numId="43">
    <w:abstractNumId w:val="61"/>
  </w:num>
  <w:num w:numId="44">
    <w:abstractNumId w:val="13"/>
  </w:num>
  <w:num w:numId="45">
    <w:abstractNumId w:val="64"/>
  </w:num>
  <w:num w:numId="46">
    <w:abstractNumId w:val="23"/>
  </w:num>
  <w:num w:numId="47">
    <w:abstractNumId w:val="22"/>
  </w:num>
  <w:num w:numId="48">
    <w:abstractNumId w:val="57"/>
  </w:num>
  <w:num w:numId="49">
    <w:abstractNumId w:val="45"/>
  </w:num>
  <w:num w:numId="50">
    <w:abstractNumId w:val="67"/>
  </w:num>
  <w:num w:numId="51">
    <w:abstractNumId w:val="65"/>
  </w:num>
  <w:num w:numId="52">
    <w:abstractNumId w:val="39"/>
  </w:num>
  <w:num w:numId="53">
    <w:abstractNumId w:val="56"/>
  </w:num>
  <w:num w:numId="54">
    <w:abstractNumId w:val="59"/>
  </w:num>
  <w:num w:numId="55">
    <w:abstractNumId w:val="43"/>
  </w:num>
  <w:num w:numId="56">
    <w:abstractNumId w:val="19"/>
  </w:num>
  <w:num w:numId="57">
    <w:abstractNumId w:val="55"/>
  </w:num>
  <w:num w:numId="58">
    <w:abstractNumId w:val="47"/>
  </w:num>
  <w:num w:numId="59">
    <w:abstractNumId w:val="51"/>
  </w:num>
  <w:num w:numId="60">
    <w:abstractNumId w:val="71"/>
  </w:num>
  <w:num w:numId="61">
    <w:abstractNumId w:val="68"/>
  </w:num>
  <w:num w:numId="62">
    <w:abstractNumId w:val="17"/>
  </w:num>
  <w:num w:numId="63">
    <w:abstractNumId w:val="46"/>
  </w:num>
  <w:num w:numId="64">
    <w:abstractNumId w:val="28"/>
  </w:num>
  <w:num w:numId="65">
    <w:abstractNumId w:val="58"/>
  </w:num>
  <w:num w:numId="6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A06FA0"/>
    <w:rsid w:val="0000179E"/>
    <w:rsid w:val="000132A1"/>
    <w:rsid w:val="000227B5"/>
    <w:rsid w:val="00024D42"/>
    <w:rsid w:val="00025D6F"/>
    <w:rsid w:val="00030CEE"/>
    <w:rsid w:val="00045699"/>
    <w:rsid w:val="000531BA"/>
    <w:rsid w:val="00056F56"/>
    <w:rsid w:val="00086F8E"/>
    <w:rsid w:val="000A66FB"/>
    <w:rsid w:val="000B2091"/>
    <w:rsid w:val="000C1921"/>
    <w:rsid w:val="000C50FB"/>
    <w:rsid w:val="000C6BEF"/>
    <w:rsid w:val="000D1892"/>
    <w:rsid w:val="000D5FA7"/>
    <w:rsid w:val="000E7F0A"/>
    <w:rsid w:val="000F1B71"/>
    <w:rsid w:val="000F5A50"/>
    <w:rsid w:val="000F5FE2"/>
    <w:rsid w:val="0010175C"/>
    <w:rsid w:val="00103C74"/>
    <w:rsid w:val="0011153C"/>
    <w:rsid w:val="001132B8"/>
    <w:rsid w:val="001218FB"/>
    <w:rsid w:val="0013516D"/>
    <w:rsid w:val="00137444"/>
    <w:rsid w:val="001437D3"/>
    <w:rsid w:val="00143F53"/>
    <w:rsid w:val="001445BA"/>
    <w:rsid w:val="00154390"/>
    <w:rsid w:val="00160E88"/>
    <w:rsid w:val="00161596"/>
    <w:rsid w:val="00161FBB"/>
    <w:rsid w:val="001744C4"/>
    <w:rsid w:val="00176861"/>
    <w:rsid w:val="00180DF8"/>
    <w:rsid w:val="0018106A"/>
    <w:rsid w:val="00187695"/>
    <w:rsid w:val="001A1854"/>
    <w:rsid w:val="001C64D5"/>
    <w:rsid w:val="001E18E5"/>
    <w:rsid w:val="001F1CD1"/>
    <w:rsid w:val="001F4B98"/>
    <w:rsid w:val="00207AB5"/>
    <w:rsid w:val="00223DD5"/>
    <w:rsid w:val="002517F7"/>
    <w:rsid w:val="00256950"/>
    <w:rsid w:val="0026598C"/>
    <w:rsid w:val="00267945"/>
    <w:rsid w:val="00292C1E"/>
    <w:rsid w:val="002A6CDB"/>
    <w:rsid w:val="002B0C0C"/>
    <w:rsid w:val="002B5B3A"/>
    <w:rsid w:val="002B770C"/>
    <w:rsid w:val="002C14BE"/>
    <w:rsid w:val="002D6A3F"/>
    <w:rsid w:val="002E0B18"/>
    <w:rsid w:val="002E26E1"/>
    <w:rsid w:val="002E4894"/>
    <w:rsid w:val="002F30C1"/>
    <w:rsid w:val="00310907"/>
    <w:rsid w:val="00312F76"/>
    <w:rsid w:val="00320E0D"/>
    <w:rsid w:val="00321567"/>
    <w:rsid w:val="003221A9"/>
    <w:rsid w:val="0032507D"/>
    <w:rsid w:val="00336147"/>
    <w:rsid w:val="0033774D"/>
    <w:rsid w:val="003462A3"/>
    <w:rsid w:val="00352677"/>
    <w:rsid w:val="00371AEB"/>
    <w:rsid w:val="00375DA3"/>
    <w:rsid w:val="00387857"/>
    <w:rsid w:val="003B6BA8"/>
    <w:rsid w:val="003C2776"/>
    <w:rsid w:val="003C5778"/>
    <w:rsid w:val="003C7489"/>
    <w:rsid w:val="003D59B6"/>
    <w:rsid w:val="003D7B4B"/>
    <w:rsid w:val="003F0887"/>
    <w:rsid w:val="00412646"/>
    <w:rsid w:val="0041549B"/>
    <w:rsid w:val="004217E2"/>
    <w:rsid w:val="00422704"/>
    <w:rsid w:val="00431B36"/>
    <w:rsid w:val="00467E0E"/>
    <w:rsid w:val="00495238"/>
    <w:rsid w:val="004A1E42"/>
    <w:rsid w:val="004C4AF1"/>
    <w:rsid w:val="004D21D7"/>
    <w:rsid w:val="004D7608"/>
    <w:rsid w:val="004E21DA"/>
    <w:rsid w:val="004F0301"/>
    <w:rsid w:val="004F0339"/>
    <w:rsid w:val="004F3B1B"/>
    <w:rsid w:val="004F7C4E"/>
    <w:rsid w:val="00502C7F"/>
    <w:rsid w:val="0051091E"/>
    <w:rsid w:val="00510F0B"/>
    <w:rsid w:val="005200D5"/>
    <w:rsid w:val="00542421"/>
    <w:rsid w:val="00544342"/>
    <w:rsid w:val="005466B6"/>
    <w:rsid w:val="00550F0F"/>
    <w:rsid w:val="005567F6"/>
    <w:rsid w:val="005637FE"/>
    <w:rsid w:val="00580DD8"/>
    <w:rsid w:val="00584358"/>
    <w:rsid w:val="005875C1"/>
    <w:rsid w:val="00597168"/>
    <w:rsid w:val="005A3A65"/>
    <w:rsid w:val="005C65A3"/>
    <w:rsid w:val="005C6EEB"/>
    <w:rsid w:val="005D33FB"/>
    <w:rsid w:val="005E03DF"/>
    <w:rsid w:val="005E58A7"/>
    <w:rsid w:val="00610B99"/>
    <w:rsid w:val="00610FDC"/>
    <w:rsid w:val="00613D5C"/>
    <w:rsid w:val="00613F99"/>
    <w:rsid w:val="006167ED"/>
    <w:rsid w:val="00635473"/>
    <w:rsid w:val="00643E3D"/>
    <w:rsid w:val="00644349"/>
    <w:rsid w:val="0064618D"/>
    <w:rsid w:val="0065337E"/>
    <w:rsid w:val="00660AB7"/>
    <w:rsid w:val="00661CD8"/>
    <w:rsid w:val="00667BF9"/>
    <w:rsid w:val="00667CD6"/>
    <w:rsid w:val="00671723"/>
    <w:rsid w:val="00693615"/>
    <w:rsid w:val="006C72B3"/>
    <w:rsid w:val="006D4C53"/>
    <w:rsid w:val="006D5771"/>
    <w:rsid w:val="006D5F17"/>
    <w:rsid w:val="006D6FC8"/>
    <w:rsid w:val="006E7613"/>
    <w:rsid w:val="006F2556"/>
    <w:rsid w:val="007108EE"/>
    <w:rsid w:val="00736084"/>
    <w:rsid w:val="00741620"/>
    <w:rsid w:val="007458DF"/>
    <w:rsid w:val="00746DE9"/>
    <w:rsid w:val="0076338B"/>
    <w:rsid w:val="00777AD3"/>
    <w:rsid w:val="00790756"/>
    <w:rsid w:val="0079764D"/>
    <w:rsid w:val="007A1DDA"/>
    <w:rsid w:val="007B3B6A"/>
    <w:rsid w:val="007C2632"/>
    <w:rsid w:val="007D77E8"/>
    <w:rsid w:val="008069DF"/>
    <w:rsid w:val="00810711"/>
    <w:rsid w:val="008135B0"/>
    <w:rsid w:val="00817B5D"/>
    <w:rsid w:val="00820669"/>
    <w:rsid w:val="008235B3"/>
    <w:rsid w:val="008239D3"/>
    <w:rsid w:val="0083280C"/>
    <w:rsid w:val="00842706"/>
    <w:rsid w:val="008753C0"/>
    <w:rsid w:val="00877AA4"/>
    <w:rsid w:val="008804A4"/>
    <w:rsid w:val="00892E40"/>
    <w:rsid w:val="008A7330"/>
    <w:rsid w:val="008B2EAE"/>
    <w:rsid w:val="008B76A0"/>
    <w:rsid w:val="008C4107"/>
    <w:rsid w:val="008D1838"/>
    <w:rsid w:val="008F445A"/>
    <w:rsid w:val="009060F2"/>
    <w:rsid w:val="00911BA7"/>
    <w:rsid w:val="0091259F"/>
    <w:rsid w:val="00913DDE"/>
    <w:rsid w:val="0091699E"/>
    <w:rsid w:val="0091756B"/>
    <w:rsid w:val="00921330"/>
    <w:rsid w:val="009237DA"/>
    <w:rsid w:val="009473A8"/>
    <w:rsid w:val="0095447D"/>
    <w:rsid w:val="009604A3"/>
    <w:rsid w:val="00963117"/>
    <w:rsid w:val="00991D51"/>
    <w:rsid w:val="0099477A"/>
    <w:rsid w:val="009A122B"/>
    <w:rsid w:val="009A6F5F"/>
    <w:rsid w:val="009B26D8"/>
    <w:rsid w:val="009B5102"/>
    <w:rsid w:val="009B6BE8"/>
    <w:rsid w:val="009D5911"/>
    <w:rsid w:val="009D5DCE"/>
    <w:rsid w:val="009D60F1"/>
    <w:rsid w:val="009D647C"/>
    <w:rsid w:val="009E7E49"/>
    <w:rsid w:val="009F0278"/>
    <w:rsid w:val="009F0787"/>
    <w:rsid w:val="009F1424"/>
    <w:rsid w:val="00A061BC"/>
    <w:rsid w:val="00A06FA0"/>
    <w:rsid w:val="00A20297"/>
    <w:rsid w:val="00A22D1B"/>
    <w:rsid w:val="00A22EBA"/>
    <w:rsid w:val="00A24A05"/>
    <w:rsid w:val="00A25AB0"/>
    <w:rsid w:val="00A337EC"/>
    <w:rsid w:val="00A34A9E"/>
    <w:rsid w:val="00A4190C"/>
    <w:rsid w:val="00A52EEF"/>
    <w:rsid w:val="00A538E4"/>
    <w:rsid w:val="00A603E8"/>
    <w:rsid w:val="00A75F2E"/>
    <w:rsid w:val="00A8078B"/>
    <w:rsid w:val="00A932B2"/>
    <w:rsid w:val="00AD04A8"/>
    <w:rsid w:val="00AE1112"/>
    <w:rsid w:val="00AE608F"/>
    <w:rsid w:val="00AE6B07"/>
    <w:rsid w:val="00AF3236"/>
    <w:rsid w:val="00AF3C2D"/>
    <w:rsid w:val="00B05D12"/>
    <w:rsid w:val="00B05E10"/>
    <w:rsid w:val="00B13DA3"/>
    <w:rsid w:val="00B15937"/>
    <w:rsid w:val="00B24D5B"/>
    <w:rsid w:val="00B257BA"/>
    <w:rsid w:val="00B61FF8"/>
    <w:rsid w:val="00B9535B"/>
    <w:rsid w:val="00BA535C"/>
    <w:rsid w:val="00BB0D35"/>
    <w:rsid w:val="00BB645D"/>
    <w:rsid w:val="00BC0300"/>
    <w:rsid w:val="00BD123C"/>
    <w:rsid w:val="00BE0067"/>
    <w:rsid w:val="00BE2462"/>
    <w:rsid w:val="00BE7F61"/>
    <w:rsid w:val="00BF4656"/>
    <w:rsid w:val="00BF6CAC"/>
    <w:rsid w:val="00C03AC4"/>
    <w:rsid w:val="00C1308F"/>
    <w:rsid w:val="00C25AE5"/>
    <w:rsid w:val="00C26D45"/>
    <w:rsid w:val="00C30A4A"/>
    <w:rsid w:val="00C4652F"/>
    <w:rsid w:val="00C47AAC"/>
    <w:rsid w:val="00C6454B"/>
    <w:rsid w:val="00C9108F"/>
    <w:rsid w:val="00C9186B"/>
    <w:rsid w:val="00C971BB"/>
    <w:rsid w:val="00CB0670"/>
    <w:rsid w:val="00CB238C"/>
    <w:rsid w:val="00CB5086"/>
    <w:rsid w:val="00CB546E"/>
    <w:rsid w:val="00CC1145"/>
    <w:rsid w:val="00CC3A28"/>
    <w:rsid w:val="00CE0549"/>
    <w:rsid w:val="00CE07CF"/>
    <w:rsid w:val="00CF68AC"/>
    <w:rsid w:val="00D02CD9"/>
    <w:rsid w:val="00D109F2"/>
    <w:rsid w:val="00D1681E"/>
    <w:rsid w:val="00D209BA"/>
    <w:rsid w:val="00D20D10"/>
    <w:rsid w:val="00D26EB7"/>
    <w:rsid w:val="00D361CE"/>
    <w:rsid w:val="00D423BE"/>
    <w:rsid w:val="00D57997"/>
    <w:rsid w:val="00D84E19"/>
    <w:rsid w:val="00D95B22"/>
    <w:rsid w:val="00DA1540"/>
    <w:rsid w:val="00DA6A5B"/>
    <w:rsid w:val="00DB1A00"/>
    <w:rsid w:val="00DC4044"/>
    <w:rsid w:val="00DD6A56"/>
    <w:rsid w:val="00DE0D57"/>
    <w:rsid w:val="00DE6431"/>
    <w:rsid w:val="00E017F1"/>
    <w:rsid w:val="00E20339"/>
    <w:rsid w:val="00E22802"/>
    <w:rsid w:val="00E2295B"/>
    <w:rsid w:val="00E253FA"/>
    <w:rsid w:val="00E25EC7"/>
    <w:rsid w:val="00E33514"/>
    <w:rsid w:val="00E338EE"/>
    <w:rsid w:val="00E33B3D"/>
    <w:rsid w:val="00E50553"/>
    <w:rsid w:val="00E53F49"/>
    <w:rsid w:val="00E622A0"/>
    <w:rsid w:val="00E70A29"/>
    <w:rsid w:val="00EA53AD"/>
    <w:rsid w:val="00EB514E"/>
    <w:rsid w:val="00EC0003"/>
    <w:rsid w:val="00ED341C"/>
    <w:rsid w:val="00EF3ED2"/>
    <w:rsid w:val="00F03EA2"/>
    <w:rsid w:val="00F11B84"/>
    <w:rsid w:val="00F36992"/>
    <w:rsid w:val="00F5553B"/>
    <w:rsid w:val="00F67733"/>
    <w:rsid w:val="00F7516B"/>
    <w:rsid w:val="00F76A79"/>
    <w:rsid w:val="00F7794F"/>
    <w:rsid w:val="00F82804"/>
    <w:rsid w:val="00F86D23"/>
    <w:rsid w:val="00FA4D27"/>
    <w:rsid w:val="00FD0470"/>
    <w:rsid w:val="00FD1A20"/>
    <w:rsid w:val="00FD228A"/>
    <w:rsid w:val="00FD4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15:docId w15:val="{B507440B-01BB-49C0-B3D7-E567CACA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6FA0"/>
  </w:style>
  <w:style w:type="paragraph" w:styleId="1">
    <w:name w:val="heading 1"/>
    <w:basedOn w:val="a0"/>
    <w:next w:val="a0"/>
    <w:link w:val="11"/>
    <w:qFormat/>
    <w:rsid w:val="00A06FA0"/>
    <w:pPr>
      <w:keepNext/>
      <w:keepLines/>
      <w:spacing w:before="480" w:after="120"/>
      <w:outlineLvl w:val="0"/>
    </w:pPr>
    <w:rPr>
      <w:rFonts w:ascii="Calibri" w:eastAsia="Calibri" w:hAnsi="Calibri" w:cs="Calibri"/>
      <w:b/>
      <w:sz w:val="48"/>
      <w:szCs w:val="48"/>
      <w:lang w:eastAsia="ru-RU"/>
    </w:rPr>
  </w:style>
  <w:style w:type="paragraph" w:styleId="2">
    <w:name w:val="heading 2"/>
    <w:basedOn w:val="a0"/>
    <w:next w:val="a0"/>
    <w:link w:val="20"/>
    <w:unhideWhenUsed/>
    <w:qFormat/>
    <w:rsid w:val="00A06FA0"/>
    <w:pPr>
      <w:keepNext/>
      <w:keepLines/>
      <w:spacing w:before="360" w:after="80"/>
      <w:outlineLvl w:val="1"/>
    </w:pPr>
    <w:rPr>
      <w:rFonts w:ascii="Calibri" w:eastAsia="Calibri" w:hAnsi="Calibri" w:cs="Calibri"/>
      <w:b/>
      <w:sz w:val="36"/>
      <w:szCs w:val="36"/>
      <w:lang w:eastAsia="ru-RU"/>
    </w:rPr>
  </w:style>
  <w:style w:type="paragraph" w:styleId="3">
    <w:name w:val="heading 3"/>
    <w:basedOn w:val="a0"/>
    <w:next w:val="a0"/>
    <w:link w:val="30"/>
    <w:unhideWhenUsed/>
    <w:qFormat/>
    <w:rsid w:val="00A06FA0"/>
    <w:pPr>
      <w:keepNext/>
      <w:keepLines/>
      <w:spacing w:before="280" w:after="80"/>
      <w:outlineLvl w:val="2"/>
    </w:pPr>
    <w:rPr>
      <w:rFonts w:ascii="Calibri" w:eastAsia="Calibri" w:hAnsi="Calibri" w:cs="Calibri"/>
      <w:b/>
      <w:sz w:val="28"/>
      <w:szCs w:val="28"/>
      <w:lang w:eastAsia="ru-RU"/>
    </w:rPr>
  </w:style>
  <w:style w:type="paragraph" w:styleId="4">
    <w:name w:val="heading 4"/>
    <w:basedOn w:val="a0"/>
    <w:next w:val="a0"/>
    <w:link w:val="40"/>
    <w:unhideWhenUsed/>
    <w:qFormat/>
    <w:rsid w:val="00A06FA0"/>
    <w:pPr>
      <w:keepNext/>
      <w:keepLines/>
      <w:spacing w:before="240" w:after="40"/>
      <w:outlineLvl w:val="3"/>
    </w:pPr>
    <w:rPr>
      <w:rFonts w:ascii="Calibri" w:eastAsia="Calibri" w:hAnsi="Calibri" w:cs="Calibri"/>
      <w:b/>
      <w:sz w:val="24"/>
      <w:szCs w:val="24"/>
      <w:lang w:eastAsia="ru-RU"/>
    </w:rPr>
  </w:style>
  <w:style w:type="paragraph" w:styleId="5">
    <w:name w:val="heading 5"/>
    <w:basedOn w:val="a0"/>
    <w:next w:val="a0"/>
    <w:link w:val="50"/>
    <w:unhideWhenUsed/>
    <w:qFormat/>
    <w:rsid w:val="00A06FA0"/>
    <w:pPr>
      <w:keepNext/>
      <w:keepLines/>
      <w:spacing w:before="220" w:after="40"/>
      <w:outlineLvl w:val="4"/>
    </w:pPr>
    <w:rPr>
      <w:rFonts w:ascii="Calibri" w:eastAsia="Calibri" w:hAnsi="Calibri" w:cs="Calibri"/>
      <w:b/>
      <w:lang w:eastAsia="ru-RU"/>
    </w:rPr>
  </w:style>
  <w:style w:type="paragraph" w:styleId="6">
    <w:name w:val="heading 6"/>
    <w:basedOn w:val="a0"/>
    <w:next w:val="a0"/>
    <w:link w:val="60"/>
    <w:unhideWhenUsed/>
    <w:qFormat/>
    <w:rsid w:val="00A06FA0"/>
    <w:pPr>
      <w:keepNext/>
      <w:keepLines/>
      <w:spacing w:before="200" w:after="40"/>
      <w:outlineLvl w:val="5"/>
    </w:pPr>
    <w:rPr>
      <w:rFonts w:ascii="Calibri" w:eastAsia="Calibri" w:hAnsi="Calibri" w:cs="Calibri"/>
      <w:b/>
      <w:sz w:val="20"/>
      <w:szCs w:val="20"/>
      <w:lang w:eastAsia="ru-RU"/>
    </w:rPr>
  </w:style>
  <w:style w:type="paragraph" w:styleId="7">
    <w:name w:val="heading 7"/>
    <w:basedOn w:val="a0"/>
    <w:next w:val="a0"/>
    <w:link w:val="70"/>
    <w:qFormat/>
    <w:rsid w:val="00B05E10"/>
    <w:pPr>
      <w:keepNext/>
      <w:spacing w:after="0" w:line="240" w:lineRule="auto"/>
      <w:ind w:left="5400" w:hanging="5400"/>
      <w:outlineLvl w:val="6"/>
    </w:pPr>
    <w:rPr>
      <w:rFonts w:ascii="Times New Roman" w:eastAsia="Times New Roman" w:hAnsi="Times New Roman" w:cs="Times New Roman"/>
      <w:sz w:val="28"/>
      <w:szCs w:val="28"/>
      <w:lang w:eastAsia="ru-RU"/>
    </w:rPr>
  </w:style>
  <w:style w:type="paragraph" w:styleId="8">
    <w:name w:val="heading 8"/>
    <w:basedOn w:val="a0"/>
    <w:next w:val="a0"/>
    <w:link w:val="80"/>
    <w:unhideWhenUsed/>
    <w:qFormat/>
    <w:rsid w:val="00B05E10"/>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qFormat/>
    <w:rsid w:val="00B05E10"/>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A06FA0"/>
    <w:rPr>
      <w:rFonts w:ascii="Calibri" w:eastAsia="Calibri" w:hAnsi="Calibri" w:cs="Calibri"/>
      <w:b/>
      <w:sz w:val="48"/>
      <w:szCs w:val="48"/>
      <w:lang w:eastAsia="ru-RU"/>
    </w:rPr>
  </w:style>
  <w:style w:type="character" w:customStyle="1" w:styleId="20">
    <w:name w:val="Заголовок 2 Знак"/>
    <w:basedOn w:val="a1"/>
    <w:link w:val="2"/>
    <w:rsid w:val="00A06FA0"/>
    <w:rPr>
      <w:rFonts w:ascii="Calibri" w:eastAsia="Calibri" w:hAnsi="Calibri" w:cs="Calibri"/>
      <w:b/>
      <w:sz w:val="36"/>
      <w:szCs w:val="36"/>
      <w:lang w:eastAsia="ru-RU"/>
    </w:rPr>
  </w:style>
  <w:style w:type="character" w:customStyle="1" w:styleId="30">
    <w:name w:val="Заголовок 3 Знак"/>
    <w:basedOn w:val="a1"/>
    <w:link w:val="3"/>
    <w:rsid w:val="00A06FA0"/>
    <w:rPr>
      <w:rFonts w:ascii="Calibri" w:eastAsia="Calibri" w:hAnsi="Calibri" w:cs="Calibri"/>
      <w:b/>
      <w:sz w:val="28"/>
      <w:szCs w:val="28"/>
      <w:lang w:eastAsia="ru-RU"/>
    </w:rPr>
  </w:style>
  <w:style w:type="character" w:customStyle="1" w:styleId="40">
    <w:name w:val="Заголовок 4 Знак"/>
    <w:basedOn w:val="a1"/>
    <w:link w:val="4"/>
    <w:rsid w:val="00A06FA0"/>
    <w:rPr>
      <w:rFonts w:ascii="Calibri" w:eastAsia="Calibri" w:hAnsi="Calibri" w:cs="Calibri"/>
      <w:b/>
      <w:sz w:val="24"/>
      <w:szCs w:val="24"/>
      <w:lang w:eastAsia="ru-RU"/>
    </w:rPr>
  </w:style>
  <w:style w:type="character" w:customStyle="1" w:styleId="50">
    <w:name w:val="Заголовок 5 Знак"/>
    <w:basedOn w:val="a1"/>
    <w:link w:val="5"/>
    <w:rsid w:val="00A06FA0"/>
    <w:rPr>
      <w:rFonts w:ascii="Calibri" w:eastAsia="Calibri" w:hAnsi="Calibri" w:cs="Calibri"/>
      <w:b/>
      <w:lang w:eastAsia="ru-RU"/>
    </w:rPr>
  </w:style>
  <w:style w:type="character" w:customStyle="1" w:styleId="60">
    <w:name w:val="Заголовок 6 Знак"/>
    <w:basedOn w:val="a1"/>
    <w:link w:val="6"/>
    <w:rsid w:val="00A06FA0"/>
    <w:rPr>
      <w:rFonts w:ascii="Calibri" w:eastAsia="Calibri" w:hAnsi="Calibri" w:cs="Calibri"/>
      <w:b/>
      <w:sz w:val="20"/>
      <w:szCs w:val="20"/>
      <w:lang w:eastAsia="ru-RU"/>
    </w:rPr>
  </w:style>
  <w:style w:type="paragraph" w:styleId="a4">
    <w:name w:val="List Paragraph"/>
    <w:basedOn w:val="a0"/>
    <w:link w:val="a5"/>
    <w:uiPriority w:val="34"/>
    <w:qFormat/>
    <w:rsid w:val="00A06FA0"/>
    <w:pPr>
      <w:ind w:left="720"/>
      <w:contextualSpacing/>
    </w:pPr>
  </w:style>
  <w:style w:type="character" w:styleId="a6">
    <w:name w:val="annotation reference"/>
    <w:basedOn w:val="a1"/>
    <w:uiPriority w:val="99"/>
    <w:semiHidden/>
    <w:unhideWhenUsed/>
    <w:rsid w:val="00A06FA0"/>
    <w:rPr>
      <w:sz w:val="16"/>
      <w:szCs w:val="16"/>
    </w:rPr>
  </w:style>
  <w:style w:type="paragraph" w:styleId="a7">
    <w:name w:val="annotation text"/>
    <w:basedOn w:val="a0"/>
    <w:link w:val="a8"/>
    <w:uiPriority w:val="99"/>
    <w:unhideWhenUsed/>
    <w:rsid w:val="00A06FA0"/>
    <w:pPr>
      <w:spacing w:line="240" w:lineRule="auto"/>
    </w:pPr>
    <w:rPr>
      <w:sz w:val="20"/>
      <w:szCs w:val="20"/>
    </w:rPr>
  </w:style>
  <w:style w:type="character" w:customStyle="1" w:styleId="a8">
    <w:name w:val="Текст примечания Знак"/>
    <w:basedOn w:val="a1"/>
    <w:link w:val="a7"/>
    <w:uiPriority w:val="99"/>
    <w:rsid w:val="00A06FA0"/>
    <w:rPr>
      <w:sz w:val="20"/>
      <w:szCs w:val="20"/>
    </w:rPr>
  </w:style>
  <w:style w:type="paragraph" w:styleId="a9">
    <w:name w:val="annotation subject"/>
    <w:basedOn w:val="a7"/>
    <w:next w:val="a7"/>
    <w:link w:val="aa"/>
    <w:uiPriority w:val="99"/>
    <w:semiHidden/>
    <w:unhideWhenUsed/>
    <w:rsid w:val="00A06FA0"/>
    <w:rPr>
      <w:b/>
      <w:bCs/>
    </w:rPr>
  </w:style>
  <w:style w:type="character" w:customStyle="1" w:styleId="aa">
    <w:name w:val="Тема примечания Знак"/>
    <w:basedOn w:val="a8"/>
    <w:link w:val="a9"/>
    <w:uiPriority w:val="99"/>
    <w:semiHidden/>
    <w:rsid w:val="00A06FA0"/>
    <w:rPr>
      <w:b/>
      <w:bCs/>
      <w:sz w:val="20"/>
      <w:szCs w:val="20"/>
    </w:rPr>
  </w:style>
  <w:style w:type="paragraph" w:styleId="ab">
    <w:name w:val="Balloon Text"/>
    <w:basedOn w:val="a0"/>
    <w:link w:val="ac"/>
    <w:uiPriority w:val="99"/>
    <w:semiHidden/>
    <w:unhideWhenUsed/>
    <w:rsid w:val="00A06FA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A06FA0"/>
    <w:rPr>
      <w:rFonts w:ascii="Tahoma" w:hAnsi="Tahoma" w:cs="Tahoma"/>
      <w:sz w:val="16"/>
      <w:szCs w:val="16"/>
    </w:rPr>
  </w:style>
  <w:style w:type="paragraph" w:styleId="ad">
    <w:name w:val="Title"/>
    <w:basedOn w:val="a0"/>
    <w:next w:val="a0"/>
    <w:link w:val="ae"/>
    <w:qFormat/>
    <w:rsid w:val="00A06FA0"/>
    <w:pPr>
      <w:keepNext/>
      <w:keepLines/>
      <w:spacing w:before="480" w:after="120"/>
    </w:pPr>
    <w:rPr>
      <w:rFonts w:ascii="Calibri" w:eastAsia="Calibri" w:hAnsi="Calibri" w:cs="Calibri"/>
      <w:b/>
      <w:sz w:val="72"/>
      <w:szCs w:val="72"/>
      <w:lang w:eastAsia="ru-RU"/>
    </w:rPr>
  </w:style>
  <w:style w:type="character" w:customStyle="1" w:styleId="ae">
    <w:name w:val="Заголовок Знак"/>
    <w:basedOn w:val="a1"/>
    <w:link w:val="ad"/>
    <w:rsid w:val="00A06FA0"/>
    <w:rPr>
      <w:rFonts w:ascii="Calibri" w:eastAsia="Calibri" w:hAnsi="Calibri" w:cs="Calibri"/>
      <w:b/>
      <w:sz w:val="72"/>
      <w:szCs w:val="72"/>
      <w:lang w:eastAsia="ru-RU"/>
    </w:rPr>
  </w:style>
  <w:style w:type="paragraph" w:styleId="af">
    <w:name w:val="Subtitle"/>
    <w:basedOn w:val="a0"/>
    <w:next w:val="a0"/>
    <w:link w:val="af0"/>
    <w:uiPriority w:val="99"/>
    <w:qFormat/>
    <w:rsid w:val="00A06FA0"/>
    <w:pPr>
      <w:keepNext/>
      <w:keepLines/>
      <w:spacing w:before="360" w:after="80"/>
    </w:pPr>
    <w:rPr>
      <w:rFonts w:ascii="Georgia" w:eastAsia="Georgia" w:hAnsi="Georgia" w:cs="Georgia"/>
      <w:i/>
      <w:color w:val="666666"/>
      <w:sz w:val="48"/>
      <w:szCs w:val="48"/>
      <w:lang w:eastAsia="ru-RU"/>
    </w:rPr>
  </w:style>
  <w:style w:type="character" w:customStyle="1" w:styleId="af0">
    <w:name w:val="Подзаголовок Знак"/>
    <w:basedOn w:val="a1"/>
    <w:link w:val="af"/>
    <w:uiPriority w:val="99"/>
    <w:rsid w:val="00A06FA0"/>
    <w:rPr>
      <w:rFonts w:ascii="Georgia" w:eastAsia="Georgia" w:hAnsi="Georgia" w:cs="Georgia"/>
      <w:i/>
      <w:color w:val="666666"/>
      <w:sz w:val="48"/>
      <w:szCs w:val="48"/>
      <w:lang w:eastAsia="ru-RU"/>
    </w:rPr>
  </w:style>
  <w:style w:type="character" w:styleId="af1">
    <w:name w:val="Hyperlink"/>
    <w:basedOn w:val="a1"/>
    <w:uiPriority w:val="99"/>
    <w:unhideWhenUsed/>
    <w:rsid w:val="00A06FA0"/>
    <w:rPr>
      <w:color w:val="0000FF" w:themeColor="hyperlink"/>
      <w:u w:val="single"/>
    </w:rPr>
  </w:style>
  <w:style w:type="paragraph" w:styleId="af2">
    <w:name w:val="header"/>
    <w:basedOn w:val="a0"/>
    <w:link w:val="af3"/>
    <w:unhideWhenUsed/>
    <w:rsid w:val="00A06FA0"/>
    <w:pPr>
      <w:tabs>
        <w:tab w:val="center" w:pos="4677"/>
        <w:tab w:val="right" w:pos="9355"/>
      </w:tabs>
      <w:spacing w:after="0" w:line="240" w:lineRule="auto"/>
    </w:pPr>
    <w:rPr>
      <w:rFonts w:ascii="Calibri" w:eastAsia="Calibri" w:hAnsi="Calibri" w:cs="Calibri"/>
      <w:lang w:eastAsia="ru-RU"/>
    </w:rPr>
  </w:style>
  <w:style w:type="character" w:customStyle="1" w:styleId="af3">
    <w:name w:val="Верхний колонтитул Знак"/>
    <w:basedOn w:val="a1"/>
    <w:link w:val="af2"/>
    <w:rsid w:val="00A06FA0"/>
    <w:rPr>
      <w:rFonts w:ascii="Calibri" w:eastAsia="Calibri" w:hAnsi="Calibri" w:cs="Calibri"/>
      <w:lang w:eastAsia="ru-RU"/>
    </w:rPr>
  </w:style>
  <w:style w:type="paragraph" w:styleId="af4">
    <w:name w:val="footer"/>
    <w:basedOn w:val="a0"/>
    <w:link w:val="af5"/>
    <w:uiPriority w:val="99"/>
    <w:unhideWhenUsed/>
    <w:rsid w:val="00A06FA0"/>
    <w:pPr>
      <w:tabs>
        <w:tab w:val="center" w:pos="4677"/>
        <w:tab w:val="right" w:pos="9355"/>
      </w:tabs>
      <w:spacing w:after="0" w:line="240" w:lineRule="auto"/>
    </w:pPr>
    <w:rPr>
      <w:rFonts w:ascii="Calibri" w:eastAsia="Calibri" w:hAnsi="Calibri" w:cs="Calibri"/>
      <w:lang w:eastAsia="ru-RU"/>
    </w:rPr>
  </w:style>
  <w:style w:type="character" w:customStyle="1" w:styleId="af5">
    <w:name w:val="Нижний колонтитул Знак"/>
    <w:basedOn w:val="a1"/>
    <w:link w:val="af4"/>
    <w:uiPriority w:val="99"/>
    <w:rsid w:val="00A06FA0"/>
    <w:rPr>
      <w:rFonts w:ascii="Calibri" w:eastAsia="Calibri" w:hAnsi="Calibri" w:cs="Calibri"/>
      <w:lang w:eastAsia="ru-RU"/>
    </w:rPr>
  </w:style>
  <w:style w:type="paragraph" w:styleId="af6">
    <w:name w:val="Body Text"/>
    <w:basedOn w:val="a0"/>
    <w:link w:val="af7"/>
    <w:uiPriority w:val="1"/>
    <w:qFormat/>
    <w:rsid w:val="00A06FA0"/>
    <w:pPr>
      <w:widowControl w:val="0"/>
      <w:autoSpaceDE w:val="0"/>
      <w:autoSpaceDN w:val="0"/>
      <w:spacing w:after="0" w:line="240" w:lineRule="auto"/>
      <w:ind w:left="532"/>
      <w:jc w:val="both"/>
    </w:pPr>
    <w:rPr>
      <w:rFonts w:ascii="Times New Roman" w:eastAsia="Times New Roman" w:hAnsi="Times New Roman" w:cs="Times New Roman"/>
      <w:sz w:val="24"/>
      <w:szCs w:val="24"/>
    </w:rPr>
  </w:style>
  <w:style w:type="character" w:customStyle="1" w:styleId="af7">
    <w:name w:val="Основной текст Знак"/>
    <w:basedOn w:val="a1"/>
    <w:link w:val="af6"/>
    <w:uiPriority w:val="1"/>
    <w:rsid w:val="00A06FA0"/>
    <w:rPr>
      <w:rFonts w:ascii="Times New Roman" w:eastAsia="Times New Roman" w:hAnsi="Times New Roman" w:cs="Times New Roman"/>
      <w:sz w:val="24"/>
      <w:szCs w:val="24"/>
    </w:rPr>
  </w:style>
  <w:style w:type="character" w:customStyle="1" w:styleId="af8">
    <w:name w:val="Символ сноски"/>
    <w:rsid w:val="00A06FA0"/>
    <w:rPr>
      <w:vertAlign w:val="superscript"/>
    </w:rPr>
  </w:style>
  <w:style w:type="character" w:customStyle="1" w:styleId="31">
    <w:name w:val="Знак сноски3"/>
    <w:rsid w:val="00A06FA0"/>
    <w:rPr>
      <w:vertAlign w:val="superscript"/>
    </w:rPr>
  </w:style>
  <w:style w:type="paragraph" w:styleId="af9">
    <w:name w:val="footnote text"/>
    <w:basedOn w:val="a0"/>
    <w:link w:val="afa"/>
    <w:uiPriority w:val="99"/>
    <w:rsid w:val="00A06FA0"/>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a">
    <w:name w:val="Текст сноски Знак"/>
    <w:basedOn w:val="a1"/>
    <w:link w:val="af9"/>
    <w:uiPriority w:val="99"/>
    <w:rsid w:val="00A06FA0"/>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A06FA0"/>
  </w:style>
  <w:style w:type="character" w:customStyle="1" w:styleId="s6">
    <w:name w:val="s6"/>
    <w:basedOn w:val="a1"/>
    <w:rsid w:val="00A06FA0"/>
  </w:style>
  <w:style w:type="character" w:customStyle="1" w:styleId="s16">
    <w:name w:val="s16"/>
    <w:basedOn w:val="a1"/>
    <w:rsid w:val="00A06FA0"/>
  </w:style>
  <w:style w:type="paragraph" w:customStyle="1" w:styleId="12">
    <w:name w:val="Абзац списка1"/>
    <w:basedOn w:val="a0"/>
    <w:rsid w:val="00A06FA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3">
    <w:name w:val="Обычный (веб)1"/>
    <w:basedOn w:val="a0"/>
    <w:rsid w:val="00A06FA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0"/>
    <w:rsid w:val="00A06FA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0"/>
    <w:rsid w:val="00A06FA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0"/>
    <w:rsid w:val="00A06FA0"/>
    <w:pPr>
      <w:suppressAutoHyphens/>
      <w:spacing w:before="280" w:after="280" w:line="240" w:lineRule="auto"/>
    </w:pPr>
    <w:rPr>
      <w:rFonts w:ascii="Times New Roman" w:eastAsia="Times New Roman" w:hAnsi="Times New Roman" w:cs="Times New Roman"/>
      <w:sz w:val="24"/>
      <w:szCs w:val="24"/>
      <w:lang w:eastAsia="zh-CN"/>
    </w:rPr>
  </w:style>
  <w:style w:type="table" w:styleId="afb">
    <w:name w:val="Table Grid"/>
    <w:basedOn w:val="a2"/>
    <w:uiPriority w:val="59"/>
    <w:rsid w:val="00A0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A06FA0"/>
    <w:pPr>
      <w:spacing w:after="160" w:line="259" w:lineRule="auto"/>
    </w:pPr>
    <w:rPr>
      <w:rFonts w:ascii="Calibri" w:eastAsia="Calibri" w:hAnsi="Calibri" w:cs="Calibri"/>
      <w:lang w:eastAsia="ru-RU"/>
    </w:rPr>
  </w:style>
  <w:style w:type="character" w:styleId="afc">
    <w:name w:val="Strong"/>
    <w:basedOn w:val="a1"/>
    <w:uiPriority w:val="22"/>
    <w:qFormat/>
    <w:rsid w:val="00A06FA0"/>
    <w:rPr>
      <w:b/>
      <w:bCs/>
    </w:rPr>
  </w:style>
  <w:style w:type="character" w:customStyle="1" w:styleId="mw-page-title-main">
    <w:name w:val="mw-page-title-main"/>
    <w:basedOn w:val="a1"/>
    <w:rsid w:val="00A06FA0"/>
  </w:style>
  <w:style w:type="character" w:customStyle="1" w:styleId="no-wikidata">
    <w:name w:val="no-wikidata"/>
    <w:basedOn w:val="a1"/>
    <w:rsid w:val="00A06FA0"/>
  </w:style>
  <w:style w:type="character" w:customStyle="1" w:styleId="stylesbracketszruuj">
    <w:name w:val="styles_brackets__zruuj"/>
    <w:basedOn w:val="a1"/>
    <w:rsid w:val="00A06FA0"/>
  </w:style>
  <w:style w:type="paragraph" w:styleId="afd">
    <w:name w:val="Normal (Web)"/>
    <w:aliases w:val="Знак Знак,Знак Знак1,Обычный (Web), Знак Знак1"/>
    <w:basedOn w:val="a0"/>
    <w:link w:val="afe"/>
    <w:unhideWhenUsed/>
    <w:qFormat/>
    <w:rsid w:val="00A06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1"/>
    <w:uiPriority w:val="20"/>
    <w:qFormat/>
    <w:rsid w:val="00A06FA0"/>
    <w:rPr>
      <w:i/>
      <w:iCs/>
    </w:rPr>
  </w:style>
  <w:style w:type="paragraph" w:styleId="32">
    <w:name w:val="Body Text 3"/>
    <w:basedOn w:val="a0"/>
    <w:link w:val="33"/>
    <w:unhideWhenUsed/>
    <w:rsid w:val="00A06FA0"/>
    <w:pPr>
      <w:spacing w:after="120"/>
    </w:pPr>
    <w:rPr>
      <w:sz w:val="16"/>
      <w:szCs w:val="16"/>
    </w:rPr>
  </w:style>
  <w:style w:type="character" w:customStyle="1" w:styleId="33">
    <w:name w:val="Основной текст 3 Знак"/>
    <w:basedOn w:val="a1"/>
    <w:link w:val="32"/>
    <w:rsid w:val="00A06FA0"/>
    <w:rPr>
      <w:sz w:val="16"/>
      <w:szCs w:val="16"/>
    </w:rPr>
  </w:style>
  <w:style w:type="paragraph" w:styleId="21">
    <w:name w:val="Body Text 2"/>
    <w:basedOn w:val="a0"/>
    <w:link w:val="22"/>
    <w:unhideWhenUsed/>
    <w:rsid w:val="00A06FA0"/>
    <w:pPr>
      <w:spacing w:after="120" w:line="480" w:lineRule="auto"/>
    </w:pPr>
  </w:style>
  <w:style w:type="character" w:customStyle="1" w:styleId="22">
    <w:name w:val="Основной текст 2 Знак"/>
    <w:basedOn w:val="a1"/>
    <w:link w:val="21"/>
    <w:rsid w:val="00A06FA0"/>
  </w:style>
  <w:style w:type="character" w:customStyle="1" w:styleId="aff0">
    <w:name w:val="Основной Знак"/>
    <w:link w:val="aff1"/>
    <w:locked/>
    <w:rsid w:val="00A06FA0"/>
    <w:rPr>
      <w:rFonts w:ascii="NewtonCSanPin" w:hAnsi="NewtonCSanPin"/>
      <w:color w:val="000000"/>
      <w:sz w:val="21"/>
      <w:szCs w:val="21"/>
    </w:rPr>
  </w:style>
  <w:style w:type="paragraph" w:customStyle="1" w:styleId="aff1">
    <w:name w:val="Основной"/>
    <w:basedOn w:val="a0"/>
    <w:link w:val="aff0"/>
    <w:rsid w:val="00A06FA0"/>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A06FA0"/>
    <w:rPr>
      <w:rFonts w:ascii="Times New Roman" w:hAnsi="Times New Roman" w:cs="Times New Roman"/>
      <w:sz w:val="12"/>
      <w:szCs w:val="12"/>
    </w:rPr>
  </w:style>
  <w:style w:type="paragraph" w:styleId="aff2">
    <w:name w:val="endnote text"/>
    <w:basedOn w:val="a0"/>
    <w:link w:val="aff3"/>
    <w:uiPriority w:val="99"/>
    <w:semiHidden/>
    <w:unhideWhenUsed/>
    <w:rsid w:val="002D6A3F"/>
    <w:pPr>
      <w:spacing w:after="0" w:line="240" w:lineRule="auto"/>
    </w:pPr>
    <w:rPr>
      <w:sz w:val="20"/>
      <w:szCs w:val="20"/>
    </w:rPr>
  </w:style>
  <w:style w:type="character" w:customStyle="1" w:styleId="aff3">
    <w:name w:val="Текст концевой сноски Знак"/>
    <w:basedOn w:val="a1"/>
    <w:link w:val="aff2"/>
    <w:uiPriority w:val="99"/>
    <w:semiHidden/>
    <w:rsid w:val="002D6A3F"/>
    <w:rPr>
      <w:sz w:val="20"/>
      <w:szCs w:val="20"/>
    </w:rPr>
  </w:style>
  <w:style w:type="character" w:styleId="aff4">
    <w:name w:val="endnote reference"/>
    <w:basedOn w:val="a1"/>
    <w:uiPriority w:val="99"/>
    <w:semiHidden/>
    <w:unhideWhenUsed/>
    <w:rsid w:val="002D6A3F"/>
    <w:rPr>
      <w:vertAlign w:val="superscript"/>
    </w:rPr>
  </w:style>
  <w:style w:type="character" w:styleId="aff5">
    <w:name w:val="footnote reference"/>
    <w:basedOn w:val="a1"/>
    <w:uiPriority w:val="99"/>
    <w:unhideWhenUsed/>
    <w:rsid w:val="002D6A3F"/>
    <w:rPr>
      <w:vertAlign w:val="superscript"/>
    </w:rPr>
  </w:style>
  <w:style w:type="character" w:customStyle="1" w:styleId="a5">
    <w:name w:val="Абзац списка Знак"/>
    <w:basedOn w:val="a1"/>
    <w:link w:val="a4"/>
    <w:uiPriority w:val="34"/>
    <w:qFormat/>
    <w:locked/>
    <w:rsid w:val="00256950"/>
  </w:style>
  <w:style w:type="character" w:customStyle="1" w:styleId="23">
    <w:name w:val="Основной текст (2)_"/>
    <w:basedOn w:val="a1"/>
    <w:link w:val="24"/>
    <w:rsid w:val="000D1892"/>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rsid w:val="000D1892"/>
    <w:pPr>
      <w:widowControl w:val="0"/>
      <w:shd w:val="clear" w:color="auto" w:fill="FFFFFF"/>
      <w:spacing w:after="0" w:line="310" w:lineRule="exact"/>
    </w:pPr>
    <w:rPr>
      <w:rFonts w:ascii="Times New Roman" w:eastAsia="Times New Roman" w:hAnsi="Times New Roman" w:cs="Times New Roman"/>
      <w:sz w:val="28"/>
      <w:szCs w:val="28"/>
    </w:rPr>
  </w:style>
  <w:style w:type="character" w:customStyle="1" w:styleId="aff6">
    <w:name w:val="Сноска_"/>
    <w:basedOn w:val="a1"/>
    <w:link w:val="aff7"/>
    <w:rsid w:val="000D1892"/>
    <w:rPr>
      <w:rFonts w:ascii="Times New Roman" w:eastAsia="Times New Roman" w:hAnsi="Times New Roman" w:cs="Times New Roman"/>
      <w:b/>
      <w:bCs/>
      <w:sz w:val="18"/>
      <w:szCs w:val="18"/>
      <w:shd w:val="clear" w:color="auto" w:fill="FFFFFF"/>
    </w:rPr>
  </w:style>
  <w:style w:type="paragraph" w:customStyle="1" w:styleId="aff7">
    <w:name w:val="Сноска"/>
    <w:basedOn w:val="a0"/>
    <w:link w:val="aff6"/>
    <w:rsid w:val="000D189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61">
    <w:name w:val="Основной текст (6)_"/>
    <w:basedOn w:val="a1"/>
    <w:link w:val="62"/>
    <w:rsid w:val="000A66FB"/>
    <w:rPr>
      <w:rFonts w:ascii="Times New Roman" w:eastAsia="Times New Roman" w:hAnsi="Times New Roman" w:cs="Times New Roman"/>
      <w:b/>
      <w:bCs/>
      <w:shd w:val="clear" w:color="auto" w:fill="FFFFFF"/>
    </w:rPr>
  </w:style>
  <w:style w:type="paragraph" w:customStyle="1" w:styleId="62">
    <w:name w:val="Основной текст (6)"/>
    <w:basedOn w:val="a0"/>
    <w:link w:val="61"/>
    <w:rsid w:val="000A66FB"/>
    <w:pPr>
      <w:widowControl w:val="0"/>
      <w:shd w:val="clear" w:color="auto" w:fill="FFFFFF"/>
      <w:spacing w:before="140" w:after="140" w:line="244" w:lineRule="exact"/>
      <w:ind w:hanging="480"/>
      <w:jc w:val="both"/>
    </w:pPr>
    <w:rPr>
      <w:rFonts w:ascii="Times New Roman" w:eastAsia="Times New Roman" w:hAnsi="Times New Roman" w:cs="Times New Roman"/>
      <w:b/>
      <w:bCs/>
    </w:rPr>
  </w:style>
  <w:style w:type="character" w:customStyle="1" w:styleId="70">
    <w:name w:val="Заголовок 7 Знак"/>
    <w:basedOn w:val="a1"/>
    <w:link w:val="7"/>
    <w:rsid w:val="00B05E10"/>
    <w:rPr>
      <w:rFonts w:ascii="Times New Roman" w:eastAsia="Times New Roman" w:hAnsi="Times New Roman" w:cs="Times New Roman"/>
      <w:sz w:val="28"/>
      <w:szCs w:val="28"/>
      <w:lang w:eastAsia="ru-RU"/>
    </w:rPr>
  </w:style>
  <w:style w:type="character" w:customStyle="1" w:styleId="80">
    <w:name w:val="Заголовок 8 Знак"/>
    <w:basedOn w:val="a1"/>
    <w:link w:val="8"/>
    <w:rsid w:val="00B05E1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B05E10"/>
    <w:rPr>
      <w:rFonts w:ascii="Arial" w:eastAsia="Times New Roman" w:hAnsi="Arial" w:cs="Arial"/>
      <w:lang w:eastAsia="ru-RU"/>
    </w:rPr>
  </w:style>
  <w:style w:type="character" w:customStyle="1" w:styleId="aff8">
    <w:name w:val="Гипертекстовая ссылка"/>
    <w:basedOn w:val="a1"/>
    <w:uiPriority w:val="99"/>
    <w:rsid w:val="00B05E10"/>
    <w:rPr>
      <w:b/>
      <w:bCs/>
      <w:color w:val="106BBE"/>
    </w:rPr>
  </w:style>
  <w:style w:type="character" w:customStyle="1" w:styleId="aff9">
    <w:name w:val="Колонтитул_"/>
    <w:basedOn w:val="a1"/>
    <w:rsid w:val="00B05E10"/>
    <w:rPr>
      <w:rFonts w:ascii="Times New Roman" w:eastAsia="Times New Roman" w:hAnsi="Times New Roman" w:cs="Times New Roman"/>
      <w:b w:val="0"/>
      <w:bCs w:val="0"/>
      <w:i w:val="0"/>
      <w:iCs w:val="0"/>
      <w:smallCaps w:val="0"/>
      <w:strike w:val="0"/>
      <w:sz w:val="26"/>
      <w:szCs w:val="26"/>
      <w:u w:val="none"/>
    </w:rPr>
  </w:style>
  <w:style w:type="character" w:customStyle="1" w:styleId="affa">
    <w:name w:val="Колонтитул"/>
    <w:basedOn w:val="aff9"/>
    <w:rsid w:val="00B05E10"/>
    <w:rPr>
      <w:rFonts w:ascii="Times New Roman" w:eastAsia="Times New Roman" w:hAnsi="Times New Roman" w:cs="Times New Roman"/>
      <w:b w:val="0"/>
      <w:bCs w:val="0"/>
      <w:i w:val="0"/>
      <w:iCs w:val="0"/>
      <w:smallCaps w:val="0"/>
      <w:strike w:val="0"/>
      <w:color w:val="231F20"/>
      <w:spacing w:val="0"/>
      <w:w w:val="100"/>
      <w:position w:val="0"/>
      <w:sz w:val="26"/>
      <w:szCs w:val="26"/>
      <w:u w:val="none"/>
      <w:lang w:val="ru-RU" w:eastAsia="ru-RU" w:bidi="ru-RU"/>
    </w:rPr>
  </w:style>
  <w:style w:type="character" w:customStyle="1" w:styleId="25">
    <w:name w:val="Основной текст (2) + Курсив"/>
    <w:basedOn w:val="23"/>
    <w:rsid w:val="00B05E10"/>
    <w:rPr>
      <w:rFonts w:ascii="Times New Roman" w:eastAsia="Times New Roman" w:hAnsi="Times New Roman" w:cs="Times New Roman"/>
      <w:b w:val="0"/>
      <w:bCs w:val="0"/>
      <w:i/>
      <w:iCs/>
      <w:smallCaps w:val="0"/>
      <w:strike w:val="0"/>
      <w:color w:val="231F20"/>
      <w:spacing w:val="0"/>
      <w:w w:val="100"/>
      <w:position w:val="0"/>
      <w:sz w:val="28"/>
      <w:szCs w:val="28"/>
      <w:u w:val="none"/>
      <w:shd w:val="clear" w:color="auto" w:fill="FFFFFF"/>
      <w:lang w:val="ru-RU" w:eastAsia="ru-RU" w:bidi="ru-RU"/>
    </w:rPr>
  </w:style>
  <w:style w:type="character" w:customStyle="1" w:styleId="34">
    <w:name w:val="Заголовок №3_"/>
    <w:basedOn w:val="a1"/>
    <w:link w:val="35"/>
    <w:rsid w:val="00B05E10"/>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rsid w:val="00B05E10"/>
    <w:rPr>
      <w:rFonts w:ascii="Times New Roman" w:eastAsia="Times New Roman" w:hAnsi="Times New Roman" w:cs="Times New Roman"/>
      <w:b w:val="0"/>
      <w:bCs w:val="0"/>
      <w:i/>
      <w:iCs/>
      <w:smallCaps w:val="0"/>
      <w:strike w:val="0"/>
      <w:sz w:val="28"/>
      <w:szCs w:val="28"/>
      <w:u w:val="none"/>
    </w:rPr>
  </w:style>
  <w:style w:type="character" w:customStyle="1" w:styleId="52">
    <w:name w:val="Основной текст (5) + Не курсив"/>
    <w:basedOn w:val="51"/>
    <w:rsid w:val="00B05E10"/>
    <w:rPr>
      <w:rFonts w:ascii="Times New Roman" w:eastAsia="Times New Roman" w:hAnsi="Times New Roman" w:cs="Times New Roman"/>
      <w:b w:val="0"/>
      <w:bCs w:val="0"/>
      <w:i/>
      <w:iCs/>
      <w:smallCaps w:val="0"/>
      <w:strike w:val="0"/>
      <w:color w:val="231F20"/>
      <w:spacing w:val="0"/>
      <w:w w:val="100"/>
      <w:position w:val="0"/>
      <w:sz w:val="28"/>
      <w:szCs w:val="28"/>
      <w:u w:val="none"/>
      <w:lang w:val="ru-RU" w:eastAsia="ru-RU" w:bidi="ru-RU"/>
    </w:rPr>
  </w:style>
  <w:style w:type="character" w:customStyle="1" w:styleId="53">
    <w:name w:val="Основной текст (5)"/>
    <w:basedOn w:val="51"/>
    <w:link w:val="510"/>
    <w:rsid w:val="00B05E10"/>
    <w:rPr>
      <w:rFonts w:ascii="Times New Roman" w:eastAsia="Times New Roman" w:hAnsi="Times New Roman" w:cs="Times New Roman"/>
      <w:b w:val="0"/>
      <w:bCs w:val="0"/>
      <w:i/>
      <w:iCs/>
      <w:smallCaps w:val="0"/>
      <w:strike w:val="0"/>
      <w:color w:val="231F20"/>
      <w:spacing w:val="0"/>
      <w:w w:val="100"/>
      <w:position w:val="0"/>
      <w:sz w:val="28"/>
      <w:szCs w:val="28"/>
      <w:u w:val="none"/>
      <w:lang w:val="ru-RU" w:eastAsia="ru-RU" w:bidi="ru-RU"/>
    </w:rPr>
  </w:style>
  <w:style w:type="paragraph" w:customStyle="1" w:styleId="35">
    <w:name w:val="Заголовок №3"/>
    <w:basedOn w:val="a0"/>
    <w:link w:val="34"/>
    <w:rsid w:val="00B05E10"/>
    <w:pPr>
      <w:widowControl w:val="0"/>
      <w:shd w:val="clear" w:color="auto" w:fill="FFFFFF"/>
      <w:spacing w:after="0" w:line="619" w:lineRule="exact"/>
      <w:outlineLvl w:val="2"/>
    </w:pPr>
    <w:rPr>
      <w:rFonts w:ascii="Times New Roman" w:eastAsia="Times New Roman" w:hAnsi="Times New Roman" w:cs="Times New Roman"/>
      <w:b/>
      <w:bCs/>
      <w:sz w:val="28"/>
      <w:szCs w:val="28"/>
    </w:rPr>
  </w:style>
  <w:style w:type="character" w:customStyle="1" w:styleId="81">
    <w:name w:val="Основной текст (8)_"/>
    <w:basedOn w:val="a1"/>
    <w:rsid w:val="00B05E10"/>
    <w:rPr>
      <w:rFonts w:ascii="Times New Roman" w:eastAsia="Times New Roman" w:hAnsi="Times New Roman" w:cs="Times New Roman"/>
      <w:b/>
      <w:bCs/>
      <w:i w:val="0"/>
      <w:iCs w:val="0"/>
      <w:smallCaps w:val="0"/>
      <w:strike w:val="0"/>
      <w:sz w:val="28"/>
      <w:szCs w:val="28"/>
      <w:u w:val="none"/>
    </w:rPr>
  </w:style>
  <w:style w:type="character" w:customStyle="1" w:styleId="82">
    <w:name w:val="Основной текст (8)"/>
    <w:basedOn w:val="81"/>
    <w:rsid w:val="00B05E10"/>
    <w:rPr>
      <w:rFonts w:ascii="Times New Roman" w:eastAsia="Times New Roman" w:hAnsi="Times New Roman" w:cs="Times New Roman"/>
      <w:b/>
      <w:bCs/>
      <w:i w:val="0"/>
      <w:iCs w:val="0"/>
      <w:smallCaps w:val="0"/>
      <w:strike w:val="0"/>
      <w:color w:val="231F20"/>
      <w:spacing w:val="0"/>
      <w:w w:val="100"/>
      <w:position w:val="0"/>
      <w:sz w:val="28"/>
      <w:szCs w:val="28"/>
      <w:u w:val="none"/>
      <w:lang w:val="ru-RU" w:eastAsia="ru-RU" w:bidi="ru-RU"/>
    </w:rPr>
  </w:style>
  <w:style w:type="character" w:customStyle="1" w:styleId="41">
    <w:name w:val="Основной текст (4)_"/>
    <w:basedOn w:val="a1"/>
    <w:link w:val="42"/>
    <w:rsid w:val="00B05E10"/>
    <w:rPr>
      <w:rFonts w:ascii="Calibri" w:eastAsia="Calibri" w:hAnsi="Calibri" w:cs="Calibri"/>
      <w:shd w:val="clear" w:color="auto" w:fill="FFFFFF"/>
    </w:rPr>
  </w:style>
  <w:style w:type="character" w:customStyle="1" w:styleId="26">
    <w:name w:val="Заголовок №2_"/>
    <w:basedOn w:val="a1"/>
    <w:link w:val="27"/>
    <w:rsid w:val="00B05E10"/>
    <w:rPr>
      <w:rFonts w:ascii="Times New Roman" w:eastAsia="Times New Roman" w:hAnsi="Times New Roman" w:cs="Times New Roman"/>
      <w:b/>
      <w:bCs/>
      <w:sz w:val="32"/>
      <w:szCs w:val="32"/>
      <w:shd w:val="clear" w:color="auto" w:fill="FFFFFF"/>
    </w:rPr>
  </w:style>
  <w:style w:type="paragraph" w:customStyle="1" w:styleId="42">
    <w:name w:val="Основной текст (4)"/>
    <w:basedOn w:val="a0"/>
    <w:link w:val="41"/>
    <w:rsid w:val="00B05E10"/>
    <w:pPr>
      <w:widowControl w:val="0"/>
      <w:shd w:val="clear" w:color="auto" w:fill="FFFFFF"/>
      <w:spacing w:after="100" w:line="268" w:lineRule="exact"/>
      <w:jc w:val="both"/>
    </w:pPr>
    <w:rPr>
      <w:rFonts w:ascii="Calibri" w:eastAsia="Calibri" w:hAnsi="Calibri" w:cs="Calibri"/>
    </w:rPr>
  </w:style>
  <w:style w:type="paragraph" w:customStyle="1" w:styleId="27">
    <w:name w:val="Заголовок №2"/>
    <w:basedOn w:val="a0"/>
    <w:link w:val="26"/>
    <w:rsid w:val="00B05E10"/>
    <w:pPr>
      <w:widowControl w:val="0"/>
      <w:shd w:val="clear" w:color="auto" w:fill="FFFFFF"/>
      <w:spacing w:after="480" w:line="547" w:lineRule="exact"/>
      <w:ind w:hanging="240"/>
      <w:outlineLvl w:val="1"/>
    </w:pPr>
    <w:rPr>
      <w:rFonts w:ascii="Times New Roman" w:eastAsia="Times New Roman" w:hAnsi="Times New Roman" w:cs="Times New Roman"/>
      <w:b/>
      <w:bCs/>
      <w:sz w:val="32"/>
      <w:szCs w:val="32"/>
    </w:rPr>
  </w:style>
  <w:style w:type="character" w:customStyle="1" w:styleId="320">
    <w:name w:val="Заголовок №3 (2)_"/>
    <w:basedOn w:val="a1"/>
    <w:link w:val="321"/>
    <w:rsid w:val="00B05E10"/>
    <w:rPr>
      <w:rFonts w:ascii="Times New Roman" w:eastAsia="Times New Roman" w:hAnsi="Times New Roman" w:cs="Times New Roman"/>
      <w:sz w:val="28"/>
      <w:szCs w:val="28"/>
      <w:shd w:val="clear" w:color="auto" w:fill="FFFFFF"/>
    </w:rPr>
  </w:style>
  <w:style w:type="paragraph" w:customStyle="1" w:styleId="321">
    <w:name w:val="Заголовок №3 (2)"/>
    <w:basedOn w:val="a0"/>
    <w:link w:val="320"/>
    <w:rsid w:val="00B05E10"/>
    <w:pPr>
      <w:widowControl w:val="0"/>
      <w:shd w:val="clear" w:color="auto" w:fill="FFFFFF"/>
      <w:spacing w:before="160" w:after="160" w:line="310" w:lineRule="exact"/>
      <w:outlineLvl w:val="2"/>
    </w:pPr>
    <w:rPr>
      <w:rFonts w:ascii="Times New Roman" w:eastAsia="Times New Roman" w:hAnsi="Times New Roman" w:cs="Times New Roman"/>
      <w:sz w:val="28"/>
      <w:szCs w:val="28"/>
    </w:rPr>
  </w:style>
  <w:style w:type="paragraph" w:customStyle="1" w:styleId="Default">
    <w:name w:val="Default"/>
    <w:rsid w:val="00B05E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uiPriority w:val="99"/>
    <w:rsid w:val="00B05E10"/>
    <w:rPr>
      <w:rFonts w:ascii="Book Antiqua" w:hAnsi="Book Antiqua"/>
      <w:sz w:val="18"/>
    </w:rPr>
  </w:style>
  <w:style w:type="character" w:customStyle="1" w:styleId="st1">
    <w:name w:val="st1"/>
    <w:basedOn w:val="a1"/>
    <w:uiPriority w:val="99"/>
    <w:rsid w:val="00B05E10"/>
    <w:rPr>
      <w:rFonts w:cs="Times New Roman"/>
    </w:rPr>
  </w:style>
  <w:style w:type="character" w:customStyle="1" w:styleId="FontStyle202">
    <w:name w:val="Font Style202"/>
    <w:basedOn w:val="a1"/>
    <w:uiPriority w:val="99"/>
    <w:rsid w:val="00B05E10"/>
    <w:rPr>
      <w:rFonts w:ascii="Century Schoolbook" w:hAnsi="Century Schoolbook" w:cs="Century Schoolbook"/>
      <w:b/>
      <w:bCs/>
      <w:sz w:val="20"/>
      <w:szCs w:val="20"/>
    </w:rPr>
  </w:style>
  <w:style w:type="character" w:customStyle="1" w:styleId="FontStyle207">
    <w:name w:val="Font Style207"/>
    <w:basedOn w:val="a1"/>
    <w:uiPriority w:val="99"/>
    <w:rsid w:val="00B05E10"/>
    <w:rPr>
      <w:rFonts w:ascii="Century Schoolbook" w:hAnsi="Century Schoolbook" w:cs="Century Schoolbook"/>
      <w:sz w:val="18"/>
      <w:szCs w:val="18"/>
    </w:rPr>
  </w:style>
  <w:style w:type="character" w:customStyle="1" w:styleId="36">
    <w:name w:val="Подпись к таблице (3)_"/>
    <w:basedOn w:val="a1"/>
    <w:rsid w:val="00B05E10"/>
    <w:rPr>
      <w:rFonts w:ascii="Times New Roman" w:eastAsia="Times New Roman" w:hAnsi="Times New Roman" w:cs="Times New Roman"/>
      <w:b w:val="0"/>
      <w:bCs w:val="0"/>
      <w:i w:val="0"/>
      <w:iCs w:val="0"/>
      <w:smallCaps w:val="0"/>
      <w:strike w:val="0"/>
      <w:sz w:val="28"/>
      <w:szCs w:val="28"/>
      <w:u w:val="none"/>
    </w:rPr>
  </w:style>
  <w:style w:type="character" w:customStyle="1" w:styleId="37">
    <w:name w:val="Подпись к таблице (3)"/>
    <w:basedOn w:val="36"/>
    <w:rsid w:val="00B05E10"/>
    <w:rPr>
      <w:rFonts w:ascii="Times New Roman" w:eastAsia="Times New Roman" w:hAnsi="Times New Roman" w:cs="Times New Roman"/>
      <w:b w:val="0"/>
      <w:bCs w:val="0"/>
      <w:i w:val="0"/>
      <w:iCs w:val="0"/>
      <w:smallCaps w:val="0"/>
      <w:strike w:val="0"/>
      <w:color w:val="231F20"/>
      <w:spacing w:val="0"/>
      <w:w w:val="100"/>
      <w:position w:val="0"/>
      <w:sz w:val="28"/>
      <w:szCs w:val="28"/>
      <w:u w:val="none"/>
      <w:lang w:val="ru-RU" w:eastAsia="ru-RU" w:bidi="ru-RU"/>
    </w:rPr>
  </w:style>
  <w:style w:type="character" w:styleId="affb">
    <w:name w:val="page number"/>
    <w:basedOn w:val="a1"/>
    <w:rsid w:val="00B05E10"/>
  </w:style>
  <w:style w:type="paragraph" w:customStyle="1" w:styleId="210">
    <w:name w:val="Основной текст 21"/>
    <w:basedOn w:val="a0"/>
    <w:rsid w:val="00B05E10"/>
    <w:pPr>
      <w:spacing w:after="0" w:line="240" w:lineRule="auto"/>
      <w:jc w:val="both"/>
    </w:pPr>
    <w:rPr>
      <w:rFonts w:ascii="Times New Roman" w:eastAsia="Times New Roman" w:hAnsi="Times New Roman" w:cs="Times New Roman"/>
      <w:sz w:val="24"/>
      <w:szCs w:val="20"/>
      <w:lang w:eastAsia="ru-RU"/>
    </w:rPr>
  </w:style>
  <w:style w:type="paragraph" w:styleId="affc">
    <w:name w:val="Body Text Indent"/>
    <w:basedOn w:val="a0"/>
    <w:link w:val="affd"/>
    <w:rsid w:val="00B05E10"/>
    <w:pPr>
      <w:spacing w:after="0" w:line="360" w:lineRule="auto"/>
      <w:ind w:right="-760"/>
      <w:jc w:val="both"/>
    </w:pPr>
    <w:rPr>
      <w:rFonts w:ascii="Times New Roman" w:eastAsia="Times New Roman" w:hAnsi="Times New Roman" w:cs="Times New Roman"/>
      <w:b/>
      <w:sz w:val="28"/>
      <w:szCs w:val="20"/>
      <w:lang w:eastAsia="ru-RU"/>
    </w:rPr>
  </w:style>
  <w:style w:type="character" w:customStyle="1" w:styleId="affd">
    <w:name w:val="Основной текст с отступом Знак"/>
    <w:basedOn w:val="a1"/>
    <w:link w:val="affc"/>
    <w:rsid w:val="00B05E10"/>
    <w:rPr>
      <w:rFonts w:ascii="Times New Roman" w:eastAsia="Times New Roman" w:hAnsi="Times New Roman" w:cs="Times New Roman"/>
      <w:b/>
      <w:sz w:val="28"/>
      <w:szCs w:val="20"/>
      <w:lang w:eastAsia="ru-RU"/>
    </w:rPr>
  </w:style>
  <w:style w:type="paragraph" w:styleId="HTML">
    <w:name w:val="HTML Preformatted"/>
    <w:basedOn w:val="a0"/>
    <w:link w:val="HTML0"/>
    <w:rsid w:val="00B0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05E10"/>
    <w:rPr>
      <w:rFonts w:ascii="Courier New" w:eastAsia="Times New Roman" w:hAnsi="Courier New" w:cs="Courier New"/>
      <w:sz w:val="20"/>
      <w:szCs w:val="20"/>
      <w:lang w:eastAsia="ru-RU"/>
    </w:rPr>
  </w:style>
  <w:style w:type="paragraph" w:styleId="affe">
    <w:name w:val="caption"/>
    <w:basedOn w:val="a0"/>
    <w:next w:val="a0"/>
    <w:qFormat/>
    <w:rsid w:val="00B05E10"/>
    <w:pPr>
      <w:spacing w:after="0" w:line="240" w:lineRule="auto"/>
      <w:jc w:val="center"/>
    </w:pPr>
    <w:rPr>
      <w:rFonts w:ascii="Times New Roman" w:eastAsia="Times New Roman" w:hAnsi="Times New Roman" w:cs="Times New Roman"/>
      <w:b/>
      <w:sz w:val="24"/>
      <w:szCs w:val="20"/>
      <w:lang w:eastAsia="ru-RU"/>
    </w:rPr>
  </w:style>
  <w:style w:type="character" w:customStyle="1" w:styleId="c9">
    <w:name w:val="c9"/>
    <w:basedOn w:val="a1"/>
    <w:rsid w:val="00B05E10"/>
  </w:style>
  <w:style w:type="character" w:customStyle="1" w:styleId="Zag11">
    <w:name w:val="Zag_11"/>
    <w:rsid w:val="00B05E10"/>
  </w:style>
  <w:style w:type="paragraph" w:customStyle="1" w:styleId="Osnova">
    <w:name w:val="Osnova"/>
    <w:basedOn w:val="a0"/>
    <w:rsid w:val="00B05E1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28">
    <w:name w:val="Обычный2"/>
    <w:rsid w:val="00B05E1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B05E10"/>
    <w:pPr>
      <w:spacing w:after="0" w:line="240" w:lineRule="auto"/>
      <w:jc w:val="both"/>
    </w:pPr>
    <w:rPr>
      <w:rFonts w:ascii="Times New Roman" w:eastAsia="Times New Roman" w:hAnsi="Times New Roman" w:cs="Times New Roman"/>
      <w:sz w:val="24"/>
      <w:szCs w:val="20"/>
      <w:lang w:eastAsia="ru-RU"/>
    </w:rPr>
  </w:style>
  <w:style w:type="paragraph" w:customStyle="1" w:styleId="Style4">
    <w:name w:val="Style4"/>
    <w:basedOn w:val="a0"/>
    <w:uiPriority w:val="99"/>
    <w:rsid w:val="00B05E1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basedOn w:val="a1"/>
    <w:uiPriority w:val="99"/>
    <w:rsid w:val="00B05E10"/>
    <w:rPr>
      <w:rFonts w:ascii="Times New Roman" w:hAnsi="Times New Roman" w:cs="Times New Roman"/>
      <w:color w:val="000000"/>
      <w:sz w:val="18"/>
      <w:szCs w:val="18"/>
    </w:rPr>
  </w:style>
  <w:style w:type="paragraph" w:customStyle="1" w:styleId="Style11">
    <w:name w:val="Style11"/>
    <w:basedOn w:val="a0"/>
    <w:uiPriority w:val="99"/>
    <w:rsid w:val="00B05E1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29">
    <w:name w:val="Основной текст (2) + Полужирный"/>
    <w:basedOn w:val="23"/>
    <w:rsid w:val="00B05E1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 + Не полужирный"/>
    <w:basedOn w:val="61"/>
    <w:rsid w:val="00B05E1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8">
    <w:name w:val="Заголовок №3 + Не полужирный"/>
    <w:basedOn w:val="34"/>
    <w:rsid w:val="00B05E1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
    <w:name w:val="Основной текст (2) + 12 pt;Курсив"/>
    <w:basedOn w:val="23"/>
    <w:rsid w:val="00B05E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71">
    <w:name w:val="Основной текст (7)_"/>
    <w:basedOn w:val="a1"/>
    <w:link w:val="72"/>
    <w:rsid w:val="00B05E10"/>
    <w:rPr>
      <w:rFonts w:ascii="Times New Roman" w:eastAsia="Times New Roman" w:hAnsi="Times New Roman" w:cs="Times New Roman"/>
      <w:i/>
      <w:iCs/>
      <w:shd w:val="clear" w:color="auto" w:fill="FFFFFF"/>
    </w:rPr>
  </w:style>
  <w:style w:type="character" w:customStyle="1" w:styleId="711pt">
    <w:name w:val="Основной текст (7) + 11 pt;Не курсив"/>
    <w:basedOn w:val="71"/>
    <w:rsid w:val="00B05E10"/>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72">
    <w:name w:val="Основной текст (7)"/>
    <w:basedOn w:val="a0"/>
    <w:link w:val="71"/>
    <w:rsid w:val="00B05E10"/>
    <w:pPr>
      <w:widowControl w:val="0"/>
      <w:shd w:val="clear" w:color="auto" w:fill="FFFFFF"/>
      <w:spacing w:before="120" w:after="0" w:line="317" w:lineRule="exact"/>
      <w:ind w:firstLine="600"/>
      <w:jc w:val="both"/>
    </w:pPr>
    <w:rPr>
      <w:rFonts w:ascii="Times New Roman" w:eastAsia="Times New Roman" w:hAnsi="Times New Roman" w:cs="Times New Roman"/>
      <w:i/>
      <w:iCs/>
    </w:rPr>
  </w:style>
  <w:style w:type="character" w:customStyle="1" w:styleId="6Exact">
    <w:name w:val="Основной текст (6) Exact"/>
    <w:basedOn w:val="a1"/>
    <w:rsid w:val="00B05E10"/>
    <w:rPr>
      <w:rFonts w:ascii="Times New Roman" w:eastAsia="Times New Roman" w:hAnsi="Times New Roman" w:cs="Times New Roman"/>
      <w:b/>
      <w:bCs/>
      <w:i w:val="0"/>
      <w:iCs w:val="0"/>
      <w:smallCaps w:val="0"/>
      <w:strike w:val="0"/>
      <w:sz w:val="22"/>
      <w:szCs w:val="22"/>
      <w:u w:val="none"/>
    </w:rPr>
  </w:style>
  <w:style w:type="character" w:customStyle="1" w:styleId="2a">
    <w:name w:val="Основной текст (2) + Полужирный;Курсив"/>
    <w:basedOn w:val="23"/>
    <w:rsid w:val="00B05E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Style5">
    <w:name w:val="Style5"/>
    <w:basedOn w:val="a0"/>
    <w:uiPriority w:val="99"/>
    <w:rsid w:val="00B05E1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45">
    <w:name w:val="Font Style245"/>
    <w:basedOn w:val="a1"/>
    <w:uiPriority w:val="99"/>
    <w:rsid w:val="00B05E10"/>
    <w:rPr>
      <w:rFonts w:ascii="Microsoft Sans Serif" w:hAnsi="Microsoft Sans Serif" w:cs="Microsoft Sans Serif"/>
      <w:i/>
      <w:iCs/>
      <w:spacing w:val="10"/>
      <w:sz w:val="14"/>
      <w:szCs w:val="14"/>
    </w:rPr>
  </w:style>
  <w:style w:type="paragraph" w:customStyle="1" w:styleId="Style80">
    <w:name w:val="Style80"/>
    <w:basedOn w:val="a0"/>
    <w:uiPriority w:val="99"/>
    <w:rsid w:val="00B05E1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basedOn w:val="a1"/>
    <w:uiPriority w:val="99"/>
    <w:rsid w:val="00B05E10"/>
    <w:rPr>
      <w:rFonts w:ascii="Microsoft Sans Serif" w:hAnsi="Microsoft Sans Serif" w:cs="Microsoft Sans Serif"/>
      <w:sz w:val="14"/>
      <w:szCs w:val="14"/>
    </w:rPr>
  </w:style>
  <w:style w:type="character" w:customStyle="1" w:styleId="FontStyle234">
    <w:name w:val="Font Style234"/>
    <w:basedOn w:val="a1"/>
    <w:uiPriority w:val="99"/>
    <w:rsid w:val="00B05E10"/>
    <w:rPr>
      <w:rFonts w:ascii="Bookman Old Style" w:hAnsi="Bookman Old Style" w:cs="Bookman Old Style"/>
      <w:sz w:val="16"/>
      <w:szCs w:val="16"/>
    </w:rPr>
  </w:style>
  <w:style w:type="character" w:customStyle="1" w:styleId="FontStyle271">
    <w:name w:val="Font Style271"/>
    <w:basedOn w:val="a1"/>
    <w:uiPriority w:val="99"/>
    <w:rsid w:val="00B05E10"/>
    <w:rPr>
      <w:rFonts w:ascii="Franklin Gothic Medium" w:hAnsi="Franklin Gothic Medium" w:cs="Franklin Gothic Medium"/>
      <w:b/>
      <w:bCs/>
      <w:i/>
      <w:iCs/>
      <w:sz w:val="20"/>
      <w:szCs w:val="20"/>
    </w:rPr>
  </w:style>
  <w:style w:type="character" w:customStyle="1" w:styleId="FontStyle292">
    <w:name w:val="Font Style292"/>
    <w:basedOn w:val="a1"/>
    <w:uiPriority w:val="99"/>
    <w:rsid w:val="00B05E10"/>
    <w:rPr>
      <w:rFonts w:ascii="Century Schoolbook" w:hAnsi="Century Schoolbook" w:cs="Century Schoolbook"/>
      <w:b/>
      <w:bCs/>
      <w:sz w:val="18"/>
      <w:szCs w:val="18"/>
    </w:rPr>
  </w:style>
  <w:style w:type="paragraph" w:styleId="afff">
    <w:name w:val="No Spacing"/>
    <w:link w:val="afff0"/>
    <w:uiPriority w:val="1"/>
    <w:qFormat/>
    <w:rsid w:val="00B05E10"/>
    <w:pPr>
      <w:spacing w:after="0" w:line="240" w:lineRule="auto"/>
    </w:pPr>
    <w:rPr>
      <w:rFonts w:eastAsiaTheme="minorEastAsia"/>
      <w:lang w:eastAsia="ru-RU"/>
    </w:rPr>
  </w:style>
  <w:style w:type="character" w:customStyle="1" w:styleId="54">
    <w:name w:val="Заголовок №5_"/>
    <w:basedOn w:val="a1"/>
    <w:link w:val="55"/>
    <w:rsid w:val="00B05E10"/>
    <w:rPr>
      <w:rFonts w:ascii="Times New Roman" w:eastAsia="Times New Roman" w:hAnsi="Times New Roman" w:cs="Times New Roman"/>
      <w:b/>
      <w:bCs/>
      <w:shd w:val="clear" w:color="auto" w:fill="FFFFFF"/>
    </w:rPr>
  </w:style>
  <w:style w:type="character" w:customStyle="1" w:styleId="afff1">
    <w:name w:val="Подпись к таблице_"/>
    <w:basedOn w:val="a1"/>
    <w:rsid w:val="00B05E10"/>
    <w:rPr>
      <w:rFonts w:ascii="Times New Roman" w:eastAsia="Times New Roman" w:hAnsi="Times New Roman" w:cs="Times New Roman"/>
      <w:b/>
      <w:bCs/>
      <w:i w:val="0"/>
      <w:iCs w:val="0"/>
      <w:smallCaps w:val="0"/>
      <w:strike w:val="0"/>
      <w:sz w:val="22"/>
      <w:szCs w:val="22"/>
      <w:u w:val="none"/>
    </w:rPr>
  </w:style>
  <w:style w:type="character" w:customStyle="1" w:styleId="afff2">
    <w:name w:val="Подпись к таблице"/>
    <w:basedOn w:val="afff1"/>
    <w:rsid w:val="00B05E1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55">
    <w:name w:val="Заголовок №5"/>
    <w:basedOn w:val="a0"/>
    <w:link w:val="54"/>
    <w:rsid w:val="00B05E10"/>
    <w:pPr>
      <w:widowControl w:val="0"/>
      <w:shd w:val="clear" w:color="auto" w:fill="FFFFFF"/>
      <w:spacing w:after="0" w:line="274" w:lineRule="exact"/>
      <w:outlineLvl w:val="4"/>
    </w:pPr>
    <w:rPr>
      <w:rFonts w:ascii="Times New Roman" w:eastAsia="Times New Roman" w:hAnsi="Times New Roman" w:cs="Times New Roman"/>
      <w:b/>
      <w:bCs/>
    </w:rPr>
  </w:style>
  <w:style w:type="paragraph" w:styleId="afff3">
    <w:name w:val="TOC Heading"/>
    <w:basedOn w:val="1"/>
    <w:next w:val="a0"/>
    <w:uiPriority w:val="39"/>
    <w:unhideWhenUsed/>
    <w:qFormat/>
    <w:rsid w:val="00B05E1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b">
    <w:name w:val="toc 2"/>
    <w:basedOn w:val="a0"/>
    <w:next w:val="a0"/>
    <w:link w:val="2c"/>
    <w:autoRedefine/>
    <w:uiPriority w:val="39"/>
    <w:unhideWhenUsed/>
    <w:rsid w:val="00B05E10"/>
    <w:pPr>
      <w:spacing w:after="100" w:line="259" w:lineRule="auto"/>
      <w:ind w:left="220"/>
    </w:pPr>
    <w:rPr>
      <w:rFonts w:eastAsiaTheme="minorEastAsia" w:cs="Times New Roman"/>
      <w:lang w:eastAsia="ru-RU"/>
    </w:rPr>
  </w:style>
  <w:style w:type="paragraph" w:styleId="15">
    <w:name w:val="toc 1"/>
    <w:basedOn w:val="a0"/>
    <w:next w:val="a0"/>
    <w:autoRedefine/>
    <w:uiPriority w:val="39"/>
    <w:unhideWhenUsed/>
    <w:qFormat/>
    <w:rsid w:val="00B05E10"/>
    <w:pPr>
      <w:spacing w:after="100" w:line="259" w:lineRule="auto"/>
    </w:pPr>
    <w:rPr>
      <w:rFonts w:eastAsiaTheme="minorEastAsia" w:cs="Times New Roman"/>
      <w:lang w:eastAsia="ru-RU"/>
    </w:rPr>
  </w:style>
  <w:style w:type="paragraph" w:styleId="39">
    <w:name w:val="toc 3"/>
    <w:basedOn w:val="a0"/>
    <w:next w:val="a0"/>
    <w:autoRedefine/>
    <w:uiPriority w:val="39"/>
    <w:unhideWhenUsed/>
    <w:rsid w:val="00B05E10"/>
    <w:pPr>
      <w:spacing w:after="100" w:line="259" w:lineRule="auto"/>
      <w:ind w:left="440"/>
    </w:pPr>
    <w:rPr>
      <w:rFonts w:eastAsiaTheme="minorEastAsia" w:cs="Times New Roman"/>
      <w:lang w:eastAsia="ru-RU"/>
    </w:rPr>
  </w:style>
  <w:style w:type="character" w:customStyle="1" w:styleId="afff4">
    <w:name w:val="Сноска + Малые прописные"/>
    <w:basedOn w:val="aff6"/>
    <w:rsid w:val="006D5771"/>
    <w:rPr>
      <w:rFonts w:ascii="Times New Roman" w:eastAsia="Times New Roman" w:hAnsi="Times New Roman" w:cs="Times New Roman"/>
      <w:b/>
      <w:bCs/>
      <w:smallCaps/>
      <w:color w:val="000000"/>
      <w:spacing w:val="0"/>
      <w:w w:val="100"/>
      <w:position w:val="0"/>
      <w:sz w:val="18"/>
      <w:szCs w:val="18"/>
      <w:shd w:val="clear" w:color="auto" w:fill="FFFFFF"/>
      <w:lang w:val="ru-RU" w:eastAsia="ru-RU" w:bidi="ru-RU"/>
    </w:rPr>
  </w:style>
  <w:style w:type="paragraph" w:customStyle="1" w:styleId="2d">
    <w:name w:val="Абзац списка2"/>
    <w:basedOn w:val="a0"/>
    <w:link w:val="ListParagraphChar"/>
    <w:rsid w:val="00736084"/>
    <w:pPr>
      <w:ind w:left="720"/>
      <w:contextualSpacing/>
    </w:pPr>
    <w:rPr>
      <w:rFonts w:ascii="Calibri" w:eastAsia="Times New Roman" w:hAnsi="Calibri" w:cs="Times New Roman"/>
      <w:lang w:eastAsia="ru-RU"/>
    </w:rPr>
  </w:style>
  <w:style w:type="character" w:customStyle="1" w:styleId="ListParagraphChar">
    <w:name w:val="List Paragraph Char"/>
    <w:link w:val="2d"/>
    <w:locked/>
    <w:rsid w:val="00736084"/>
    <w:rPr>
      <w:rFonts w:ascii="Calibri" w:eastAsia="Times New Roman" w:hAnsi="Calibri" w:cs="Times New Roman"/>
      <w:lang w:eastAsia="ru-RU"/>
    </w:rPr>
  </w:style>
  <w:style w:type="paragraph" w:customStyle="1" w:styleId="c0">
    <w:name w:val="c0"/>
    <w:basedOn w:val="a0"/>
    <w:rsid w:val="000E7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0E7F0A"/>
    <w:rPr>
      <w:rFonts w:cs="Times New Roman"/>
    </w:rPr>
  </w:style>
  <w:style w:type="paragraph" w:customStyle="1" w:styleId="310">
    <w:name w:val="Заголовок 31"/>
    <w:basedOn w:val="a0"/>
    <w:next w:val="a0"/>
    <w:uiPriority w:val="1"/>
    <w:unhideWhenUsed/>
    <w:qFormat/>
    <w:rsid w:val="00E33514"/>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6">
    <w:name w:val="Нет списка1"/>
    <w:next w:val="a3"/>
    <w:uiPriority w:val="99"/>
    <w:semiHidden/>
    <w:unhideWhenUsed/>
    <w:rsid w:val="00E33514"/>
  </w:style>
  <w:style w:type="table" w:customStyle="1" w:styleId="TableNormal">
    <w:name w:val="Table Normal"/>
    <w:uiPriority w:val="2"/>
    <w:semiHidden/>
    <w:unhideWhenUsed/>
    <w:qFormat/>
    <w:rsid w:val="00E335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33514"/>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fff5">
    <w:name w:val="Основной текст_"/>
    <w:basedOn w:val="a1"/>
    <w:link w:val="2e"/>
    <w:rsid w:val="00E33514"/>
    <w:rPr>
      <w:rFonts w:ascii="Times New Roman" w:eastAsia="Times New Roman" w:hAnsi="Times New Roman" w:cs="Times New Roman"/>
      <w:sz w:val="28"/>
      <w:szCs w:val="28"/>
      <w:shd w:val="clear" w:color="auto" w:fill="FFFFFF"/>
    </w:rPr>
  </w:style>
  <w:style w:type="paragraph" w:customStyle="1" w:styleId="2e">
    <w:name w:val="Основной текст2"/>
    <w:basedOn w:val="a0"/>
    <w:link w:val="afff5"/>
    <w:rsid w:val="00E33514"/>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ff5"/>
    <w:rsid w:val="00E3351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7">
    <w:name w:val="Гиперссылка1"/>
    <w:basedOn w:val="a1"/>
    <w:uiPriority w:val="99"/>
    <w:unhideWhenUsed/>
    <w:rsid w:val="00E33514"/>
    <w:rPr>
      <w:color w:val="0000FF"/>
      <w:u w:val="single"/>
    </w:rPr>
  </w:style>
  <w:style w:type="character" w:customStyle="1" w:styleId="18">
    <w:name w:val="Основной текст1"/>
    <w:basedOn w:val="afff5"/>
    <w:rsid w:val="00E3351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ff5"/>
    <w:rsid w:val="00E3351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19">
    <w:name w:val="Сетка таблицы1"/>
    <w:basedOn w:val="a2"/>
    <w:next w:val="afb"/>
    <w:uiPriority w:val="39"/>
    <w:rsid w:val="00E33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E33514"/>
  </w:style>
  <w:style w:type="character" w:customStyle="1" w:styleId="1a">
    <w:name w:val="Просмотренная гиперссылка1"/>
    <w:basedOn w:val="a1"/>
    <w:uiPriority w:val="99"/>
    <w:semiHidden/>
    <w:unhideWhenUsed/>
    <w:rsid w:val="00E33514"/>
    <w:rPr>
      <w:color w:val="800080"/>
      <w:u w:val="single"/>
    </w:rPr>
  </w:style>
  <w:style w:type="paragraph" w:customStyle="1" w:styleId="HTML1">
    <w:name w:val="Стандартный HTML1"/>
    <w:basedOn w:val="a0"/>
    <w:next w:val="HTML"/>
    <w:uiPriority w:val="99"/>
    <w:semiHidden/>
    <w:unhideWhenUsed/>
    <w:rsid w:val="00E3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lang w:val="en-US"/>
    </w:rPr>
  </w:style>
  <w:style w:type="paragraph" w:customStyle="1" w:styleId="msonormal0">
    <w:name w:val="msonormal"/>
    <w:basedOn w:val="a0"/>
    <w:uiPriority w:val="99"/>
    <w:semiHidden/>
    <w:rsid w:val="00E33514"/>
    <w:pPr>
      <w:spacing w:after="223" w:line="240" w:lineRule="auto"/>
      <w:jc w:val="both"/>
    </w:pPr>
    <w:rPr>
      <w:rFonts w:ascii="Times New Roman" w:eastAsia="Times New Roman" w:hAnsi="Times New Roman" w:cs="Times New Roman"/>
      <w:sz w:val="24"/>
      <w:szCs w:val="24"/>
      <w:lang w:eastAsia="ru-RU"/>
    </w:rPr>
  </w:style>
  <w:style w:type="paragraph" w:customStyle="1" w:styleId="contentblock">
    <w:name w:val="content_block"/>
    <w:basedOn w:val="a0"/>
    <w:uiPriority w:val="99"/>
    <w:semiHidden/>
    <w:rsid w:val="00E33514"/>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0"/>
    <w:uiPriority w:val="99"/>
    <w:semiHidden/>
    <w:rsid w:val="00E33514"/>
    <w:pPr>
      <w:spacing w:after="223" w:line="240" w:lineRule="auto"/>
      <w:jc w:val="both"/>
    </w:pPr>
    <w:rPr>
      <w:rFonts w:ascii="Times New Roman" w:eastAsia="Times New Roman" w:hAnsi="Times New Roman" w:cs="Times New Roman"/>
      <w:vanish/>
      <w:sz w:val="24"/>
      <w:szCs w:val="24"/>
      <w:lang w:eastAsia="ru-RU"/>
    </w:rPr>
  </w:style>
  <w:style w:type="paragraph" w:customStyle="1" w:styleId="1b">
    <w:name w:val="Нижний колонтитул1"/>
    <w:basedOn w:val="a0"/>
    <w:uiPriority w:val="99"/>
    <w:semiHidden/>
    <w:rsid w:val="00E33514"/>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0"/>
    <w:uiPriority w:val="99"/>
    <w:semiHidden/>
    <w:rsid w:val="00E33514"/>
    <w:pPr>
      <w:spacing w:after="223" w:line="240" w:lineRule="auto"/>
      <w:jc w:val="both"/>
    </w:pPr>
    <w:rPr>
      <w:rFonts w:ascii="Times New Roman" w:eastAsia="Times New Roman" w:hAnsi="Times New Roman" w:cs="Times New Roman"/>
      <w:sz w:val="24"/>
      <w:szCs w:val="24"/>
      <w:lang w:eastAsia="ru-RU"/>
    </w:rPr>
  </w:style>
  <w:style w:type="paragraph" w:customStyle="1" w:styleId="content1">
    <w:name w:val="content1"/>
    <w:basedOn w:val="a0"/>
    <w:uiPriority w:val="99"/>
    <w:semiHidden/>
    <w:rsid w:val="00E33514"/>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0"/>
    <w:uiPriority w:val="99"/>
    <w:semiHidden/>
    <w:rsid w:val="00E33514"/>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0"/>
    <w:uiPriority w:val="99"/>
    <w:semiHidden/>
    <w:rsid w:val="00E33514"/>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0"/>
    <w:uiPriority w:val="99"/>
    <w:semiHidden/>
    <w:rsid w:val="00E33514"/>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0"/>
    <w:uiPriority w:val="99"/>
    <w:semiHidden/>
    <w:rsid w:val="00E33514"/>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0"/>
    <w:uiPriority w:val="99"/>
    <w:semiHidden/>
    <w:rsid w:val="00E33514"/>
    <w:pPr>
      <w:spacing w:after="223" w:line="240" w:lineRule="auto"/>
      <w:jc w:val="both"/>
    </w:pPr>
    <w:rPr>
      <w:rFonts w:ascii="Helvetica" w:eastAsia="Times New Roman" w:hAnsi="Helvetica" w:cs="Helvetica"/>
      <w:sz w:val="20"/>
      <w:szCs w:val="20"/>
      <w:lang w:eastAsia="ru-RU"/>
    </w:rPr>
  </w:style>
  <w:style w:type="paragraph" w:customStyle="1" w:styleId="doctype">
    <w:name w:val="doc__type"/>
    <w:basedOn w:val="a0"/>
    <w:uiPriority w:val="99"/>
    <w:semiHidden/>
    <w:rsid w:val="00E33514"/>
    <w:pPr>
      <w:spacing w:before="96" w:after="120" w:line="240" w:lineRule="auto"/>
      <w:jc w:val="both"/>
    </w:pPr>
    <w:rPr>
      <w:rFonts w:ascii="Helvetica" w:eastAsia="Times New Roman" w:hAnsi="Helvetica" w:cs="Helvetica"/>
      <w:caps/>
      <w:spacing w:val="15"/>
      <w:sz w:val="15"/>
      <w:szCs w:val="15"/>
      <w:lang w:eastAsia="ru-RU"/>
    </w:rPr>
  </w:style>
  <w:style w:type="paragraph" w:customStyle="1" w:styleId="docpart">
    <w:name w:val="doc__part"/>
    <w:basedOn w:val="a0"/>
    <w:uiPriority w:val="99"/>
    <w:semiHidden/>
    <w:rsid w:val="00E33514"/>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0"/>
    <w:uiPriority w:val="99"/>
    <w:semiHidden/>
    <w:rsid w:val="00E33514"/>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0"/>
    <w:uiPriority w:val="99"/>
    <w:semiHidden/>
    <w:rsid w:val="00E33514"/>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0"/>
    <w:uiPriority w:val="99"/>
    <w:semiHidden/>
    <w:rsid w:val="00E33514"/>
    <w:pPr>
      <w:spacing w:before="1070" w:after="420" w:line="240" w:lineRule="auto"/>
      <w:jc w:val="both"/>
    </w:pPr>
    <w:rPr>
      <w:rFonts w:ascii="Helvetica" w:eastAsia="Times New Roman" w:hAnsi="Helvetica" w:cs="Helvetica"/>
      <w:b/>
      <w:bCs/>
      <w:spacing w:val="-15"/>
      <w:sz w:val="36"/>
      <w:szCs w:val="36"/>
      <w:lang w:eastAsia="ru-RU"/>
    </w:rPr>
  </w:style>
  <w:style w:type="paragraph" w:customStyle="1" w:styleId="docchapter">
    <w:name w:val="doc__chapter"/>
    <w:basedOn w:val="a0"/>
    <w:uiPriority w:val="99"/>
    <w:semiHidden/>
    <w:rsid w:val="00E33514"/>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0"/>
    <w:uiPriority w:val="99"/>
    <w:semiHidden/>
    <w:rsid w:val="00E33514"/>
    <w:pPr>
      <w:spacing w:before="300" w:after="30" w:line="240" w:lineRule="auto"/>
      <w:jc w:val="both"/>
    </w:pPr>
    <w:rPr>
      <w:rFonts w:ascii="Helvetica" w:eastAsia="Times New Roman" w:hAnsi="Helvetica" w:cs="Helvetica"/>
      <w:b/>
      <w:bCs/>
      <w:sz w:val="24"/>
      <w:szCs w:val="24"/>
      <w:lang w:eastAsia="ru-RU"/>
    </w:rPr>
  </w:style>
  <w:style w:type="paragraph" w:customStyle="1" w:styleId="docparagraph">
    <w:name w:val="doc__paragraph"/>
    <w:basedOn w:val="a0"/>
    <w:uiPriority w:val="99"/>
    <w:semiHidden/>
    <w:rsid w:val="00E33514"/>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0"/>
    <w:uiPriority w:val="99"/>
    <w:semiHidden/>
    <w:rsid w:val="00E33514"/>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0"/>
    <w:uiPriority w:val="99"/>
    <w:semiHidden/>
    <w:rsid w:val="00E33514"/>
    <w:pPr>
      <w:spacing w:before="341" w:after="76" w:line="240" w:lineRule="auto"/>
      <w:jc w:val="both"/>
    </w:pPr>
    <w:rPr>
      <w:rFonts w:ascii="Helvetica" w:eastAsia="Times New Roman" w:hAnsi="Helvetica" w:cs="Helvetica"/>
      <w:sz w:val="29"/>
      <w:szCs w:val="29"/>
      <w:lang w:eastAsia="ru-RU"/>
    </w:rPr>
  </w:style>
  <w:style w:type="paragraph" w:customStyle="1" w:styleId="docuntyped">
    <w:name w:val="doc__untyped"/>
    <w:basedOn w:val="a0"/>
    <w:uiPriority w:val="99"/>
    <w:semiHidden/>
    <w:rsid w:val="00E33514"/>
    <w:pPr>
      <w:spacing w:before="320" w:after="240" w:line="240" w:lineRule="auto"/>
      <w:jc w:val="both"/>
    </w:pPr>
    <w:rPr>
      <w:rFonts w:ascii="Helvetica" w:eastAsia="Times New Roman" w:hAnsi="Helvetica" w:cs="Helvetica"/>
      <w:sz w:val="27"/>
      <w:szCs w:val="27"/>
      <w:lang w:eastAsia="ru-RU"/>
    </w:rPr>
  </w:style>
  <w:style w:type="paragraph" w:customStyle="1" w:styleId="docnote">
    <w:name w:val="doc__note"/>
    <w:basedOn w:val="a0"/>
    <w:uiPriority w:val="99"/>
    <w:semiHidden/>
    <w:rsid w:val="00E33514"/>
    <w:pPr>
      <w:spacing w:after="611" w:line="240" w:lineRule="auto"/>
      <w:ind w:left="873"/>
      <w:jc w:val="both"/>
    </w:pPr>
    <w:rPr>
      <w:rFonts w:ascii="Helvetica" w:eastAsia="Times New Roman" w:hAnsi="Helvetica" w:cs="Helvetica"/>
      <w:sz w:val="17"/>
      <w:szCs w:val="17"/>
      <w:lang w:eastAsia="ru-RU"/>
    </w:rPr>
  </w:style>
  <w:style w:type="paragraph" w:customStyle="1" w:styleId="doc-notes">
    <w:name w:val="doc-notes"/>
    <w:basedOn w:val="a0"/>
    <w:uiPriority w:val="99"/>
    <w:semiHidden/>
    <w:rsid w:val="00E33514"/>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0"/>
    <w:uiPriority w:val="99"/>
    <w:semiHidden/>
    <w:rsid w:val="00E33514"/>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0"/>
    <w:uiPriority w:val="99"/>
    <w:semiHidden/>
    <w:rsid w:val="00E33514"/>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0"/>
    <w:uiPriority w:val="99"/>
    <w:semiHidden/>
    <w:rsid w:val="00E33514"/>
    <w:pPr>
      <w:spacing w:after="30" w:line="240" w:lineRule="auto"/>
      <w:jc w:val="both"/>
    </w:pPr>
    <w:rPr>
      <w:rFonts w:ascii="Helvetica" w:eastAsia="Times New Roman" w:hAnsi="Helvetica" w:cs="Helvetica"/>
      <w:b/>
      <w:bCs/>
      <w:sz w:val="24"/>
      <w:szCs w:val="24"/>
      <w:lang w:eastAsia="ru-RU"/>
    </w:rPr>
  </w:style>
  <w:style w:type="paragraph" w:customStyle="1" w:styleId="doc-start">
    <w:name w:val="doc-start"/>
    <w:basedOn w:val="a0"/>
    <w:uiPriority w:val="99"/>
    <w:semiHidden/>
    <w:rsid w:val="00E33514"/>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0"/>
    <w:uiPriority w:val="99"/>
    <w:semiHidden/>
    <w:rsid w:val="00E33514"/>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0"/>
    <w:uiPriority w:val="99"/>
    <w:semiHidden/>
    <w:rsid w:val="00E33514"/>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0"/>
    <w:uiPriority w:val="99"/>
    <w:semiHidden/>
    <w:rsid w:val="00E33514"/>
    <w:pPr>
      <w:spacing w:before="120" w:after="30" w:line="240" w:lineRule="auto"/>
      <w:jc w:val="both"/>
    </w:pPr>
    <w:rPr>
      <w:rFonts w:ascii="Helvetica" w:eastAsia="Times New Roman" w:hAnsi="Helvetica" w:cs="Helvetica"/>
      <w:b/>
      <w:bCs/>
      <w:sz w:val="24"/>
      <w:szCs w:val="24"/>
      <w:lang w:eastAsia="ru-RU"/>
    </w:rPr>
  </w:style>
  <w:style w:type="paragraph" w:customStyle="1" w:styleId="printredaction-line">
    <w:name w:val="print_redaction-line"/>
    <w:basedOn w:val="a0"/>
    <w:uiPriority w:val="99"/>
    <w:semiHidden/>
    <w:rsid w:val="00E33514"/>
    <w:pPr>
      <w:spacing w:after="223" w:line="240" w:lineRule="auto"/>
      <w:jc w:val="both"/>
    </w:pPr>
    <w:rPr>
      <w:rFonts w:ascii="Times New Roman" w:eastAsia="Times New Roman" w:hAnsi="Times New Roman" w:cs="Times New Roman"/>
      <w:sz w:val="24"/>
      <w:szCs w:val="24"/>
      <w:lang w:eastAsia="ru-RU"/>
    </w:rPr>
  </w:style>
  <w:style w:type="character" w:customStyle="1" w:styleId="docreferences">
    <w:name w:val="doc__references"/>
    <w:basedOn w:val="a1"/>
    <w:rsid w:val="00E33514"/>
    <w:rPr>
      <w:vanish/>
      <w:webHidden w:val="0"/>
      <w:specVanish w:val="0"/>
    </w:rPr>
  </w:style>
  <w:style w:type="character" w:customStyle="1" w:styleId="docuntyped-name">
    <w:name w:val="docuntyped-name"/>
    <w:basedOn w:val="a1"/>
    <w:rsid w:val="00E33514"/>
  </w:style>
  <w:style w:type="table" w:customStyle="1" w:styleId="2f">
    <w:name w:val="Сетка таблицы2"/>
    <w:basedOn w:val="a2"/>
    <w:next w:val="afb"/>
    <w:uiPriority w:val="39"/>
    <w:rsid w:val="00E33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Просмотренная гиперссылка2"/>
    <w:basedOn w:val="a1"/>
    <w:uiPriority w:val="99"/>
    <w:unhideWhenUsed/>
    <w:rsid w:val="00E33514"/>
    <w:rPr>
      <w:color w:val="800080"/>
      <w:u w:val="single"/>
    </w:rPr>
  </w:style>
  <w:style w:type="character" w:customStyle="1" w:styleId="HTML10">
    <w:name w:val="Стандартный HTML Знак1"/>
    <w:basedOn w:val="a1"/>
    <w:uiPriority w:val="99"/>
    <w:rsid w:val="00E33514"/>
    <w:rPr>
      <w:rFonts w:ascii="Consolas" w:eastAsia="Times New Roman" w:hAnsi="Consolas" w:cs="Times New Roman"/>
      <w:sz w:val="20"/>
      <w:szCs w:val="20"/>
    </w:rPr>
  </w:style>
  <w:style w:type="numbering" w:customStyle="1" w:styleId="2f1">
    <w:name w:val="Нет списка2"/>
    <w:next w:val="a3"/>
    <w:uiPriority w:val="99"/>
    <w:semiHidden/>
    <w:unhideWhenUsed/>
    <w:rsid w:val="00E33514"/>
  </w:style>
  <w:style w:type="numbering" w:customStyle="1" w:styleId="1110">
    <w:name w:val="Нет списка111"/>
    <w:next w:val="a3"/>
    <w:uiPriority w:val="99"/>
    <w:semiHidden/>
    <w:unhideWhenUsed/>
    <w:rsid w:val="00E33514"/>
  </w:style>
  <w:style w:type="table" w:customStyle="1" w:styleId="TableNormal1">
    <w:name w:val="Table Normal1"/>
    <w:uiPriority w:val="2"/>
    <w:semiHidden/>
    <w:unhideWhenUsed/>
    <w:qFormat/>
    <w:rsid w:val="00E335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a">
    <w:name w:val="Сетка таблицы3"/>
    <w:basedOn w:val="a2"/>
    <w:next w:val="afb"/>
    <w:uiPriority w:val="39"/>
    <w:rsid w:val="00E335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b"/>
    <w:uiPriority w:val="39"/>
    <w:rsid w:val="00E33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E33514"/>
  </w:style>
  <w:style w:type="table" w:customStyle="1" w:styleId="211">
    <w:name w:val="Сетка таблицы21"/>
    <w:basedOn w:val="a2"/>
    <w:next w:val="afb"/>
    <w:uiPriority w:val="39"/>
    <w:rsid w:val="00E33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1"/>
    <w:uiPriority w:val="9"/>
    <w:semiHidden/>
    <w:rsid w:val="00E33514"/>
    <w:rPr>
      <w:rFonts w:ascii="Calibri Light" w:eastAsia="Times New Roman" w:hAnsi="Calibri Light" w:cs="Times New Roman"/>
      <w:color w:val="1F4D78"/>
      <w:sz w:val="24"/>
      <w:szCs w:val="24"/>
    </w:rPr>
  </w:style>
  <w:style w:type="table" w:customStyle="1" w:styleId="43">
    <w:name w:val="Сетка таблицы4"/>
    <w:basedOn w:val="a2"/>
    <w:next w:val="afb"/>
    <w:uiPriority w:val="39"/>
    <w:rsid w:val="00E33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E33514"/>
  </w:style>
  <w:style w:type="numbering" w:customStyle="1" w:styleId="122">
    <w:name w:val="Нет списка12"/>
    <w:next w:val="a3"/>
    <w:semiHidden/>
    <w:unhideWhenUsed/>
    <w:rsid w:val="00E33514"/>
  </w:style>
  <w:style w:type="numbering" w:customStyle="1" w:styleId="112">
    <w:name w:val="Нет списка112"/>
    <w:next w:val="a3"/>
    <w:uiPriority w:val="99"/>
    <w:semiHidden/>
    <w:unhideWhenUsed/>
    <w:rsid w:val="00E33514"/>
  </w:style>
  <w:style w:type="numbering" w:customStyle="1" w:styleId="11111">
    <w:name w:val="Нет списка11111"/>
    <w:next w:val="a3"/>
    <w:uiPriority w:val="99"/>
    <w:semiHidden/>
    <w:unhideWhenUsed/>
    <w:rsid w:val="00E33514"/>
  </w:style>
  <w:style w:type="numbering" w:customStyle="1" w:styleId="111111">
    <w:name w:val="Нет списка111111"/>
    <w:next w:val="a3"/>
    <w:uiPriority w:val="99"/>
    <w:semiHidden/>
    <w:unhideWhenUsed/>
    <w:rsid w:val="00E33514"/>
  </w:style>
  <w:style w:type="paragraph" w:customStyle="1" w:styleId="ConsPlusNormal">
    <w:name w:val="ConsPlusNormal"/>
    <w:rsid w:val="00E335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2">
    <w:name w:val="Style52"/>
    <w:basedOn w:val="a0"/>
    <w:uiPriority w:val="99"/>
    <w:rsid w:val="00E33514"/>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0"/>
    <w:uiPriority w:val="99"/>
    <w:rsid w:val="00E33514"/>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0"/>
    <w:uiPriority w:val="99"/>
    <w:rsid w:val="00E3351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77">
    <w:name w:val="Style77"/>
    <w:basedOn w:val="a0"/>
    <w:uiPriority w:val="99"/>
    <w:rsid w:val="00E3351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0"/>
    <w:uiPriority w:val="99"/>
    <w:rsid w:val="00E3351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0"/>
    <w:uiPriority w:val="99"/>
    <w:rsid w:val="00E3351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15">
    <w:name w:val="Font Style215"/>
    <w:basedOn w:val="a1"/>
    <w:uiPriority w:val="99"/>
    <w:rsid w:val="00E33514"/>
    <w:rPr>
      <w:rFonts w:ascii="Century Schoolbook" w:hAnsi="Century Schoolbook" w:cs="Century Schoolbook" w:hint="default"/>
      <w:i/>
      <w:iCs/>
      <w:sz w:val="20"/>
      <w:szCs w:val="20"/>
    </w:rPr>
  </w:style>
  <w:style w:type="character" w:customStyle="1" w:styleId="FontStyle229">
    <w:name w:val="Font Style229"/>
    <w:basedOn w:val="a1"/>
    <w:uiPriority w:val="99"/>
    <w:rsid w:val="00E33514"/>
    <w:rPr>
      <w:rFonts w:ascii="MS Reference Sans Serif" w:hAnsi="MS Reference Sans Serif" w:cs="MS Reference Sans Serif" w:hint="default"/>
      <w:i/>
      <w:iCs/>
      <w:spacing w:val="-10"/>
      <w:sz w:val="18"/>
      <w:szCs w:val="18"/>
    </w:rPr>
  </w:style>
  <w:style w:type="character" w:customStyle="1" w:styleId="FontStyle251">
    <w:name w:val="Font Style251"/>
    <w:basedOn w:val="a1"/>
    <w:uiPriority w:val="99"/>
    <w:rsid w:val="00E33514"/>
    <w:rPr>
      <w:rFonts w:ascii="Microsoft Sans Serif" w:hAnsi="Microsoft Sans Serif" w:cs="Microsoft Sans Serif" w:hint="default"/>
      <w:b/>
      <w:bCs/>
      <w:sz w:val="10"/>
      <w:szCs w:val="10"/>
    </w:rPr>
  </w:style>
  <w:style w:type="character" w:customStyle="1" w:styleId="FontStyle252">
    <w:name w:val="Font Style252"/>
    <w:basedOn w:val="a1"/>
    <w:uiPriority w:val="99"/>
    <w:rsid w:val="00E33514"/>
    <w:rPr>
      <w:rFonts w:ascii="Century Schoolbook" w:hAnsi="Century Schoolbook" w:cs="Century Schoolbook" w:hint="default"/>
      <w:b/>
      <w:bCs/>
      <w:sz w:val="14"/>
      <w:szCs w:val="14"/>
    </w:rPr>
  </w:style>
  <w:style w:type="character" w:customStyle="1" w:styleId="FontStyle280">
    <w:name w:val="Font Style280"/>
    <w:basedOn w:val="a1"/>
    <w:uiPriority w:val="99"/>
    <w:rsid w:val="00E33514"/>
    <w:rPr>
      <w:rFonts w:ascii="Century Schoolbook" w:hAnsi="Century Schoolbook" w:cs="Century Schoolbook" w:hint="default"/>
      <w:spacing w:val="-10"/>
      <w:sz w:val="22"/>
      <w:szCs w:val="22"/>
    </w:rPr>
  </w:style>
  <w:style w:type="character" w:customStyle="1" w:styleId="FontStyle281">
    <w:name w:val="Font Style281"/>
    <w:basedOn w:val="a1"/>
    <w:uiPriority w:val="99"/>
    <w:rsid w:val="00E33514"/>
    <w:rPr>
      <w:rFonts w:ascii="Century Schoolbook" w:hAnsi="Century Schoolbook" w:cs="Century Schoolbook" w:hint="default"/>
      <w:sz w:val="20"/>
      <w:szCs w:val="20"/>
    </w:rPr>
  </w:style>
  <w:style w:type="table" w:customStyle="1" w:styleId="83">
    <w:name w:val="Сетка таблицы8"/>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b"/>
    <w:rsid w:val="00E335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next w:val="afb"/>
    <w:rsid w:val="00E335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3"/>
    <w:uiPriority w:val="99"/>
    <w:semiHidden/>
    <w:unhideWhenUsed/>
    <w:rsid w:val="00E33514"/>
  </w:style>
  <w:style w:type="table" w:customStyle="1" w:styleId="511">
    <w:name w:val="Сетка таблицы51"/>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6"/>
    <w:basedOn w:val="a0"/>
    <w:uiPriority w:val="99"/>
    <w:rsid w:val="00E33514"/>
    <w:pPr>
      <w:spacing w:after="160" w:line="240" w:lineRule="exact"/>
    </w:pPr>
    <w:rPr>
      <w:rFonts w:ascii="Verdana" w:eastAsia="Times New Roman" w:hAnsi="Verdana" w:cs="Times New Roman"/>
      <w:sz w:val="24"/>
      <w:szCs w:val="24"/>
      <w:lang w:val="en-US"/>
    </w:rPr>
  </w:style>
  <w:style w:type="paragraph" w:customStyle="1" w:styleId="afff6">
    <w:name w:val="Стиль"/>
    <w:uiPriority w:val="99"/>
    <w:rsid w:val="00E3351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68">
    <w:name w:val="Font Style68"/>
    <w:basedOn w:val="a1"/>
    <w:rsid w:val="00E33514"/>
    <w:rPr>
      <w:rFonts w:ascii="Times New Roman" w:hAnsi="Times New Roman" w:cs="Times New Roman" w:hint="default"/>
      <w:sz w:val="22"/>
      <w:szCs w:val="22"/>
    </w:rPr>
  </w:style>
  <w:style w:type="table" w:customStyle="1" w:styleId="610">
    <w:name w:val="Сетка таблицы61"/>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a0"/>
    <w:rsid w:val="00E33514"/>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styleId="2f2">
    <w:name w:val="Body Text Indent 2"/>
    <w:basedOn w:val="a0"/>
    <w:link w:val="2f3"/>
    <w:uiPriority w:val="99"/>
    <w:rsid w:val="00E33514"/>
    <w:pPr>
      <w:tabs>
        <w:tab w:val="left" w:pos="360"/>
        <w:tab w:val="left" w:pos="540"/>
      </w:tabs>
      <w:spacing w:after="0" w:line="240" w:lineRule="auto"/>
      <w:ind w:left="720"/>
      <w:jc w:val="both"/>
    </w:pPr>
    <w:rPr>
      <w:rFonts w:ascii="Arial" w:eastAsia="Times New Roman" w:hAnsi="Arial" w:cs="Arial"/>
      <w:sz w:val="24"/>
      <w:szCs w:val="24"/>
      <w:lang w:eastAsia="ru-RU"/>
    </w:rPr>
  </w:style>
  <w:style w:type="character" w:customStyle="1" w:styleId="2f3">
    <w:name w:val="Основной текст с отступом 2 Знак"/>
    <w:basedOn w:val="a1"/>
    <w:link w:val="2f2"/>
    <w:uiPriority w:val="99"/>
    <w:rsid w:val="00E33514"/>
    <w:rPr>
      <w:rFonts w:ascii="Arial" w:eastAsia="Times New Roman" w:hAnsi="Arial" w:cs="Arial"/>
      <w:sz w:val="24"/>
      <w:szCs w:val="24"/>
      <w:lang w:eastAsia="ru-RU"/>
    </w:rPr>
  </w:style>
  <w:style w:type="paragraph" w:styleId="3c">
    <w:name w:val="Body Text Indent 3"/>
    <w:basedOn w:val="a0"/>
    <w:link w:val="3d"/>
    <w:uiPriority w:val="99"/>
    <w:rsid w:val="00E33514"/>
    <w:pPr>
      <w:spacing w:after="0" w:line="240" w:lineRule="auto"/>
      <w:ind w:left="540"/>
      <w:jc w:val="both"/>
    </w:pPr>
    <w:rPr>
      <w:rFonts w:ascii="Arial" w:eastAsia="Times New Roman" w:hAnsi="Arial" w:cs="Arial"/>
      <w:sz w:val="24"/>
      <w:szCs w:val="24"/>
      <w:lang w:eastAsia="ru-RU"/>
    </w:rPr>
  </w:style>
  <w:style w:type="character" w:customStyle="1" w:styleId="3d">
    <w:name w:val="Основной текст с отступом 3 Знак"/>
    <w:basedOn w:val="a1"/>
    <w:link w:val="3c"/>
    <w:uiPriority w:val="99"/>
    <w:rsid w:val="00E33514"/>
    <w:rPr>
      <w:rFonts w:ascii="Arial" w:eastAsia="Times New Roman" w:hAnsi="Arial" w:cs="Arial"/>
      <w:sz w:val="24"/>
      <w:szCs w:val="24"/>
      <w:lang w:eastAsia="ru-RU"/>
    </w:rPr>
  </w:style>
  <w:style w:type="paragraph" w:customStyle="1" w:styleId="411">
    <w:name w:val="Основной текст (4)1"/>
    <w:basedOn w:val="a0"/>
    <w:rsid w:val="00E33514"/>
    <w:pPr>
      <w:shd w:val="clear" w:color="auto" w:fill="FFFFFF"/>
      <w:spacing w:after="0" w:line="322" w:lineRule="exact"/>
      <w:ind w:hanging="340"/>
      <w:jc w:val="both"/>
    </w:pPr>
    <w:rPr>
      <w:sz w:val="26"/>
      <w:szCs w:val="26"/>
    </w:rPr>
  </w:style>
  <w:style w:type="character" w:customStyle="1" w:styleId="3e">
    <w:name w:val="Основной текст (3) + Не курсив"/>
    <w:rsid w:val="00E33514"/>
    <w:rPr>
      <w:i w:val="0"/>
      <w:iCs w:val="0"/>
      <w:sz w:val="18"/>
      <w:szCs w:val="18"/>
      <w:lang w:bidi="ar-SA"/>
    </w:rPr>
  </w:style>
  <w:style w:type="character" w:customStyle="1" w:styleId="44">
    <w:name w:val="Основной текст (4) + Курсив"/>
    <w:rsid w:val="00E33514"/>
    <w:rPr>
      <w:rFonts w:ascii="Times New Roman" w:hAnsi="Times New Roman" w:cs="Times New Roman"/>
      <w:i/>
      <w:iCs/>
      <w:sz w:val="18"/>
      <w:szCs w:val="18"/>
      <w:lang w:bidi="ar-SA"/>
    </w:rPr>
  </w:style>
  <w:style w:type="character" w:customStyle="1" w:styleId="213">
    <w:name w:val="Основной текст (21)"/>
    <w:link w:val="2111"/>
    <w:locked/>
    <w:rsid w:val="00E33514"/>
    <w:rPr>
      <w:sz w:val="16"/>
      <w:szCs w:val="16"/>
      <w:shd w:val="clear" w:color="auto" w:fill="FFFFFF"/>
    </w:rPr>
  </w:style>
  <w:style w:type="paragraph" w:customStyle="1" w:styleId="2111">
    <w:name w:val="Основной текст (21)1"/>
    <w:basedOn w:val="a0"/>
    <w:link w:val="213"/>
    <w:rsid w:val="00E33514"/>
    <w:pPr>
      <w:shd w:val="clear" w:color="auto" w:fill="FFFFFF"/>
      <w:spacing w:after="0" w:line="197" w:lineRule="exact"/>
      <w:jc w:val="both"/>
    </w:pPr>
    <w:rPr>
      <w:sz w:val="16"/>
      <w:szCs w:val="16"/>
    </w:rPr>
  </w:style>
  <w:style w:type="character" w:customStyle="1" w:styleId="270">
    <w:name w:val="Основной текст (27)"/>
    <w:link w:val="271"/>
    <w:locked/>
    <w:rsid w:val="00E33514"/>
    <w:rPr>
      <w:b/>
      <w:bCs/>
      <w:sz w:val="18"/>
      <w:szCs w:val="18"/>
      <w:shd w:val="clear" w:color="auto" w:fill="FFFFFF"/>
    </w:rPr>
  </w:style>
  <w:style w:type="paragraph" w:customStyle="1" w:styleId="271">
    <w:name w:val="Основной текст (27)1"/>
    <w:basedOn w:val="a0"/>
    <w:link w:val="270"/>
    <w:rsid w:val="00E33514"/>
    <w:pPr>
      <w:shd w:val="clear" w:color="auto" w:fill="FFFFFF"/>
      <w:spacing w:after="120" w:line="221" w:lineRule="exact"/>
      <w:jc w:val="right"/>
    </w:pPr>
    <w:rPr>
      <w:b/>
      <w:bCs/>
      <w:sz w:val="18"/>
      <w:szCs w:val="18"/>
    </w:rPr>
  </w:style>
  <w:style w:type="character" w:customStyle="1" w:styleId="611">
    <w:name w:val="Основной текст (61)_"/>
    <w:link w:val="612"/>
    <w:rsid w:val="00E33514"/>
    <w:rPr>
      <w:sz w:val="23"/>
      <w:szCs w:val="23"/>
      <w:shd w:val="clear" w:color="auto" w:fill="FFFFFF"/>
    </w:rPr>
  </w:style>
  <w:style w:type="paragraph" w:customStyle="1" w:styleId="612">
    <w:name w:val="Основной текст (61)"/>
    <w:basedOn w:val="a0"/>
    <w:link w:val="611"/>
    <w:rsid w:val="00E33514"/>
    <w:pPr>
      <w:shd w:val="clear" w:color="auto" w:fill="FFFFFF"/>
      <w:spacing w:after="0" w:line="0" w:lineRule="atLeast"/>
    </w:pPr>
    <w:rPr>
      <w:sz w:val="23"/>
      <w:szCs w:val="23"/>
    </w:rPr>
  </w:style>
  <w:style w:type="character" w:customStyle="1" w:styleId="61MicrosoftSansSerif85pt0pt">
    <w:name w:val="Основной текст (61) + Microsoft Sans Serif;8;5 pt;Полужирный;Интервал 0 pt"/>
    <w:rsid w:val="00E33514"/>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afe">
    <w:name w:val="Обычный (веб) Знак"/>
    <w:aliases w:val="Знак Знак Знак,Знак Знак1 Знак,Обычный (Web) Знак, Знак Знак1 Знак"/>
    <w:link w:val="afd"/>
    <w:uiPriority w:val="99"/>
    <w:locked/>
    <w:rsid w:val="00E33514"/>
    <w:rPr>
      <w:rFonts w:ascii="Times New Roman" w:eastAsia="Times New Roman" w:hAnsi="Times New Roman" w:cs="Times New Roman"/>
      <w:sz w:val="24"/>
      <w:szCs w:val="24"/>
      <w:lang w:eastAsia="ru-RU"/>
    </w:rPr>
  </w:style>
  <w:style w:type="character" w:customStyle="1" w:styleId="FontStyle227">
    <w:name w:val="Font Style227"/>
    <w:uiPriority w:val="99"/>
    <w:rsid w:val="00E33514"/>
    <w:rPr>
      <w:rFonts w:ascii="Microsoft Sans Serif" w:hAnsi="Microsoft Sans Serif" w:cs="Microsoft Sans Serif"/>
      <w:b/>
      <w:bCs/>
      <w:sz w:val="20"/>
      <w:szCs w:val="20"/>
    </w:rPr>
  </w:style>
  <w:style w:type="paragraph" w:customStyle="1" w:styleId="Style118">
    <w:name w:val="Style118"/>
    <w:basedOn w:val="a0"/>
    <w:uiPriority w:val="99"/>
    <w:rsid w:val="00E33514"/>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uiPriority w:val="99"/>
    <w:rsid w:val="00E33514"/>
    <w:rPr>
      <w:rFonts w:ascii="Franklin Gothic Medium" w:hAnsi="Franklin Gothic Medium" w:cs="Franklin Gothic Medium"/>
      <w:sz w:val="20"/>
      <w:szCs w:val="20"/>
    </w:rPr>
  </w:style>
  <w:style w:type="paragraph" w:customStyle="1" w:styleId="Style94">
    <w:name w:val="Style94"/>
    <w:basedOn w:val="a0"/>
    <w:uiPriority w:val="99"/>
    <w:rsid w:val="00E33514"/>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8">
    <w:name w:val="Style98"/>
    <w:basedOn w:val="a0"/>
    <w:uiPriority w:val="99"/>
    <w:rsid w:val="00E33514"/>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24">
    <w:name w:val="Style24"/>
    <w:basedOn w:val="a0"/>
    <w:uiPriority w:val="99"/>
    <w:rsid w:val="00E3351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82">
    <w:name w:val="Style182"/>
    <w:basedOn w:val="a0"/>
    <w:uiPriority w:val="99"/>
    <w:rsid w:val="00E33514"/>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314">
    <w:name w:val="Font Style314"/>
    <w:uiPriority w:val="99"/>
    <w:rsid w:val="00E33514"/>
    <w:rPr>
      <w:rFonts w:ascii="Century Schoolbook" w:hAnsi="Century Schoolbook" w:cs="Century Schoolbook"/>
      <w:b/>
      <w:bCs/>
      <w:i/>
      <w:iCs/>
      <w:spacing w:val="-10"/>
      <w:sz w:val="18"/>
      <w:szCs w:val="18"/>
    </w:rPr>
  </w:style>
  <w:style w:type="paragraph" w:customStyle="1" w:styleId="Style184">
    <w:name w:val="Style184"/>
    <w:basedOn w:val="a0"/>
    <w:uiPriority w:val="99"/>
    <w:rsid w:val="00E3351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0"/>
    <w:uiPriority w:val="99"/>
    <w:rsid w:val="00E3351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1">
    <w:name w:val="Style181"/>
    <w:basedOn w:val="a0"/>
    <w:uiPriority w:val="99"/>
    <w:rsid w:val="00E33514"/>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11">
    <w:name w:val="Font Style211"/>
    <w:uiPriority w:val="99"/>
    <w:rsid w:val="00E33514"/>
    <w:rPr>
      <w:rFonts w:ascii="Microsoft Sans Serif" w:hAnsi="Microsoft Sans Serif" w:cs="Microsoft Sans Serif"/>
      <w:b/>
      <w:bCs/>
      <w:sz w:val="22"/>
      <w:szCs w:val="22"/>
    </w:rPr>
  </w:style>
  <w:style w:type="paragraph" w:customStyle="1" w:styleId="Style66">
    <w:name w:val="Style66"/>
    <w:basedOn w:val="a0"/>
    <w:uiPriority w:val="99"/>
    <w:rsid w:val="00E33514"/>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9">
    <w:name w:val="Style99"/>
    <w:basedOn w:val="a0"/>
    <w:uiPriority w:val="99"/>
    <w:rsid w:val="00E3351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msonormalcxspmiddle">
    <w:name w:val="msonormalcxspmiddle"/>
    <w:basedOn w:val="a0"/>
    <w:rsid w:val="00E33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rsid w:val="00E33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4">
    <w:name w:val="List Bullet 2"/>
    <w:basedOn w:val="a0"/>
    <w:autoRedefine/>
    <w:rsid w:val="00E33514"/>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afff7">
    <w:name w:val="Знак Знак Знак Знак"/>
    <w:basedOn w:val="a0"/>
    <w:rsid w:val="00E33514"/>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Знак Знак Знак Знак Знак Знак Знак Знак Знак Знак"/>
    <w:basedOn w:val="a0"/>
    <w:rsid w:val="00E33514"/>
    <w:pPr>
      <w:spacing w:after="160" w:line="240" w:lineRule="exact"/>
    </w:pPr>
    <w:rPr>
      <w:rFonts w:ascii="Verdana" w:eastAsia="Times New Roman" w:hAnsi="Verdana" w:cs="Times New Roman"/>
      <w:sz w:val="20"/>
      <w:szCs w:val="20"/>
      <w:lang w:val="en-US"/>
    </w:rPr>
  </w:style>
  <w:style w:type="paragraph" w:customStyle="1" w:styleId="afff9">
    <w:name w:val="Знак Знак Знак Знак Знак Знак Знак Знак Знак"/>
    <w:basedOn w:val="a0"/>
    <w:rsid w:val="00E33514"/>
    <w:pPr>
      <w:spacing w:after="160" w:line="240" w:lineRule="exact"/>
    </w:pPr>
    <w:rPr>
      <w:rFonts w:ascii="Verdana" w:eastAsia="Times New Roman" w:hAnsi="Verdana" w:cs="Times New Roman"/>
      <w:sz w:val="20"/>
      <w:szCs w:val="20"/>
      <w:lang w:val="en-US"/>
    </w:rPr>
  </w:style>
  <w:style w:type="paragraph" w:customStyle="1" w:styleId="afffa">
    <w:name w:val="Знак"/>
    <w:basedOn w:val="a0"/>
    <w:rsid w:val="00E33514"/>
    <w:pPr>
      <w:spacing w:after="160" w:line="240" w:lineRule="exact"/>
    </w:pPr>
    <w:rPr>
      <w:rFonts w:ascii="Verdana" w:eastAsia="Times New Roman" w:hAnsi="Verdana" w:cs="Times New Roman"/>
      <w:sz w:val="20"/>
      <w:szCs w:val="20"/>
      <w:lang w:val="en-US"/>
    </w:rPr>
  </w:style>
  <w:style w:type="character" w:customStyle="1" w:styleId="Bold">
    <w:name w:val="_Bold"/>
    <w:rsid w:val="00E33514"/>
    <w:rPr>
      <w:rFonts w:ascii="BalticaC" w:hAnsi="BalticaC" w:cs="BalticaC"/>
      <w:b/>
      <w:bCs/>
      <w:color w:val="000000"/>
      <w:w w:val="100"/>
    </w:rPr>
  </w:style>
  <w:style w:type="paragraph" w:customStyle="1" w:styleId="BODY0">
    <w:name w:val="BODY"/>
    <w:basedOn w:val="a0"/>
    <w:rsid w:val="00E33514"/>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E33514"/>
    <w:pPr>
      <w:ind w:left="737" w:hanging="283"/>
    </w:pPr>
  </w:style>
  <w:style w:type="character" w:customStyle="1" w:styleId="Italic">
    <w:name w:val="_Italic"/>
    <w:rsid w:val="00E33514"/>
    <w:rPr>
      <w:rFonts w:ascii="BalticaC" w:hAnsi="BalticaC" w:cs="BalticaC"/>
      <w:b/>
      <w:bCs/>
      <w:i/>
      <w:iCs/>
      <w:color w:val="000000"/>
      <w:w w:val="100"/>
    </w:rPr>
  </w:style>
  <w:style w:type="paragraph" w:customStyle="1" w:styleId="afffb">
    <w:name w:val="[Без стиля]"/>
    <w:rsid w:val="00E33514"/>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E33514"/>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E33514"/>
    <w:pPr>
      <w:jc w:val="center"/>
    </w:pPr>
    <w:rPr>
      <w:b/>
      <w:bCs/>
    </w:rPr>
  </w:style>
  <w:style w:type="paragraph" w:customStyle="1" w:styleId="u3">
    <w:name w:val="u3"/>
    <w:basedOn w:val="a0"/>
    <w:rsid w:val="00E33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c">
    <w:name w:val="Новый"/>
    <w:basedOn w:val="a0"/>
    <w:rsid w:val="00E33514"/>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text1">
    <w:name w:val="text1"/>
    <w:rsid w:val="00E33514"/>
    <w:rPr>
      <w:rFonts w:ascii="Verdana" w:hAnsi="Verdana" w:hint="default"/>
      <w:sz w:val="20"/>
      <w:szCs w:val="20"/>
    </w:rPr>
  </w:style>
  <w:style w:type="paragraph" w:styleId="afffd">
    <w:name w:val="Block Text"/>
    <w:basedOn w:val="a0"/>
    <w:rsid w:val="00E33514"/>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512">
    <w:name w:val="Заголовок №5 (12)_"/>
    <w:link w:val="5120"/>
    <w:locked/>
    <w:rsid w:val="00E33514"/>
    <w:rPr>
      <w:rFonts w:ascii="Microsoft Sans Serif" w:hAnsi="Microsoft Sans Serif"/>
      <w:sz w:val="17"/>
      <w:szCs w:val="17"/>
      <w:shd w:val="clear" w:color="auto" w:fill="FFFFFF"/>
    </w:rPr>
  </w:style>
  <w:style w:type="paragraph" w:customStyle="1" w:styleId="5120">
    <w:name w:val="Заголовок №5 (12)"/>
    <w:basedOn w:val="a0"/>
    <w:link w:val="512"/>
    <w:rsid w:val="00E33514"/>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E33514"/>
    <w:rPr>
      <w:rFonts w:ascii="Microsoft Sans Serif" w:hAnsi="Microsoft Sans Serif"/>
      <w:spacing w:val="-10"/>
      <w:sz w:val="17"/>
      <w:szCs w:val="17"/>
      <w:shd w:val="clear" w:color="auto" w:fill="FFFFFF"/>
      <w:lang w:bidi="ar-SA"/>
    </w:rPr>
  </w:style>
  <w:style w:type="character" w:customStyle="1" w:styleId="74">
    <w:name w:val="Знак Знак7"/>
    <w:rsid w:val="00E33514"/>
    <w:rPr>
      <w:rFonts w:ascii="Times New Roman" w:eastAsia="Times New Roman" w:hAnsi="Times New Roman"/>
    </w:rPr>
  </w:style>
  <w:style w:type="character" w:customStyle="1" w:styleId="1c">
    <w:name w:val="Название1"/>
    <w:basedOn w:val="a1"/>
    <w:rsid w:val="00E33514"/>
  </w:style>
  <w:style w:type="paragraph" w:customStyle="1" w:styleId="afffe">
    <w:name w:val="ПОДЗОГОЛОВОК"/>
    <w:basedOn w:val="a0"/>
    <w:link w:val="affff"/>
    <w:rsid w:val="00E33514"/>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ff">
    <w:name w:val="ПОДЗОГОЛОВОК Знак"/>
    <w:link w:val="afffe"/>
    <w:rsid w:val="00E33514"/>
    <w:rPr>
      <w:rFonts w:ascii="Times New Roman" w:eastAsia="Times New Roman" w:hAnsi="Times New Roman" w:cs="Times New Roman"/>
      <w:b/>
      <w:sz w:val="24"/>
      <w:szCs w:val="24"/>
      <w:lang w:eastAsia="ru-RU"/>
    </w:rPr>
  </w:style>
  <w:style w:type="paragraph" w:styleId="affff0">
    <w:name w:val="Plain Text"/>
    <w:basedOn w:val="a0"/>
    <w:link w:val="affff1"/>
    <w:rsid w:val="00E33514"/>
    <w:pPr>
      <w:spacing w:after="0" w:line="240" w:lineRule="auto"/>
    </w:pPr>
    <w:rPr>
      <w:rFonts w:ascii="Courier New" w:eastAsia="Times New Roman" w:hAnsi="Courier New" w:cs="Times New Roman"/>
      <w:sz w:val="20"/>
      <w:szCs w:val="20"/>
      <w:lang w:eastAsia="ru-RU"/>
    </w:rPr>
  </w:style>
  <w:style w:type="character" w:customStyle="1" w:styleId="affff1">
    <w:name w:val="Текст Знак"/>
    <w:basedOn w:val="a1"/>
    <w:link w:val="affff0"/>
    <w:rsid w:val="00E33514"/>
    <w:rPr>
      <w:rFonts w:ascii="Courier New" w:eastAsia="Times New Roman" w:hAnsi="Courier New" w:cs="Times New Roman"/>
      <w:sz w:val="20"/>
      <w:szCs w:val="20"/>
      <w:lang w:eastAsia="ru-RU"/>
    </w:rPr>
  </w:style>
  <w:style w:type="paragraph" w:customStyle="1" w:styleId="Style39">
    <w:name w:val="Style39"/>
    <w:basedOn w:val="a0"/>
    <w:uiPriority w:val="99"/>
    <w:rsid w:val="00E33514"/>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E33514"/>
    <w:rPr>
      <w:rFonts w:ascii="Times New Roman" w:hAnsi="Times New Roman" w:cs="Times New Roman" w:hint="default"/>
      <w:b/>
      <w:bCs w:val="0"/>
      <w:spacing w:val="-10"/>
      <w:sz w:val="24"/>
    </w:rPr>
  </w:style>
  <w:style w:type="paragraph" w:customStyle="1" w:styleId="Style12">
    <w:name w:val="Style12"/>
    <w:basedOn w:val="a0"/>
    <w:uiPriority w:val="99"/>
    <w:rsid w:val="00E33514"/>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E33514"/>
    <w:rPr>
      <w:rFonts w:ascii="Times New Roman" w:hAnsi="Times New Roman" w:cs="Times New Roman" w:hint="default"/>
      <w:sz w:val="24"/>
    </w:rPr>
  </w:style>
  <w:style w:type="paragraph" w:customStyle="1" w:styleId="Style13">
    <w:name w:val="Style13"/>
    <w:basedOn w:val="a0"/>
    <w:uiPriority w:val="99"/>
    <w:rsid w:val="00E33514"/>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0"/>
    <w:uiPriority w:val="99"/>
    <w:rsid w:val="00E3351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0"/>
    <w:uiPriority w:val="99"/>
    <w:rsid w:val="00E33514"/>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6">
    <w:name w:val="Style16"/>
    <w:basedOn w:val="a0"/>
    <w:uiPriority w:val="99"/>
    <w:rsid w:val="00E3351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0"/>
    <w:uiPriority w:val="99"/>
    <w:rsid w:val="00E3351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0"/>
    <w:uiPriority w:val="99"/>
    <w:rsid w:val="00E33514"/>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0"/>
    <w:uiPriority w:val="99"/>
    <w:rsid w:val="00E33514"/>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E33514"/>
    <w:rPr>
      <w:rFonts w:ascii="Times New Roman" w:hAnsi="Times New Roman" w:cs="Times New Roman" w:hint="default"/>
      <w:sz w:val="16"/>
    </w:rPr>
  </w:style>
  <w:style w:type="character" w:customStyle="1" w:styleId="FontStyle49">
    <w:name w:val="Font Style49"/>
    <w:uiPriority w:val="99"/>
    <w:rsid w:val="00E33514"/>
    <w:rPr>
      <w:rFonts w:ascii="Times New Roman" w:hAnsi="Times New Roman" w:cs="Times New Roman" w:hint="default"/>
      <w:i/>
      <w:iCs w:val="0"/>
      <w:sz w:val="24"/>
    </w:rPr>
  </w:style>
  <w:style w:type="character" w:customStyle="1" w:styleId="FontStyle54">
    <w:name w:val="Font Style54"/>
    <w:uiPriority w:val="99"/>
    <w:rsid w:val="00E33514"/>
    <w:rPr>
      <w:rFonts w:ascii="Times New Roman" w:hAnsi="Times New Roman" w:cs="Times New Roman" w:hint="default"/>
      <w:sz w:val="20"/>
    </w:rPr>
  </w:style>
  <w:style w:type="character" w:customStyle="1" w:styleId="FontStyle55">
    <w:name w:val="Font Style55"/>
    <w:uiPriority w:val="99"/>
    <w:rsid w:val="00E33514"/>
    <w:rPr>
      <w:rFonts w:ascii="Times New Roman" w:hAnsi="Times New Roman" w:cs="Times New Roman" w:hint="default"/>
      <w:b/>
      <w:bCs w:val="0"/>
      <w:sz w:val="16"/>
    </w:rPr>
  </w:style>
  <w:style w:type="character" w:customStyle="1" w:styleId="FontStyle60">
    <w:name w:val="Font Style60"/>
    <w:uiPriority w:val="99"/>
    <w:rsid w:val="00E33514"/>
    <w:rPr>
      <w:rFonts w:ascii="Times New Roman" w:hAnsi="Times New Roman" w:cs="Times New Roman" w:hint="default"/>
      <w:b/>
      <w:bCs w:val="0"/>
      <w:i/>
      <w:iCs w:val="0"/>
      <w:sz w:val="18"/>
    </w:rPr>
  </w:style>
  <w:style w:type="character" w:customStyle="1" w:styleId="FontStyle64">
    <w:name w:val="Font Style64"/>
    <w:uiPriority w:val="99"/>
    <w:rsid w:val="00E33514"/>
    <w:rPr>
      <w:rFonts w:ascii="Times New Roman" w:hAnsi="Times New Roman" w:cs="Times New Roman" w:hint="default"/>
      <w:b/>
      <w:bCs w:val="0"/>
      <w:sz w:val="18"/>
    </w:rPr>
  </w:style>
  <w:style w:type="paragraph" w:customStyle="1" w:styleId="Style14">
    <w:name w:val="Style14"/>
    <w:basedOn w:val="a0"/>
    <w:uiPriority w:val="99"/>
    <w:rsid w:val="00E33514"/>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0"/>
    <w:uiPriority w:val="99"/>
    <w:rsid w:val="00E33514"/>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0"/>
    <w:uiPriority w:val="99"/>
    <w:rsid w:val="00E33514"/>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uiPriority w:val="99"/>
    <w:rsid w:val="00E33514"/>
    <w:rPr>
      <w:rFonts w:ascii="Times New Roman" w:hAnsi="Times New Roman"/>
      <w:b/>
      <w:i/>
      <w:sz w:val="24"/>
    </w:rPr>
  </w:style>
  <w:style w:type="character" w:customStyle="1" w:styleId="FontStyle50">
    <w:name w:val="Font Style50"/>
    <w:uiPriority w:val="99"/>
    <w:rsid w:val="00E33514"/>
    <w:rPr>
      <w:rFonts w:ascii="Times New Roman" w:hAnsi="Times New Roman"/>
      <w:i/>
      <w:sz w:val="16"/>
    </w:rPr>
  </w:style>
  <w:style w:type="paragraph" w:customStyle="1" w:styleId="Style30">
    <w:name w:val="Style30"/>
    <w:basedOn w:val="a0"/>
    <w:uiPriority w:val="99"/>
    <w:rsid w:val="00E33514"/>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E33514"/>
    <w:rPr>
      <w:rFonts w:ascii="Times New Roman" w:hAnsi="Times New Roman"/>
      <w:b/>
      <w:i/>
      <w:spacing w:val="-10"/>
      <w:sz w:val="26"/>
    </w:rPr>
  </w:style>
  <w:style w:type="paragraph" w:customStyle="1" w:styleId="Style18">
    <w:name w:val="Style18"/>
    <w:basedOn w:val="a0"/>
    <w:uiPriority w:val="99"/>
    <w:rsid w:val="00E33514"/>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E33514"/>
    <w:rPr>
      <w:rFonts w:ascii="Times New Roman" w:hAnsi="Times New Roman"/>
      <w:sz w:val="26"/>
    </w:rPr>
  </w:style>
  <w:style w:type="character" w:customStyle="1" w:styleId="FontStyle59">
    <w:name w:val="Font Style59"/>
    <w:uiPriority w:val="99"/>
    <w:rsid w:val="00E33514"/>
    <w:rPr>
      <w:rFonts w:ascii="Tahoma" w:hAnsi="Tahoma"/>
      <w:b/>
      <w:spacing w:val="-10"/>
      <w:sz w:val="18"/>
    </w:rPr>
  </w:style>
  <w:style w:type="paragraph" w:customStyle="1" w:styleId="Style1">
    <w:name w:val="Style1"/>
    <w:basedOn w:val="a0"/>
    <w:uiPriority w:val="99"/>
    <w:rsid w:val="00E3351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0"/>
    <w:uiPriority w:val="99"/>
    <w:rsid w:val="00E33514"/>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dash041e005f0431005f044b005f0447005f043d005f044b005f0439">
    <w:name w:val="dash041e_005f0431_005f044b_005f0447_005f043d_005f044b_005f0439"/>
    <w:basedOn w:val="a0"/>
    <w:rsid w:val="00E33514"/>
    <w:pPr>
      <w:spacing w:after="0" w:line="240" w:lineRule="auto"/>
    </w:pPr>
    <w:rPr>
      <w:rFonts w:ascii="Times New Roman" w:eastAsia="Times New Roman" w:hAnsi="Times New Roman" w:cs="Times New Roman"/>
      <w:sz w:val="24"/>
      <w:szCs w:val="24"/>
      <w:lang w:eastAsia="ru-RU"/>
    </w:rPr>
  </w:style>
  <w:style w:type="character" w:customStyle="1" w:styleId="rvts14">
    <w:name w:val="rvts14"/>
    <w:basedOn w:val="a1"/>
    <w:rsid w:val="00E33514"/>
  </w:style>
  <w:style w:type="paragraph" w:customStyle="1" w:styleId="a">
    <w:name w:val="лит"/>
    <w:autoRedefine/>
    <w:uiPriority w:val="99"/>
    <w:rsid w:val="00E33514"/>
    <w:pPr>
      <w:numPr>
        <w:numId w:val="23"/>
      </w:numPr>
      <w:spacing w:after="0" w:line="360" w:lineRule="auto"/>
      <w:jc w:val="both"/>
    </w:pPr>
    <w:rPr>
      <w:rFonts w:ascii="Times New Roman" w:eastAsia="Times New Roman" w:hAnsi="Times New Roman" w:cs="Times New Roman"/>
      <w:sz w:val="28"/>
      <w:szCs w:val="28"/>
      <w:lang w:eastAsia="ru-RU"/>
    </w:rPr>
  </w:style>
  <w:style w:type="paragraph" w:customStyle="1" w:styleId="affff2">
    <w:name w:val="лит+нумерация"/>
    <w:basedOn w:val="a0"/>
    <w:next w:val="a0"/>
    <w:autoRedefine/>
    <w:uiPriority w:val="99"/>
    <w:rsid w:val="00E33514"/>
    <w:pPr>
      <w:spacing w:after="0" w:line="360" w:lineRule="auto"/>
      <w:jc w:val="both"/>
    </w:pPr>
    <w:rPr>
      <w:rFonts w:ascii="Times New Roman" w:eastAsia="Times New Roman" w:hAnsi="Times New Roman" w:cs="Times New Roman"/>
      <w:iCs/>
      <w:color w:val="000000"/>
      <w:sz w:val="28"/>
      <w:szCs w:val="28"/>
      <w:lang w:eastAsia="ru-RU"/>
    </w:rPr>
  </w:style>
  <w:style w:type="paragraph" w:customStyle="1" w:styleId="affff3">
    <w:name w:val="литера"/>
    <w:uiPriority w:val="99"/>
    <w:rsid w:val="00E33514"/>
    <w:pPr>
      <w:spacing w:after="0" w:line="360" w:lineRule="auto"/>
      <w:jc w:val="both"/>
    </w:pPr>
    <w:rPr>
      <w:rFonts w:ascii="??????????" w:eastAsia="Times New Roman" w:hAnsi="??????????" w:cs="Times New Roman"/>
      <w:sz w:val="28"/>
      <w:szCs w:val="28"/>
      <w:lang w:eastAsia="ru-RU"/>
    </w:rPr>
  </w:style>
  <w:style w:type="character" w:customStyle="1" w:styleId="affff4">
    <w:name w:val="номер страницы"/>
    <w:basedOn w:val="a1"/>
    <w:uiPriority w:val="99"/>
    <w:rsid w:val="00E33514"/>
    <w:rPr>
      <w:rFonts w:cs="Times New Roman"/>
      <w:sz w:val="28"/>
      <w:szCs w:val="28"/>
    </w:rPr>
  </w:style>
  <w:style w:type="paragraph" w:customStyle="1" w:styleId="affff5">
    <w:name w:val="Обычный +"/>
    <w:basedOn w:val="a0"/>
    <w:autoRedefine/>
    <w:uiPriority w:val="99"/>
    <w:rsid w:val="00E33514"/>
    <w:pPr>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affff6">
    <w:name w:val="размещено"/>
    <w:basedOn w:val="a0"/>
    <w:autoRedefine/>
    <w:uiPriority w:val="99"/>
    <w:rsid w:val="00E33514"/>
    <w:pPr>
      <w:spacing w:after="0" w:line="360" w:lineRule="auto"/>
      <w:ind w:firstLine="709"/>
      <w:jc w:val="both"/>
    </w:pPr>
    <w:rPr>
      <w:rFonts w:ascii="Times New Roman" w:eastAsia="Times New Roman" w:hAnsi="Times New Roman" w:cs="Times New Roman"/>
      <w:color w:val="FFFFFF"/>
      <w:sz w:val="28"/>
      <w:szCs w:val="28"/>
      <w:lang w:eastAsia="ru-RU"/>
    </w:rPr>
  </w:style>
  <w:style w:type="paragraph" w:customStyle="1" w:styleId="affff7">
    <w:name w:val="содержание"/>
    <w:uiPriority w:val="99"/>
    <w:rsid w:val="00E33514"/>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0"/>
    <w:uiPriority w:val="99"/>
    <w:rsid w:val="00E33514"/>
    <w:pPr>
      <w:numPr>
        <w:numId w:val="24"/>
      </w:numPr>
      <w:spacing w:after="0" w:line="360" w:lineRule="auto"/>
      <w:jc w:val="both"/>
    </w:pPr>
    <w:rPr>
      <w:rFonts w:ascii="Times New Roman" w:eastAsia="Times New Roman" w:hAnsi="Times New Roman" w:cs="Times New Roman"/>
      <w:iCs/>
      <w:color w:val="000000"/>
      <w:sz w:val="28"/>
      <w:szCs w:val="20"/>
      <w:lang w:eastAsia="ru-RU"/>
    </w:rPr>
  </w:style>
  <w:style w:type="paragraph" w:customStyle="1" w:styleId="100">
    <w:name w:val="Стиль Оглавление 1 + Первая строка:  0 см"/>
    <w:basedOn w:val="a0"/>
    <w:autoRedefine/>
    <w:uiPriority w:val="99"/>
    <w:rsid w:val="00E33514"/>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101">
    <w:name w:val="Стиль Оглавление 1 + Первая строка:  0 см1"/>
    <w:basedOn w:val="a0"/>
    <w:autoRedefine/>
    <w:uiPriority w:val="99"/>
    <w:rsid w:val="00E33514"/>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200">
    <w:name w:val="Стиль Оглавление 2 + Слева:  0 см Первая строка:  0 см"/>
    <w:basedOn w:val="2b"/>
    <w:autoRedefine/>
    <w:uiPriority w:val="99"/>
    <w:rsid w:val="00E33514"/>
    <w:pPr>
      <w:tabs>
        <w:tab w:val="left" w:leader="dot" w:pos="3500"/>
      </w:tabs>
      <w:spacing w:after="0" w:line="360" w:lineRule="auto"/>
      <w:ind w:left="0"/>
    </w:pPr>
    <w:rPr>
      <w:rFonts w:ascii="Times New Roman" w:eastAsia="Times New Roman" w:hAnsi="Times New Roman"/>
      <w:smallCaps/>
      <w:color w:val="000000"/>
      <w:sz w:val="28"/>
      <w:szCs w:val="28"/>
    </w:rPr>
  </w:style>
  <w:style w:type="paragraph" w:customStyle="1" w:styleId="31250">
    <w:name w:val="Стиль Оглавление 3 + Слева:  125 см Первая строка:  0 см"/>
    <w:basedOn w:val="a0"/>
    <w:autoRedefine/>
    <w:uiPriority w:val="99"/>
    <w:rsid w:val="00E33514"/>
    <w:pPr>
      <w:spacing w:after="0" w:line="360" w:lineRule="auto"/>
      <w:ind w:firstLine="709"/>
    </w:pPr>
    <w:rPr>
      <w:rFonts w:ascii="Times New Roman" w:eastAsia="Times New Roman" w:hAnsi="Times New Roman" w:cs="Times New Roman"/>
      <w:i/>
      <w:iCs/>
      <w:color w:val="000000"/>
      <w:sz w:val="28"/>
      <w:szCs w:val="28"/>
      <w:lang w:eastAsia="ru-RU"/>
    </w:rPr>
  </w:style>
  <w:style w:type="table" w:customStyle="1" w:styleId="1d">
    <w:name w:val="Стиль таблицы1"/>
    <w:uiPriority w:val="99"/>
    <w:rsid w:val="00E33514"/>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f8">
    <w:name w:val="схема"/>
    <w:autoRedefine/>
    <w:uiPriority w:val="99"/>
    <w:rsid w:val="00E33514"/>
    <w:pPr>
      <w:spacing w:after="0" w:line="240" w:lineRule="auto"/>
      <w:jc w:val="center"/>
    </w:pPr>
    <w:rPr>
      <w:rFonts w:ascii="Times New Roman" w:eastAsia="Times New Roman" w:hAnsi="Times New Roman" w:cs="Times New Roman"/>
      <w:sz w:val="20"/>
      <w:szCs w:val="20"/>
      <w:lang w:eastAsia="ru-RU"/>
    </w:rPr>
  </w:style>
  <w:style w:type="paragraph" w:customStyle="1" w:styleId="affff9">
    <w:name w:val="ТАБЛИЦА"/>
    <w:next w:val="a0"/>
    <w:autoRedefine/>
    <w:uiPriority w:val="99"/>
    <w:rsid w:val="00E33514"/>
    <w:pPr>
      <w:spacing w:after="0" w:line="360" w:lineRule="auto"/>
    </w:pPr>
    <w:rPr>
      <w:rFonts w:ascii="Times New Roman" w:eastAsia="Times New Roman" w:hAnsi="Times New Roman" w:cs="Times New Roman"/>
      <w:color w:val="000000"/>
      <w:sz w:val="20"/>
      <w:szCs w:val="20"/>
      <w:lang w:eastAsia="ru-RU"/>
    </w:rPr>
  </w:style>
  <w:style w:type="paragraph" w:customStyle="1" w:styleId="affffa">
    <w:name w:val="титут"/>
    <w:autoRedefine/>
    <w:uiPriority w:val="99"/>
    <w:rsid w:val="00E33514"/>
    <w:pPr>
      <w:spacing w:after="0" w:line="360" w:lineRule="auto"/>
      <w:jc w:val="center"/>
    </w:pPr>
    <w:rPr>
      <w:rFonts w:ascii="Times New Roman" w:eastAsia="Times New Roman" w:hAnsi="Times New Roman" w:cs="Times New Roman"/>
      <w:noProof/>
      <w:sz w:val="28"/>
      <w:szCs w:val="28"/>
      <w:lang w:eastAsia="ru-RU"/>
    </w:rPr>
  </w:style>
  <w:style w:type="paragraph" w:styleId="45">
    <w:name w:val="toc 4"/>
    <w:basedOn w:val="a0"/>
    <w:next w:val="a0"/>
    <w:autoRedefine/>
    <w:uiPriority w:val="99"/>
    <w:semiHidden/>
    <w:rsid w:val="00E33514"/>
    <w:pPr>
      <w:spacing w:after="0" w:line="360" w:lineRule="auto"/>
      <w:ind w:left="840" w:firstLine="709"/>
      <w:jc w:val="both"/>
    </w:pPr>
    <w:rPr>
      <w:rFonts w:ascii="Times New Roman" w:eastAsia="Times New Roman" w:hAnsi="Times New Roman" w:cs="Times New Roman"/>
      <w:color w:val="000000"/>
      <w:sz w:val="28"/>
      <w:szCs w:val="28"/>
      <w:lang w:eastAsia="ru-RU"/>
    </w:rPr>
  </w:style>
  <w:style w:type="paragraph" w:styleId="57">
    <w:name w:val="toc 5"/>
    <w:basedOn w:val="a0"/>
    <w:next w:val="a0"/>
    <w:autoRedefine/>
    <w:uiPriority w:val="99"/>
    <w:semiHidden/>
    <w:rsid w:val="00E33514"/>
    <w:pPr>
      <w:spacing w:after="0" w:line="360" w:lineRule="auto"/>
      <w:ind w:left="1120" w:firstLine="709"/>
      <w:jc w:val="both"/>
    </w:pPr>
    <w:rPr>
      <w:rFonts w:ascii="Times New Roman" w:eastAsia="Times New Roman" w:hAnsi="Times New Roman" w:cs="Times New Roman"/>
      <w:color w:val="000000"/>
      <w:sz w:val="28"/>
      <w:szCs w:val="28"/>
      <w:lang w:eastAsia="ru-RU"/>
    </w:rPr>
  </w:style>
  <w:style w:type="paragraph" w:styleId="66">
    <w:name w:val="toc 6"/>
    <w:basedOn w:val="a0"/>
    <w:next w:val="a0"/>
    <w:autoRedefine/>
    <w:uiPriority w:val="99"/>
    <w:semiHidden/>
    <w:rsid w:val="00E33514"/>
    <w:pPr>
      <w:spacing w:after="0" w:line="360" w:lineRule="auto"/>
      <w:ind w:left="1400" w:firstLine="709"/>
      <w:jc w:val="both"/>
    </w:pPr>
    <w:rPr>
      <w:rFonts w:ascii="Times New Roman" w:eastAsia="Times New Roman" w:hAnsi="Times New Roman" w:cs="Times New Roman"/>
      <w:color w:val="000000"/>
      <w:sz w:val="28"/>
      <w:szCs w:val="28"/>
      <w:lang w:eastAsia="ru-RU"/>
    </w:rPr>
  </w:style>
  <w:style w:type="paragraph" w:styleId="75">
    <w:name w:val="toc 7"/>
    <w:basedOn w:val="a0"/>
    <w:next w:val="a0"/>
    <w:autoRedefine/>
    <w:uiPriority w:val="99"/>
    <w:semiHidden/>
    <w:rsid w:val="00E33514"/>
    <w:pPr>
      <w:spacing w:after="0" w:line="360" w:lineRule="auto"/>
      <w:ind w:left="1680" w:firstLine="709"/>
      <w:jc w:val="both"/>
    </w:pPr>
    <w:rPr>
      <w:rFonts w:ascii="Times New Roman" w:eastAsia="Times New Roman" w:hAnsi="Times New Roman" w:cs="Times New Roman"/>
      <w:color w:val="000000"/>
      <w:sz w:val="28"/>
      <w:szCs w:val="28"/>
      <w:lang w:eastAsia="ru-RU"/>
    </w:rPr>
  </w:style>
  <w:style w:type="paragraph" w:styleId="84">
    <w:name w:val="toc 8"/>
    <w:basedOn w:val="a0"/>
    <w:next w:val="a0"/>
    <w:autoRedefine/>
    <w:uiPriority w:val="99"/>
    <w:semiHidden/>
    <w:rsid w:val="00E33514"/>
    <w:pPr>
      <w:spacing w:after="0" w:line="360" w:lineRule="auto"/>
      <w:ind w:left="1960" w:firstLine="709"/>
      <w:jc w:val="both"/>
    </w:pPr>
    <w:rPr>
      <w:rFonts w:ascii="Times New Roman" w:eastAsia="Times New Roman" w:hAnsi="Times New Roman" w:cs="Times New Roman"/>
      <w:color w:val="000000"/>
      <w:sz w:val="28"/>
      <w:szCs w:val="28"/>
      <w:lang w:eastAsia="ru-RU"/>
    </w:rPr>
  </w:style>
  <w:style w:type="paragraph" w:styleId="91">
    <w:name w:val="toc 9"/>
    <w:basedOn w:val="a0"/>
    <w:next w:val="a0"/>
    <w:autoRedefine/>
    <w:uiPriority w:val="99"/>
    <w:semiHidden/>
    <w:rsid w:val="00E33514"/>
    <w:pPr>
      <w:spacing w:after="0" w:line="360" w:lineRule="auto"/>
      <w:ind w:left="2240" w:firstLine="709"/>
      <w:jc w:val="both"/>
    </w:pPr>
    <w:rPr>
      <w:rFonts w:ascii="Times New Roman" w:eastAsia="Times New Roman" w:hAnsi="Times New Roman" w:cs="Times New Roman"/>
      <w:color w:val="000000"/>
      <w:sz w:val="28"/>
      <w:szCs w:val="28"/>
      <w:lang w:eastAsia="ru-RU"/>
    </w:rPr>
  </w:style>
  <w:style w:type="paragraph" w:customStyle="1" w:styleId="510">
    <w:name w:val="Основной текст (5)1"/>
    <w:basedOn w:val="a0"/>
    <w:link w:val="53"/>
    <w:rsid w:val="00E33514"/>
    <w:pPr>
      <w:shd w:val="clear" w:color="auto" w:fill="FFFFFF"/>
      <w:spacing w:after="0" w:line="322" w:lineRule="exact"/>
    </w:pPr>
    <w:rPr>
      <w:rFonts w:ascii="Times New Roman" w:eastAsia="Times New Roman" w:hAnsi="Times New Roman" w:cs="Times New Roman"/>
      <w:i/>
      <w:iCs/>
      <w:color w:val="231F20"/>
      <w:sz w:val="28"/>
      <w:szCs w:val="28"/>
      <w:lang w:eastAsia="ru-RU" w:bidi="ru-RU"/>
    </w:rPr>
  </w:style>
  <w:style w:type="paragraph" w:customStyle="1" w:styleId="214">
    <w:name w:val="Цитата 21"/>
    <w:basedOn w:val="a0"/>
    <w:next w:val="a0"/>
    <w:uiPriority w:val="29"/>
    <w:qFormat/>
    <w:rsid w:val="00E33514"/>
    <w:rPr>
      <w:rFonts w:ascii="Calibri" w:eastAsia="Calibri" w:hAnsi="Calibri" w:cs="Times New Roman"/>
      <w:i/>
      <w:iCs/>
      <w:color w:val="000000"/>
    </w:rPr>
  </w:style>
  <w:style w:type="character" w:customStyle="1" w:styleId="2f5">
    <w:name w:val="Цитата 2 Знак"/>
    <w:basedOn w:val="a1"/>
    <w:link w:val="2f6"/>
    <w:uiPriority w:val="29"/>
    <w:rsid w:val="00E33514"/>
    <w:rPr>
      <w:rFonts w:ascii="Calibri" w:eastAsia="Calibri" w:hAnsi="Calibri" w:cs="Times New Roman"/>
      <w:i/>
      <w:iCs/>
      <w:color w:val="000000"/>
    </w:rPr>
  </w:style>
  <w:style w:type="paragraph" w:customStyle="1" w:styleId="1e">
    <w:name w:val="Выделенная цитата1"/>
    <w:basedOn w:val="a0"/>
    <w:next w:val="a0"/>
    <w:uiPriority w:val="30"/>
    <w:qFormat/>
    <w:rsid w:val="00E33514"/>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ffffb">
    <w:name w:val="Выделенная цитата Знак"/>
    <w:basedOn w:val="a1"/>
    <w:link w:val="affffc"/>
    <w:uiPriority w:val="30"/>
    <w:rsid w:val="00E33514"/>
    <w:rPr>
      <w:rFonts w:ascii="Calibri" w:eastAsia="Calibri" w:hAnsi="Calibri" w:cs="Times New Roman"/>
      <w:b/>
      <w:bCs/>
      <w:i/>
      <w:iCs/>
      <w:color w:val="4F81BD"/>
    </w:rPr>
  </w:style>
  <w:style w:type="character" w:customStyle="1" w:styleId="1f">
    <w:name w:val="Слабое выделение1"/>
    <w:uiPriority w:val="19"/>
    <w:qFormat/>
    <w:rsid w:val="00E33514"/>
    <w:rPr>
      <w:i/>
      <w:iCs/>
      <w:color w:val="808080"/>
    </w:rPr>
  </w:style>
  <w:style w:type="character" w:customStyle="1" w:styleId="1f0">
    <w:name w:val="Сильное выделение1"/>
    <w:uiPriority w:val="21"/>
    <w:qFormat/>
    <w:rsid w:val="00E33514"/>
    <w:rPr>
      <w:b/>
      <w:bCs/>
      <w:i/>
      <w:iCs/>
      <w:color w:val="4F81BD"/>
    </w:rPr>
  </w:style>
  <w:style w:type="character" w:customStyle="1" w:styleId="1f1">
    <w:name w:val="Слабая ссылка1"/>
    <w:uiPriority w:val="31"/>
    <w:qFormat/>
    <w:rsid w:val="00E33514"/>
    <w:rPr>
      <w:smallCaps/>
      <w:color w:val="C0504D"/>
      <w:u w:val="single"/>
    </w:rPr>
  </w:style>
  <w:style w:type="character" w:customStyle="1" w:styleId="1f2">
    <w:name w:val="Сильная ссылка1"/>
    <w:uiPriority w:val="32"/>
    <w:qFormat/>
    <w:rsid w:val="00E33514"/>
    <w:rPr>
      <w:b/>
      <w:bCs/>
      <w:smallCaps/>
      <w:color w:val="C0504D"/>
      <w:spacing w:val="5"/>
      <w:u w:val="single"/>
    </w:rPr>
  </w:style>
  <w:style w:type="character" w:styleId="affffd">
    <w:name w:val="Book Title"/>
    <w:uiPriority w:val="33"/>
    <w:qFormat/>
    <w:rsid w:val="00E33514"/>
    <w:rPr>
      <w:b/>
      <w:bCs/>
      <w:smallCaps/>
      <w:spacing w:val="5"/>
    </w:rPr>
  </w:style>
  <w:style w:type="paragraph" w:customStyle="1" w:styleId="1f3">
    <w:name w:val="Заголовок оглавления1"/>
    <w:basedOn w:val="1"/>
    <w:next w:val="a0"/>
    <w:uiPriority w:val="39"/>
    <w:semiHidden/>
    <w:unhideWhenUsed/>
    <w:qFormat/>
    <w:rsid w:val="00E33514"/>
    <w:pPr>
      <w:spacing w:after="0"/>
      <w:outlineLvl w:val="9"/>
    </w:pPr>
    <w:rPr>
      <w:rFonts w:ascii="Cambria" w:eastAsia="Times New Roman" w:hAnsi="Cambria" w:cs="Times New Roman"/>
      <w:bCs/>
      <w:color w:val="365F91"/>
      <w:sz w:val="28"/>
      <w:szCs w:val="28"/>
      <w:lang w:eastAsia="en-US"/>
    </w:rPr>
  </w:style>
  <w:style w:type="character" w:customStyle="1" w:styleId="afff0">
    <w:name w:val="Без интервала Знак"/>
    <w:link w:val="afff"/>
    <w:uiPriority w:val="1"/>
    <w:locked/>
    <w:rsid w:val="00E33514"/>
    <w:rPr>
      <w:rFonts w:eastAsiaTheme="minorEastAsia"/>
      <w:lang w:eastAsia="ru-RU"/>
    </w:rPr>
  </w:style>
  <w:style w:type="numbering" w:customStyle="1" w:styleId="313">
    <w:name w:val="Нет списка31"/>
    <w:next w:val="a3"/>
    <w:uiPriority w:val="99"/>
    <w:semiHidden/>
    <w:unhideWhenUsed/>
    <w:rsid w:val="00E33514"/>
  </w:style>
  <w:style w:type="numbering" w:customStyle="1" w:styleId="46">
    <w:name w:val="Нет списка4"/>
    <w:next w:val="a3"/>
    <w:uiPriority w:val="99"/>
    <w:semiHidden/>
    <w:unhideWhenUsed/>
    <w:rsid w:val="00E33514"/>
  </w:style>
  <w:style w:type="table" w:customStyle="1" w:styleId="TableNormal2">
    <w:name w:val="Table Normal2"/>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335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f6">
    <w:name w:val="Quote"/>
    <w:basedOn w:val="a0"/>
    <w:next w:val="a0"/>
    <w:link w:val="2f5"/>
    <w:uiPriority w:val="29"/>
    <w:qFormat/>
    <w:rsid w:val="00E33514"/>
    <w:pPr>
      <w:widowControl w:val="0"/>
      <w:autoSpaceDE w:val="0"/>
      <w:autoSpaceDN w:val="0"/>
      <w:spacing w:before="200" w:after="160" w:line="240" w:lineRule="auto"/>
      <w:ind w:left="864" w:right="864"/>
      <w:jc w:val="center"/>
    </w:pPr>
    <w:rPr>
      <w:rFonts w:ascii="Calibri" w:eastAsia="Calibri" w:hAnsi="Calibri" w:cs="Times New Roman"/>
      <w:i/>
      <w:iCs/>
      <w:color w:val="000000"/>
    </w:rPr>
  </w:style>
  <w:style w:type="character" w:customStyle="1" w:styleId="215">
    <w:name w:val="Цитата 2 Знак1"/>
    <w:basedOn w:val="a1"/>
    <w:uiPriority w:val="29"/>
    <w:rsid w:val="00E33514"/>
    <w:rPr>
      <w:i/>
      <w:iCs/>
      <w:color w:val="404040" w:themeColor="text1" w:themeTint="BF"/>
    </w:rPr>
  </w:style>
  <w:style w:type="paragraph" w:customStyle="1" w:styleId="2f7">
    <w:name w:val="Выделенная цитата2"/>
    <w:basedOn w:val="a0"/>
    <w:next w:val="a0"/>
    <w:uiPriority w:val="30"/>
    <w:qFormat/>
    <w:rsid w:val="00E33514"/>
    <w:pPr>
      <w:widowControl w:val="0"/>
      <w:pBdr>
        <w:top w:val="single" w:sz="4" w:space="10" w:color="4F81BD"/>
        <w:bottom w:val="single" w:sz="4" w:space="10" w:color="4F81BD"/>
      </w:pBdr>
      <w:autoSpaceDE w:val="0"/>
      <w:autoSpaceDN w:val="0"/>
      <w:spacing w:before="360" w:after="360" w:line="240" w:lineRule="auto"/>
      <w:ind w:left="864" w:right="864"/>
      <w:jc w:val="center"/>
    </w:pPr>
    <w:rPr>
      <w:rFonts w:ascii="Calibri" w:eastAsia="Calibri" w:hAnsi="Calibri" w:cs="Times New Roman"/>
      <w:b/>
      <w:bCs/>
      <w:i/>
      <w:iCs/>
      <w:color w:val="4F81BD"/>
      <w:lang w:val="en-US"/>
    </w:rPr>
  </w:style>
  <w:style w:type="character" w:customStyle="1" w:styleId="1f4">
    <w:name w:val="Выделенная цитата Знак1"/>
    <w:basedOn w:val="a1"/>
    <w:uiPriority w:val="30"/>
    <w:rsid w:val="00E33514"/>
    <w:rPr>
      <w:rFonts w:ascii="Times New Roman" w:eastAsia="Times New Roman" w:hAnsi="Times New Roman" w:cs="Times New Roman"/>
      <w:i/>
      <w:iCs/>
      <w:color w:val="4F81BD"/>
      <w:lang w:val="ru-RU"/>
    </w:rPr>
  </w:style>
  <w:style w:type="character" w:customStyle="1" w:styleId="2f8">
    <w:name w:val="Слабое выделение2"/>
    <w:basedOn w:val="a1"/>
    <w:uiPriority w:val="19"/>
    <w:qFormat/>
    <w:rsid w:val="00E33514"/>
    <w:rPr>
      <w:i/>
      <w:iCs/>
      <w:color w:val="404040"/>
    </w:rPr>
  </w:style>
  <w:style w:type="character" w:customStyle="1" w:styleId="2f9">
    <w:name w:val="Сильное выделение2"/>
    <w:basedOn w:val="a1"/>
    <w:uiPriority w:val="21"/>
    <w:qFormat/>
    <w:rsid w:val="00E33514"/>
    <w:rPr>
      <w:i/>
      <w:iCs/>
      <w:color w:val="4F81BD"/>
    </w:rPr>
  </w:style>
  <w:style w:type="character" w:customStyle="1" w:styleId="2fa">
    <w:name w:val="Слабая ссылка2"/>
    <w:basedOn w:val="a1"/>
    <w:uiPriority w:val="31"/>
    <w:qFormat/>
    <w:rsid w:val="00E33514"/>
    <w:rPr>
      <w:smallCaps/>
      <w:color w:val="5A5A5A"/>
    </w:rPr>
  </w:style>
  <w:style w:type="character" w:customStyle="1" w:styleId="2fb">
    <w:name w:val="Сильная ссылка2"/>
    <w:basedOn w:val="a1"/>
    <w:uiPriority w:val="32"/>
    <w:qFormat/>
    <w:rsid w:val="00E33514"/>
    <w:rPr>
      <w:b/>
      <w:bCs/>
      <w:smallCaps/>
      <w:color w:val="4F81BD"/>
      <w:spacing w:val="5"/>
    </w:rPr>
  </w:style>
  <w:style w:type="table" w:customStyle="1" w:styleId="TableNormal81">
    <w:name w:val="Table Normal81"/>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E335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
    <w:name w:val="Нет списка5"/>
    <w:next w:val="a3"/>
    <w:uiPriority w:val="99"/>
    <w:semiHidden/>
    <w:unhideWhenUsed/>
    <w:rsid w:val="00E33514"/>
  </w:style>
  <w:style w:type="table" w:customStyle="1" w:styleId="92">
    <w:name w:val="Сетка таблицы9"/>
    <w:basedOn w:val="a2"/>
    <w:next w:val="afb"/>
    <w:uiPriority w:val="39"/>
    <w:rsid w:val="00E3351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r">
    <w:name w:val="dt-r"/>
    <w:basedOn w:val="a1"/>
    <w:rsid w:val="00E33514"/>
  </w:style>
  <w:style w:type="character" w:customStyle="1" w:styleId="CharAttribute8">
    <w:name w:val="CharAttribute8"/>
    <w:rsid w:val="00E33514"/>
    <w:rPr>
      <w:rFonts w:ascii="Times New Roman" w:eastAsia="Times New Roman"/>
      <w:sz w:val="28"/>
    </w:rPr>
  </w:style>
  <w:style w:type="character" w:customStyle="1" w:styleId="CharAttribute299">
    <w:name w:val="CharAttribute299"/>
    <w:rsid w:val="00E33514"/>
    <w:rPr>
      <w:rFonts w:ascii="Times New Roman" w:eastAsia="Times New Roman"/>
      <w:sz w:val="28"/>
    </w:rPr>
  </w:style>
  <w:style w:type="character" w:customStyle="1" w:styleId="fontstyle01">
    <w:name w:val="fontstyle01"/>
    <w:basedOn w:val="a1"/>
    <w:rsid w:val="00E33514"/>
    <w:rPr>
      <w:rFonts w:ascii="TimesNewRomanPS-BoldMT" w:hAnsi="TimesNewRomanPS-BoldMT" w:hint="default"/>
      <w:b/>
      <w:bCs/>
      <w:i w:val="0"/>
      <w:iCs w:val="0"/>
      <w:color w:val="000000"/>
      <w:sz w:val="28"/>
      <w:szCs w:val="28"/>
    </w:rPr>
  </w:style>
  <w:style w:type="character" w:customStyle="1" w:styleId="fontstyle21">
    <w:name w:val="fontstyle21"/>
    <w:basedOn w:val="a1"/>
    <w:rsid w:val="00E33514"/>
    <w:rPr>
      <w:rFonts w:ascii="TimesNewRomanPSMT" w:eastAsia="TimesNewRomanPSMT" w:hint="eastAsia"/>
      <w:b w:val="0"/>
      <w:bCs w:val="0"/>
      <w:i w:val="0"/>
      <w:iCs w:val="0"/>
      <w:color w:val="000000"/>
      <w:sz w:val="28"/>
      <w:szCs w:val="28"/>
    </w:rPr>
  </w:style>
  <w:style w:type="character" w:customStyle="1" w:styleId="fontstyle31">
    <w:name w:val="fontstyle31"/>
    <w:basedOn w:val="a1"/>
    <w:rsid w:val="00E33514"/>
    <w:rPr>
      <w:rFonts w:ascii="Times New Roman" w:hAnsi="Times New Roman" w:cs="Times New Roman" w:hint="default"/>
      <w:b w:val="0"/>
      <w:bCs w:val="0"/>
      <w:i/>
      <w:iCs/>
      <w:color w:val="000000"/>
      <w:sz w:val="26"/>
      <w:szCs w:val="26"/>
    </w:rPr>
  </w:style>
  <w:style w:type="character" w:customStyle="1" w:styleId="word">
    <w:name w:val="word"/>
    <w:basedOn w:val="a1"/>
    <w:rsid w:val="00E33514"/>
  </w:style>
  <w:style w:type="paragraph" w:customStyle="1" w:styleId="p4">
    <w:name w:val="p4"/>
    <w:basedOn w:val="a0"/>
    <w:rsid w:val="00E33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qFormat/>
    <w:rsid w:val="00E33514"/>
  </w:style>
  <w:style w:type="character" w:customStyle="1" w:styleId="CharAttribute484">
    <w:name w:val="CharAttribute484"/>
    <w:uiPriority w:val="99"/>
    <w:rsid w:val="00E33514"/>
    <w:rPr>
      <w:rFonts w:ascii="Times New Roman" w:eastAsia="Times New Roman"/>
      <w:i/>
      <w:sz w:val="28"/>
    </w:rPr>
  </w:style>
  <w:style w:type="paragraph" w:customStyle="1" w:styleId="ParaAttribute16">
    <w:name w:val="ParaAttribute16"/>
    <w:uiPriority w:val="99"/>
    <w:rsid w:val="00E33514"/>
    <w:pPr>
      <w:spacing w:after="0" w:line="240" w:lineRule="auto"/>
      <w:ind w:left="1080"/>
      <w:jc w:val="both"/>
    </w:pPr>
    <w:rPr>
      <w:rFonts w:ascii="Times New Roman" w:eastAsia="№Е" w:hAnsi="Times New Roman" w:cs="Times New Roman"/>
      <w:sz w:val="20"/>
      <w:szCs w:val="20"/>
      <w:lang w:eastAsia="ru-RU"/>
    </w:rPr>
  </w:style>
  <w:style w:type="character" w:customStyle="1" w:styleId="c11">
    <w:name w:val="c11 Знак"/>
    <w:basedOn w:val="a1"/>
    <w:rsid w:val="00E33514"/>
    <w:rPr>
      <w:rFonts w:ascii="Times New Roman" w:eastAsia="Times New Roman" w:hAnsi="Times New Roman" w:cs="Times New Roman"/>
      <w:sz w:val="24"/>
      <w:szCs w:val="24"/>
      <w:lang w:eastAsia="ru-RU"/>
    </w:rPr>
  </w:style>
  <w:style w:type="character" w:customStyle="1" w:styleId="CharAttribute3">
    <w:name w:val="CharAttribute3"/>
    <w:rsid w:val="00E33514"/>
    <w:rPr>
      <w:rFonts w:ascii="Times New Roman" w:eastAsia="Batang" w:hAnsi="Batang"/>
      <w:sz w:val="28"/>
    </w:rPr>
  </w:style>
  <w:style w:type="paragraph" w:customStyle="1" w:styleId="c20">
    <w:name w:val="c20"/>
    <w:basedOn w:val="a0"/>
    <w:qFormat/>
    <w:rsid w:val="00E33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
    <w:name w:val="Основной текст (3)_"/>
    <w:link w:val="3f0"/>
    <w:rsid w:val="00E33514"/>
    <w:rPr>
      <w:b/>
      <w:bCs/>
      <w:shd w:val="clear" w:color="auto" w:fill="FFFFFF"/>
    </w:rPr>
  </w:style>
  <w:style w:type="paragraph" w:customStyle="1" w:styleId="3f0">
    <w:name w:val="Основной текст (3)"/>
    <w:basedOn w:val="a0"/>
    <w:link w:val="3f"/>
    <w:rsid w:val="00E33514"/>
    <w:pPr>
      <w:widowControl w:val="0"/>
      <w:shd w:val="clear" w:color="auto" w:fill="FFFFFF"/>
      <w:spacing w:after="240" w:line="317" w:lineRule="exact"/>
      <w:ind w:hanging="760"/>
    </w:pPr>
    <w:rPr>
      <w:b/>
      <w:bCs/>
    </w:rPr>
  </w:style>
  <w:style w:type="paragraph" w:customStyle="1" w:styleId="85">
    <w:name w:val="Основной текст8"/>
    <w:basedOn w:val="a0"/>
    <w:rsid w:val="00E33514"/>
    <w:pPr>
      <w:widowControl w:val="0"/>
      <w:shd w:val="clear" w:color="auto" w:fill="FFFFFF"/>
      <w:spacing w:after="60" w:line="326" w:lineRule="exact"/>
      <w:ind w:hanging="660"/>
      <w:jc w:val="both"/>
    </w:pPr>
    <w:rPr>
      <w:rFonts w:ascii="Calibri" w:eastAsia="Calibri" w:hAnsi="Calibri" w:cs="Times New Roman"/>
      <w:sz w:val="27"/>
      <w:szCs w:val="27"/>
      <w:lang w:eastAsia="ru-RU"/>
    </w:rPr>
  </w:style>
  <w:style w:type="character" w:customStyle="1" w:styleId="c3">
    <w:name w:val="c3"/>
    <w:basedOn w:val="a1"/>
    <w:rsid w:val="00E33514"/>
  </w:style>
  <w:style w:type="paragraph" w:customStyle="1" w:styleId="formattext">
    <w:name w:val="formattext"/>
    <w:basedOn w:val="a0"/>
    <w:rsid w:val="00E33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homa55pt0pt">
    <w:name w:val="Основной текст + Tahoma;5.5 pt;Интервал 0 pt"/>
    <w:rsid w:val="00E33514"/>
    <w:rPr>
      <w:rFonts w:ascii="Tahoma" w:eastAsia="Tahoma" w:hAnsi="Tahoma" w:cs="Tahoma"/>
      <w:color w:val="000000"/>
      <w:spacing w:val="-3"/>
      <w:w w:val="100"/>
      <w:position w:val="0"/>
      <w:sz w:val="11"/>
      <w:szCs w:val="11"/>
      <w:shd w:val="clear" w:color="auto" w:fill="FFFFFF"/>
      <w:lang w:val="ru-RU"/>
    </w:rPr>
  </w:style>
  <w:style w:type="character" w:customStyle="1" w:styleId="CharAttribute6">
    <w:name w:val="CharAttribute6"/>
    <w:rsid w:val="00E33514"/>
    <w:rPr>
      <w:rFonts w:ascii="Times New Roman" w:eastAsia="Batang" w:hAnsi="Batang"/>
      <w:color w:val="0000FF"/>
      <w:sz w:val="28"/>
      <w:u w:val="single"/>
    </w:rPr>
  </w:style>
  <w:style w:type="paragraph" w:customStyle="1" w:styleId="ParaAttribute7">
    <w:name w:val="ParaAttribute7"/>
    <w:rsid w:val="00E33514"/>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E33514"/>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E33514"/>
    <w:rPr>
      <w:rFonts w:ascii="Batang" w:eastAsia="Times New Roman" w:hAnsi="Times New Roman" w:hint="eastAsia"/>
      <w:sz w:val="28"/>
    </w:rPr>
  </w:style>
  <w:style w:type="paragraph" w:customStyle="1" w:styleId="ParaAttribute2">
    <w:name w:val="ParaAttribute2"/>
    <w:rsid w:val="00E3351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E33514"/>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E33514"/>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67">
    <w:name w:val="Основной текст6"/>
    <w:basedOn w:val="a0"/>
    <w:rsid w:val="00E33514"/>
    <w:pPr>
      <w:widowControl w:val="0"/>
      <w:shd w:val="clear" w:color="auto" w:fill="FFFFFF"/>
      <w:spacing w:before="4260" w:after="240" w:line="0" w:lineRule="atLeast"/>
      <w:ind w:hanging="580"/>
      <w:jc w:val="center"/>
    </w:pPr>
    <w:rPr>
      <w:rFonts w:ascii="Times New Roman" w:eastAsia="Times New Roman" w:hAnsi="Times New Roman" w:cs="Times New Roman"/>
      <w:color w:val="000000"/>
      <w:sz w:val="26"/>
      <w:szCs w:val="26"/>
      <w:lang w:eastAsia="ru-RU"/>
    </w:rPr>
  </w:style>
  <w:style w:type="table" w:customStyle="1" w:styleId="910">
    <w:name w:val="Сетка таблицы91"/>
    <w:basedOn w:val="a2"/>
    <w:next w:val="afb"/>
    <w:uiPriority w:val="39"/>
    <w:rsid w:val="00E3351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3"/>
    <w:uiPriority w:val="99"/>
    <w:semiHidden/>
    <w:unhideWhenUsed/>
    <w:rsid w:val="00E33514"/>
  </w:style>
  <w:style w:type="table" w:customStyle="1" w:styleId="TableNormal10">
    <w:name w:val="Table Normal10"/>
    <w:uiPriority w:val="2"/>
    <w:semiHidden/>
    <w:unhideWhenUsed/>
    <w:qFormat/>
    <w:rsid w:val="00E335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2">
    <w:name w:val="Сетка таблицы10"/>
    <w:basedOn w:val="a2"/>
    <w:next w:val="afb"/>
    <w:uiPriority w:val="39"/>
    <w:rsid w:val="00E335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b"/>
    <w:uiPriority w:val="39"/>
    <w:rsid w:val="00E33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E33514"/>
  </w:style>
  <w:style w:type="table" w:customStyle="1" w:styleId="230">
    <w:name w:val="Сетка таблицы23"/>
    <w:basedOn w:val="a2"/>
    <w:next w:val="afb"/>
    <w:uiPriority w:val="39"/>
    <w:rsid w:val="00E33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E33514"/>
  </w:style>
  <w:style w:type="numbering" w:customStyle="1" w:styleId="1130">
    <w:name w:val="Нет списка113"/>
    <w:next w:val="a3"/>
    <w:uiPriority w:val="99"/>
    <w:semiHidden/>
    <w:unhideWhenUsed/>
    <w:rsid w:val="00E33514"/>
  </w:style>
  <w:style w:type="table" w:customStyle="1" w:styleId="TableNormal12">
    <w:name w:val="Table Normal12"/>
    <w:uiPriority w:val="2"/>
    <w:semiHidden/>
    <w:unhideWhenUsed/>
    <w:qFormat/>
    <w:rsid w:val="00E335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22">
    <w:name w:val="Сетка таблицы32"/>
    <w:basedOn w:val="a2"/>
    <w:next w:val="afb"/>
    <w:uiPriority w:val="39"/>
    <w:rsid w:val="00E335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b"/>
    <w:uiPriority w:val="39"/>
    <w:rsid w:val="00E33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2"/>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rsid w:val="00E33514"/>
  </w:style>
  <w:style w:type="table" w:customStyle="1" w:styleId="2120">
    <w:name w:val="Сетка таблицы212"/>
    <w:basedOn w:val="a2"/>
    <w:next w:val="afb"/>
    <w:uiPriority w:val="39"/>
    <w:rsid w:val="00E33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b"/>
    <w:uiPriority w:val="39"/>
    <w:rsid w:val="00E33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3"/>
    <w:uiPriority w:val="99"/>
    <w:semiHidden/>
    <w:unhideWhenUsed/>
    <w:rsid w:val="00E33514"/>
  </w:style>
  <w:style w:type="numbering" w:customStyle="1" w:styleId="1210">
    <w:name w:val="Нет списка121"/>
    <w:next w:val="a3"/>
    <w:semiHidden/>
    <w:unhideWhenUsed/>
    <w:rsid w:val="00E33514"/>
  </w:style>
  <w:style w:type="numbering" w:customStyle="1" w:styleId="1121">
    <w:name w:val="Нет списка1121"/>
    <w:next w:val="a3"/>
    <w:uiPriority w:val="99"/>
    <w:semiHidden/>
    <w:unhideWhenUsed/>
    <w:rsid w:val="00E33514"/>
  </w:style>
  <w:style w:type="numbering" w:customStyle="1" w:styleId="111120">
    <w:name w:val="Нет списка11112"/>
    <w:next w:val="a3"/>
    <w:uiPriority w:val="99"/>
    <w:semiHidden/>
    <w:unhideWhenUsed/>
    <w:rsid w:val="00E33514"/>
  </w:style>
  <w:style w:type="numbering" w:customStyle="1" w:styleId="1111111">
    <w:name w:val="Нет списка1111111"/>
    <w:next w:val="a3"/>
    <w:uiPriority w:val="99"/>
    <w:semiHidden/>
    <w:unhideWhenUsed/>
    <w:rsid w:val="00E33514"/>
  </w:style>
  <w:style w:type="table" w:customStyle="1" w:styleId="810">
    <w:name w:val="Сетка таблицы81"/>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rsid w:val="00E335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2"/>
    <w:next w:val="afb"/>
    <w:rsid w:val="00E335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
    <w:name w:val="Нет списка211"/>
    <w:next w:val="a3"/>
    <w:uiPriority w:val="99"/>
    <w:semiHidden/>
    <w:unhideWhenUsed/>
    <w:rsid w:val="00E33514"/>
  </w:style>
  <w:style w:type="table" w:customStyle="1" w:styleId="5110">
    <w:name w:val="Сетка таблицы511"/>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b"/>
    <w:uiPriority w:val="59"/>
    <w:rsid w:val="00E33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тиль таблицы11"/>
    <w:uiPriority w:val="99"/>
    <w:rsid w:val="00E33514"/>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3111">
    <w:name w:val="Нет списка311"/>
    <w:next w:val="a3"/>
    <w:uiPriority w:val="99"/>
    <w:semiHidden/>
    <w:unhideWhenUsed/>
    <w:rsid w:val="00E33514"/>
  </w:style>
  <w:style w:type="numbering" w:customStyle="1" w:styleId="412">
    <w:name w:val="Нет списка41"/>
    <w:next w:val="a3"/>
    <w:uiPriority w:val="99"/>
    <w:semiHidden/>
    <w:unhideWhenUsed/>
    <w:rsid w:val="00E33514"/>
  </w:style>
  <w:style w:type="table" w:customStyle="1" w:styleId="TableNormal21">
    <w:name w:val="Table Normal21"/>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E335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1">
    <w:name w:val="Table Normal811"/>
    <w:uiPriority w:val="2"/>
    <w:semiHidden/>
    <w:unhideWhenUsed/>
    <w:qFormat/>
    <w:rsid w:val="00E335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E335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3">
    <w:name w:val="Нет списка51"/>
    <w:next w:val="a3"/>
    <w:uiPriority w:val="99"/>
    <w:semiHidden/>
    <w:unhideWhenUsed/>
    <w:rsid w:val="00E33514"/>
  </w:style>
  <w:style w:type="table" w:customStyle="1" w:styleId="920">
    <w:name w:val="Сетка таблицы92"/>
    <w:basedOn w:val="a2"/>
    <w:next w:val="afb"/>
    <w:uiPriority w:val="39"/>
    <w:rsid w:val="00E3351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3"/>
    <w:uiPriority w:val="99"/>
    <w:semiHidden/>
    <w:unhideWhenUsed/>
    <w:rsid w:val="00E33514"/>
  </w:style>
  <w:style w:type="numbering" w:customStyle="1" w:styleId="76">
    <w:name w:val="Нет списка7"/>
    <w:next w:val="a3"/>
    <w:uiPriority w:val="99"/>
    <w:semiHidden/>
    <w:unhideWhenUsed/>
    <w:rsid w:val="00E33514"/>
  </w:style>
  <w:style w:type="numbering" w:customStyle="1" w:styleId="1311">
    <w:name w:val="Нет списка131"/>
    <w:next w:val="a3"/>
    <w:uiPriority w:val="99"/>
    <w:semiHidden/>
    <w:unhideWhenUsed/>
    <w:rsid w:val="00E33514"/>
  </w:style>
  <w:style w:type="character" w:customStyle="1" w:styleId="324">
    <w:name w:val="Заголовок 3 Знак2"/>
    <w:basedOn w:val="a1"/>
    <w:uiPriority w:val="9"/>
    <w:semiHidden/>
    <w:rsid w:val="00E33514"/>
    <w:rPr>
      <w:rFonts w:asciiTheme="majorHAnsi" w:eastAsiaTheme="majorEastAsia" w:hAnsiTheme="majorHAnsi" w:cstheme="majorBidi"/>
      <w:color w:val="243F60" w:themeColor="accent1" w:themeShade="7F"/>
      <w:sz w:val="24"/>
      <w:szCs w:val="24"/>
    </w:rPr>
  </w:style>
  <w:style w:type="character" w:styleId="affffe">
    <w:name w:val="FollowedHyperlink"/>
    <w:basedOn w:val="a1"/>
    <w:uiPriority w:val="99"/>
    <w:unhideWhenUsed/>
    <w:rsid w:val="00E33514"/>
    <w:rPr>
      <w:color w:val="800080" w:themeColor="followedHyperlink"/>
      <w:u w:val="single"/>
    </w:rPr>
  </w:style>
  <w:style w:type="paragraph" w:styleId="affffc">
    <w:name w:val="Intense Quote"/>
    <w:basedOn w:val="a0"/>
    <w:next w:val="a0"/>
    <w:link w:val="affffb"/>
    <w:uiPriority w:val="30"/>
    <w:qFormat/>
    <w:rsid w:val="00E33514"/>
    <w:pPr>
      <w:pBdr>
        <w:top w:val="single" w:sz="4" w:space="10" w:color="4F81BD" w:themeColor="accent1"/>
        <w:bottom w:val="single" w:sz="4" w:space="10" w:color="4F81BD" w:themeColor="accent1"/>
      </w:pBdr>
      <w:spacing w:before="360" w:after="360" w:line="259" w:lineRule="auto"/>
      <w:ind w:left="864" w:right="864"/>
      <w:jc w:val="center"/>
    </w:pPr>
    <w:rPr>
      <w:rFonts w:ascii="Calibri" w:eastAsia="Calibri" w:hAnsi="Calibri" w:cs="Times New Roman"/>
      <w:b/>
      <w:bCs/>
      <w:i/>
      <w:iCs/>
      <w:color w:val="4F81BD"/>
    </w:rPr>
  </w:style>
  <w:style w:type="character" w:customStyle="1" w:styleId="2fc">
    <w:name w:val="Выделенная цитата Знак2"/>
    <w:basedOn w:val="a1"/>
    <w:uiPriority w:val="30"/>
    <w:rsid w:val="00E33514"/>
    <w:rPr>
      <w:i/>
      <w:iCs/>
      <w:color w:val="4F81BD" w:themeColor="accent1"/>
    </w:rPr>
  </w:style>
  <w:style w:type="character" w:styleId="afffff">
    <w:name w:val="Subtle Emphasis"/>
    <w:basedOn w:val="a1"/>
    <w:uiPriority w:val="19"/>
    <w:qFormat/>
    <w:rsid w:val="00E33514"/>
    <w:rPr>
      <w:i/>
      <w:iCs/>
      <w:color w:val="404040" w:themeColor="text1" w:themeTint="BF"/>
    </w:rPr>
  </w:style>
  <w:style w:type="character" w:styleId="afffff0">
    <w:name w:val="Intense Emphasis"/>
    <w:basedOn w:val="a1"/>
    <w:uiPriority w:val="21"/>
    <w:qFormat/>
    <w:rsid w:val="00E33514"/>
    <w:rPr>
      <w:i/>
      <w:iCs/>
      <w:color w:val="4F81BD" w:themeColor="accent1"/>
    </w:rPr>
  </w:style>
  <w:style w:type="character" w:styleId="afffff1">
    <w:name w:val="Subtle Reference"/>
    <w:basedOn w:val="a1"/>
    <w:uiPriority w:val="31"/>
    <w:qFormat/>
    <w:rsid w:val="00E33514"/>
    <w:rPr>
      <w:smallCaps/>
      <w:color w:val="5A5A5A" w:themeColor="text1" w:themeTint="A5"/>
    </w:rPr>
  </w:style>
  <w:style w:type="character" w:styleId="afffff2">
    <w:name w:val="Intense Reference"/>
    <w:basedOn w:val="a1"/>
    <w:uiPriority w:val="32"/>
    <w:qFormat/>
    <w:rsid w:val="00E33514"/>
    <w:rPr>
      <w:b/>
      <w:bCs/>
      <w:smallCaps/>
      <w:color w:val="4F81BD" w:themeColor="accent1"/>
      <w:spacing w:val="5"/>
    </w:rPr>
  </w:style>
  <w:style w:type="paragraph" w:customStyle="1" w:styleId="copyright-info">
    <w:name w:val="copyright-info"/>
    <w:basedOn w:val="a0"/>
    <w:rsid w:val="00E33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
    <w:name w:val="Оглавление 2 Знак"/>
    <w:link w:val="2b"/>
    <w:uiPriority w:val="39"/>
    <w:rsid w:val="00E33514"/>
    <w:rPr>
      <w:rFonts w:eastAsiaTheme="minorEastAsia" w:cs="Times New Roman"/>
      <w:lang w:eastAsia="ru-RU"/>
    </w:rPr>
  </w:style>
  <w:style w:type="paragraph" w:customStyle="1" w:styleId="3f1">
    <w:name w:val="Абзац списка3"/>
    <w:basedOn w:val="a0"/>
    <w:rsid w:val="00207AB5"/>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sv.ru/pages/poka-my-doma.html)" TargetMode="External"/><Relationship Id="rId18" Type="http://schemas.openxmlformats.org/officeDocument/2006/relationships/hyperlink" Target="http://www.1september.ru/" TargetMode="External"/><Relationship Id="rId26" Type="http://schemas.openxmlformats.org/officeDocument/2006/relationships/hyperlink" Target="https://dovosp.ru/j" TargetMode="External"/><Relationship Id="rId39" Type="http://schemas.openxmlformats.org/officeDocument/2006/relationships/hyperlink" Target="https://avtoline-nsk.ru/c/multfilmy-po-pdd/uroki-tetushki-sovy-v-plohuyu-pogodu.html" TargetMode="External"/><Relationship Id="rId21" Type="http://schemas.openxmlformats.org/officeDocument/2006/relationships/hyperlink" Target="http://planetadetstva.net/" TargetMode="External"/><Relationship Id="rId34" Type="http://schemas.openxmlformats.org/officeDocument/2006/relationships/hyperlink" Target="https://avtoline-nsk.ru/c/multfilmy-po-pdd/uroki-tetushki-sovy-vidy-transporta.html" TargetMode="External"/><Relationship Id="rId42" Type="http://schemas.openxmlformats.org/officeDocument/2006/relationships/hyperlink" Target="https://avtoline-nsk.ru/c/multfilmy-po-pdd/uroki-tetushki-sovy-metro-i-jeleznaya-doroga.html" TargetMode="External"/><Relationship Id="rId47" Type="http://schemas.openxmlformats.org/officeDocument/2006/relationships/hyperlink" Target="https://www.youtube.com/watch?time" TargetMode="External"/><Relationship Id="rId50" Type="http://schemas.openxmlformats.org/officeDocument/2006/relationships/hyperlink" Target="https://www.youtube.com/watch?time" TargetMode="External"/><Relationship Id="rId55" Type="http://schemas.openxmlformats.org/officeDocument/2006/relationships/hyperlink" Target="http://www.mojrebenok.narod.ru/" TargetMode="External"/><Relationship Id="rId63" Type="http://schemas.openxmlformats.org/officeDocument/2006/relationships/hyperlink" Target="http://www.defectolog.ru/" TargetMode="External"/><Relationship Id="rId68" Type="http://schemas.openxmlformats.org/officeDocument/2006/relationships/hyperlink" Target="http://deti-kak-deti.org/index.html" TargetMode="External"/><Relationship Id="rId7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8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9"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invamama.ru/alalia/"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bz.ru/metodist/authors/doshk/2/" TargetMode="External"/><Relationship Id="rId29" Type="http://schemas.openxmlformats.org/officeDocument/2006/relationships/hyperlink" Target="https://dovosp.ru/webinars" TargetMode="External"/><Relationship Id="rId11" Type="http://schemas.openxmlformats.org/officeDocument/2006/relationships/footer" Target="footer2.xml"/><Relationship Id="rId24" Type="http://schemas.openxmlformats.org/officeDocument/2006/relationships/hyperlink" Target="http://dovosp.ru/" TargetMode="External"/><Relationship Id="rId32" Type="http://schemas.openxmlformats.org/officeDocument/2006/relationships/hyperlink" Target="https://avtoline-nsk.ru/c/multfilmy-" TargetMode="External"/><Relationship Id="rId37" Type="http://schemas.openxmlformats.org/officeDocument/2006/relationships/hyperlink" Target="https://avtoline-nsk.ru/c/multfilmy-po-pdd/uroki-tetushki-sovy-peshehodnye-perehody.html" TargetMode="External"/><Relationship Id="rId40" Type="http://schemas.openxmlformats.org/officeDocument/2006/relationships/hyperlink" Target="https://avtoline-nsk.ru/c/multfilmy-po-pdd/uroki-tetushki-sovy-raznye-dorogi.html" TargetMode="External"/><Relationship Id="rId45" Type="http://schemas.openxmlformats.org/officeDocument/2006/relationships/hyperlink" Target="https://www.youtube.com/watch?time_continue=2&amp;v=2lCP3-yNBGk&amp;feature=emb_logo" TargetMode="External"/><Relationship Id="rId53" Type="http://schemas.openxmlformats.org/officeDocument/2006/relationships/hyperlink" Target="https://www.youtube.com/watch?time_continue=150&amp;v=PeF-yW6JLuw&amp;feature=emb_logo" TargetMode="External"/><Relationship Id="rId58" Type="http://schemas.openxmlformats.org/officeDocument/2006/relationships/hyperlink" Target="http://www.rodnulka.com/viewtopic.php?f=25&amp;t=198" TargetMode="External"/><Relationship Id="rId66" Type="http://schemas.openxmlformats.org/officeDocument/2006/relationships/hyperlink" Target="http://voi-deti.ru/" TargetMode="External"/><Relationship Id="rId74" Type="http://schemas.openxmlformats.org/officeDocument/2006/relationships/hyperlink" Target="http://ovz.zabedu.ru/" TargetMode="External"/><Relationship Id="rId7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ovz.ipk74.ru/" TargetMode="External"/><Relationship Id="rId8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90" Type="http://schemas.openxmlformats.org/officeDocument/2006/relationships/footer" Target="footer4.xml"/><Relationship Id="rId19" Type="http://schemas.openxmlformats.org/officeDocument/2006/relationships/hyperlink" Target="http://festival.1september.ru/" TargetMode="External"/><Relationship Id="rId14" Type="http://schemas.openxmlformats.org/officeDocument/2006/relationships/hyperlink" Target="http://www.lbz.ru/metodist/authors/doshk/" TargetMode="External"/><Relationship Id="rId22" Type="http://schemas.openxmlformats.org/officeDocument/2006/relationships/hyperlink" Target="http://nsportal.ru/" TargetMode="External"/><Relationship Id="rId27" Type="http://schemas.openxmlformats.org/officeDocument/2006/relationships/hyperlink" Target="https://dovosp.ru/konkursy" TargetMode="External"/><Relationship Id="rId30" Type="http://schemas.openxmlformats.org/officeDocument/2006/relationships/hyperlink" Target="http://www.kindergenii.ru/" TargetMode="External"/><Relationship Id="rId35" Type="http://schemas.openxmlformats.org/officeDocument/2006/relationships/hyperlink" Target="https://avtoline-nsk.ru/c/multfilmy-po-pdd/uroki-tetushki-sovy-vo-dvore-i-podezde.html" TargetMode="External"/><Relationship Id="rId43" Type="http://schemas.openxmlformats.org/officeDocument/2006/relationships/hyperlink" Target="https://avtoline-nsk.ru/c/multfilmy-po-pdd/uroki-tetushki-sovy-malysh-i-avto.html" TargetMode="External"/><Relationship Id="rId48" Type="http://schemas.openxmlformats.org/officeDocument/2006/relationships/hyperlink" Target="https://www.youtube.com/watch?time_continue=103&amp;v=bOlA62Wlom8&amp;feature=emb_logo" TargetMode="External"/><Relationship Id="rId56" Type="http://schemas.openxmlformats.org/officeDocument/2006/relationships/hyperlink" Target="http://akademroditel.ru/" TargetMode="External"/><Relationship Id="rId64" Type="http://schemas.openxmlformats.org/officeDocument/2006/relationships/hyperlink" Target="http://detiangeli.ru/" TargetMode="External"/><Relationship Id="rId69" Type="http://schemas.openxmlformats.org/officeDocument/2006/relationships/hyperlink" Target="http://www.autist.narod.ru/" TargetMode="External"/><Relationship Id="rId7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 Type="http://schemas.openxmlformats.org/officeDocument/2006/relationships/header" Target="header1.xml"/><Relationship Id="rId51" Type="http://schemas.openxmlformats.org/officeDocument/2006/relationships/hyperlink" Target="https://www.youtube.com/watch?time_continue=1790&amp;v=GOudRLTtYHY&amp;feature=emb_logo" TargetMode="External"/><Relationship Id="rId72" Type="http://schemas.openxmlformats.org/officeDocument/2006/relationships/hyperlink" Target="https://vk.com/club95416716" TargetMode="External"/><Relationship Id="rId80" Type="http://schemas.openxmlformats.org/officeDocument/2006/relationships/hyperlink" Target="https://ru.wikipedia.org/wiki/%D0%9A%D0%BE%D0%B2%D0%B0%D0%BB%D0%B5%D0%B2%D1%81%D0%BA%D0%B0%D1%8F,_%D0%98%D0%BD%D0%B5%D1%81%D1%81%D0%B0_%D0%90%D0%BB%D0%B5%D0%BA%D1%81%D0%B5%D0%B5%D0%B2%D0%BD%D0%B0"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prosv.ru/webinars/subject/preschool.html.%20&#1057;&#1082;&#1086;&#1088;&#1086;" TargetMode="External"/><Relationship Id="rId17" Type="http://schemas.openxmlformats.org/officeDocument/2006/relationships/hyperlink" Target="http://www.lbz.ru/metodist/" TargetMode="External"/><Relationship Id="rId25" Type="http://schemas.openxmlformats.org/officeDocument/2006/relationships/hyperlink" Target="https://dovosp.ru/j" TargetMode="External"/><Relationship Id="rId33" Type="http://schemas.openxmlformats.org/officeDocument/2006/relationships/hyperlink" Target="https://avtoline-nsk.ru/c/multfilmy-po-pdd/uroki-tetushki-sovy-istoriya-pdd.html" TargetMode="External"/><Relationship Id="rId38" Type="http://schemas.openxmlformats.org/officeDocument/2006/relationships/hyperlink" Target="https://avtoline-nsk.ru/c/multfilmy-po-pdd/uroki-tetushki-sovy-perekrestki.html" TargetMode="External"/><Relationship Id="rId46" Type="http://schemas.openxmlformats.org/officeDocument/2006/relationships/hyperlink" Target="https://www.youtube.com/watch?v=warLEZlLTRo" TargetMode="External"/><Relationship Id="rId59" Type="http://schemas.openxmlformats.org/officeDocument/2006/relationships/hyperlink" Target="http://ru-happychild.livejournal.com/" TargetMode="External"/><Relationship Id="rId67" Type="http://schemas.openxmlformats.org/officeDocument/2006/relationships/hyperlink" Target="http://www.kidsunity.org/" TargetMode="External"/><Relationship Id="rId20" Type="http://schemas.openxmlformats.org/officeDocument/2006/relationships/hyperlink" Target="http://www.kindereducation.com/" TargetMode="External"/><Relationship Id="rId41" Type="http://schemas.openxmlformats.org/officeDocument/2006/relationships/hyperlink" Target="https://avtoline-nsk.ru/c/multfilmy-po-pdd/uroki-tetushki-sovy-bezopasnost-na-transporte.html" TargetMode="External"/><Relationship Id="rId54" Type="http://schemas.openxmlformats.org/officeDocument/2006/relationships/hyperlink" Target="https://uchitel.club/parents/?utm" TargetMode="External"/><Relationship Id="rId62" Type="http://schemas.openxmlformats.org/officeDocument/2006/relationships/hyperlink" Target="http://specposobie.narod2.ru/bibliotechka/" TargetMode="External"/><Relationship Id="rId70" Type="http://schemas.openxmlformats.org/officeDocument/2006/relationships/hyperlink" Target="http://www.seniger.narod.ru/" TargetMode="External"/><Relationship Id="rId75" Type="http://schemas.openxmlformats.org/officeDocument/2006/relationships/hyperlink" Target="http://deti.nspu.ru/ovz/" TargetMode="External"/><Relationship Id="rId8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8" Type="http://schemas.openxmlformats.org/officeDocument/2006/relationships/header" Target="header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bz.ru/metodist/authors/doshk/4/" TargetMode="External"/><Relationship Id="rId23" Type="http://schemas.openxmlformats.org/officeDocument/2006/relationships/hyperlink" Target="https://nsportal.ru/page/bystryi-start%23mini-site" TargetMode="External"/><Relationship Id="rId28" Type="http://schemas.openxmlformats.org/officeDocument/2006/relationships/hyperlink" Target="https://dovosp.ru/articls" TargetMode="External"/><Relationship Id="rId36" Type="http://schemas.openxmlformats.org/officeDocument/2006/relationships/hyperlink" Target="https://avtoline-nsk.ru/c/multfilmy-po-pdd/uroki-tetushki-sovy-doroga-i-znaki.html" TargetMode="External"/><Relationship Id="rId49" Type="http://schemas.openxmlformats.org/officeDocument/2006/relationships/hyperlink" Target="https://www.youtube.com/watch?time_continue=5&amp;v=lJH3K7LXmaQ&amp;feature=emb_logo" TargetMode="External"/><Relationship Id="rId57" Type="http://schemas.openxmlformats.org/officeDocument/2006/relationships/hyperlink" Target="http://slepojrebenok.blogspot.com/" TargetMode="External"/><Relationship Id="rId10" Type="http://schemas.openxmlformats.org/officeDocument/2006/relationships/header" Target="header2.xml"/><Relationship Id="rId31" Type="http://schemas.openxmlformats.org/officeDocument/2006/relationships/hyperlink" Target="http://pedrazvitie.ru/" TargetMode="External"/><Relationship Id="rId44" Type="http://schemas.openxmlformats.org/officeDocument/2006/relationships/hyperlink" Target="https://avtoline-nsk.ru/c/multfilmy-po-pdd/uroki-tetushki-sovy-velosiped.html" TargetMode="External"/><Relationship Id="rId52" Type="http://schemas.openxmlformats.org/officeDocument/2006/relationships/hyperlink" Target="https://www.youtube.com/watch?time" TargetMode="External"/><Relationship Id="rId60" Type="http://schemas.openxmlformats.org/officeDocument/2006/relationships/hyperlink" Target="http://www.logopedplus.ru/" TargetMode="External"/><Relationship Id="rId65" Type="http://schemas.openxmlformats.org/officeDocument/2006/relationships/hyperlink" Target="http://www.osoboedetstvo.ru/" TargetMode="External"/><Relationship Id="rId73" Type="http://schemas.openxmlformats.org/officeDocument/2006/relationships/hyperlink" Target="https://vk.com/club71486190" TargetMode="External"/><Relationship Id="rId7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8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8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42BA0-6216-4515-BB19-C1B3A1D0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115</Pages>
  <Words>44113</Words>
  <Characters>251445</Characters>
  <Application>Microsoft Office Word</Application>
  <DocSecurity>0</DocSecurity>
  <Lines>2095</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92</cp:revision>
  <cp:lastPrinted>2023-06-07T10:22:00Z</cp:lastPrinted>
  <dcterms:created xsi:type="dcterms:W3CDTF">2022-11-02T15:09:00Z</dcterms:created>
  <dcterms:modified xsi:type="dcterms:W3CDTF">2024-08-21T09:03:00Z</dcterms:modified>
</cp:coreProperties>
</file>